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8DA0" w14:textId="77777777" w:rsidR="00CC2657" w:rsidRDefault="00705E4A" w:rsidP="00CC2657">
      <w:pPr>
        <w:pStyle w:val="04-OS-Author"/>
        <w:spacing w:before="0" w:after="0" w:line="240" w:lineRule="auto"/>
        <w:jc w:val="right"/>
        <w:rPr>
          <w:rFonts w:ascii="Franklin Gothic Book" w:hAnsi="Franklin Gothic Book"/>
          <w:b/>
          <w:sz w:val="20"/>
          <w:szCs w:val="20"/>
        </w:rPr>
      </w:pPr>
      <w:r>
        <w:rPr>
          <w:rFonts w:ascii="Franklin Gothic Book" w:hAnsi="Franklin Gothic Book"/>
          <w:b/>
          <w:sz w:val="20"/>
          <w:szCs w:val="20"/>
        </w:rPr>
        <w:t xml:space="preserve"> </w:t>
      </w:r>
      <w:r w:rsidR="00605E59">
        <w:rPr>
          <w:rFonts w:ascii="Franklin Gothic Book" w:hAnsi="Franklin Gothic Book" w:cs="Calibri"/>
          <w:noProof/>
          <w:lang w:val="en-US" w:eastAsia="en-US" w:bidi="as-IN"/>
        </w:rPr>
        <w:drawing>
          <wp:inline distT="0" distB="0" distL="0" distR="0" wp14:anchorId="7EC23141" wp14:editId="7AE89467">
            <wp:extent cx="8572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52400"/>
                    </a:xfrm>
                    <a:prstGeom prst="rect">
                      <a:avLst/>
                    </a:prstGeom>
                    <a:noFill/>
                    <a:ln>
                      <a:noFill/>
                    </a:ln>
                  </pic:spPr>
                </pic:pic>
              </a:graphicData>
            </a:graphic>
          </wp:inline>
        </w:drawing>
      </w:r>
    </w:p>
    <w:p w14:paraId="50B6F8BC" w14:textId="77777777" w:rsidR="00CC2657" w:rsidRPr="00590CF2" w:rsidRDefault="00CC2657" w:rsidP="00CC2657">
      <w:pPr>
        <w:pStyle w:val="04-OS-Author"/>
        <w:spacing w:before="0" w:after="0" w:line="240" w:lineRule="auto"/>
        <w:jc w:val="right"/>
        <w:rPr>
          <w:b/>
          <w:sz w:val="6"/>
          <w:szCs w:val="6"/>
        </w:rPr>
      </w:pPr>
    </w:p>
    <w:p w14:paraId="16711453" w14:textId="77777777" w:rsidR="008F2277" w:rsidRPr="00590CF2" w:rsidRDefault="003709BD" w:rsidP="00CC2657">
      <w:pPr>
        <w:pStyle w:val="04-OS-Author"/>
        <w:spacing w:before="0" w:after="0" w:line="240" w:lineRule="auto"/>
        <w:jc w:val="right"/>
        <w:rPr>
          <w:b/>
          <w:szCs w:val="22"/>
        </w:rPr>
      </w:pPr>
      <w:r w:rsidRPr="00590CF2">
        <w:rPr>
          <w:b/>
          <w:szCs w:val="22"/>
        </w:rPr>
        <w:t>Saudi Journal of Medicine</w:t>
      </w:r>
    </w:p>
    <w:p w14:paraId="0B256755" w14:textId="77777777" w:rsidR="008F2277" w:rsidRPr="00590CF2" w:rsidRDefault="008F2277" w:rsidP="00CC2657">
      <w:pPr>
        <w:pStyle w:val="04-OS-Author"/>
        <w:spacing w:before="0" w:after="0" w:line="240" w:lineRule="auto"/>
        <w:jc w:val="right"/>
        <w:rPr>
          <w:bCs/>
          <w:sz w:val="16"/>
          <w:szCs w:val="16"/>
        </w:rPr>
      </w:pPr>
      <w:r w:rsidRPr="00590CF2">
        <w:rPr>
          <w:bCs/>
          <w:sz w:val="16"/>
          <w:szCs w:val="16"/>
        </w:rPr>
        <w:t xml:space="preserve">Abbreviated Key Title: </w:t>
      </w:r>
      <w:r w:rsidR="004B192C" w:rsidRPr="00590CF2">
        <w:rPr>
          <w:bCs/>
          <w:sz w:val="16"/>
          <w:szCs w:val="16"/>
        </w:rPr>
        <w:t>Saudi J Med</w:t>
      </w:r>
    </w:p>
    <w:p w14:paraId="34F9DDAE" w14:textId="77777777" w:rsidR="00801D36" w:rsidRPr="00590CF2" w:rsidRDefault="005021B5" w:rsidP="00CC2657">
      <w:pPr>
        <w:pStyle w:val="04-OS-Author"/>
        <w:spacing w:before="0" w:after="0" w:line="240" w:lineRule="auto"/>
        <w:jc w:val="right"/>
        <w:rPr>
          <w:bCs/>
          <w:sz w:val="16"/>
          <w:szCs w:val="16"/>
        </w:rPr>
      </w:pPr>
      <w:r w:rsidRPr="00590CF2">
        <w:rPr>
          <w:rStyle w:val="st"/>
          <w:bCs/>
          <w:sz w:val="16"/>
          <w:szCs w:val="16"/>
        </w:rPr>
        <w:t xml:space="preserve">ISSN </w:t>
      </w:r>
      <w:r w:rsidR="003709BD" w:rsidRPr="00590CF2">
        <w:rPr>
          <w:bCs/>
          <w:sz w:val="16"/>
          <w:szCs w:val="16"/>
        </w:rPr>
        <w:t xml:space="preserve">2518-3389 </w:t>
      </w:r>
      <w:r w:rsidRPr="00590CF2">
        <w:rPr>
          <w:bCs/>
          <w:sz w:val="16"/>
          <w:szCs w:val="16"/>
        </w:rPr>
        <w:t>(Print)</w:t>
      </w:r>
      <w:r w:rsidR="008F2277" w:rsidRPr="00590CF2">
        <w:rPr>
          <w:bCs/>
          <w:sz w:val="16"/>
          <w:szCs w:val="16"/>
        </w:rPr>
        <w:t xml:space="preserve"> </w:t>
      </w:r>
      <w:r w:rsidR="00CC2657" w:rsidRPr="00590CF2">
        <w:rPr>
          <w:color w:val="000000"/>
          <w:sz w:val="16"/>
          <w:szCs w:val="16"/>
        </w:rPr>
        <w:t>|</w:t>
      </w:r>
      <w:r w:rsidR="00F60E21">
        <w:rPr>
          <w:color w:val="000000"/>
          <w:sz w:val="16"/>
          <w:szCs w:val="16"/>
        </w:rPr>
        <w:t xml:space="preserve"> </w:t>
      </w:r>
      <w:r w:rsidR="008F2277" w:rsidRPr="00590CF2">
        <w:rPr>
          <w:rStyle w:val="st"/>
          <w:bCs/>
          <w:sz w:val="16"/>
          <w:szCs w:val="16"/>
        </w:rPr>
        <w:t xml:space="preserve">ISSN </w:t>
      </w:r>
      <w:r w:rsidR="003709BD" w:rsidRPr="00590CF2">
        <w:rPr>
          <w:bCs/>
          <w:sz w:val="16"/>
          <w:szCs w:val="16"/>
        </w:rPr>
        <w:t>2518-3397</w:t>
      </w:r>
      <w:r w:rsidR="00B76515" w:rsidRPr="00590CF2">
        <w:rPr>
          <w:bCs/>
          <w:sz w:val="16"/>
          <w:szCs w:val="16"/>
        </w:rPr>
        <w:t xml:space="preserve"> </w:t>
      </w:r>
      <w:r w:rsidR="008F2277" w:rsidRPr="00590CF2">
        <w:rPr>
          <w:bCs/>
          <w:sz w:val="16"/>
          <w:szCs w:val="16"/>
        </w:rPr>
        <w:t>(Online)</w:t>
      </w:r>
    </w:p>
    <w:p w14:paraId="70BA1FB8" w14:textId="77777777" w:rsidR="00801D36" w:rsidRPr="00590CF2" w:rsidRDefault="0046302B" w:rsidP="00CC2657">
      <w:pPr>
        <w:pStyle w:val="1JournalTitle"/>
        <w:jc w:val="right"/>
        <w:rPr>
          <w:bCs/>
          <w:sz w:val="16"/>
          <w:szCs w:val="16"/>
        </w:rPr>
      </w:pPr>
      <w:r w:rsidRPr="00590CF2">
        <w:rPr>
          <w:bCs/>
          <w:sz w:val="16"/>
          <w:szCs w:val="16"/>
        </w:rPr>
        <w:t>Scholars Middle East Publisher</w:t>
      </w:r>
      <w:r w:rsidR="008C546A" w:rsidRPr="00590CF2">
        <w:rPr>
          <w:bCs/>
          <w:sz w:val="16"/>
          <w:szCs w:val="16"/>
        </w:rPr>
        <w:t>s</w:t>
      </w:r>
      <w:r w:rsidR="008F2277" w:rsidRPr="00590CF2">
        <w:rPr>
          <w:rStyle w:val="st"/>
          <w:bCs/>
          <w:sz w:val="16"/>
          <w:szCs w:val="16"/>
        </w:rPr>
        <w:t xml:space="preserve">, </w:t>
      </w:r>
      <w:r w:rsidR="00801D36" w:rsidRPr="00590CF2">
        <w:rPr>
          <w:bCs/>
          <w:sz w:val="16"/>
          <w:szCs w:val="16"/>
        </w:rPr>
        <w:t>Dubai</w:t>
      </w:r>
      <w:r w:rsidR="00513A37" w:rsidRPr="00590CF2">
        <w:rPr>
          <w:bCs/>
          <w:sz w:val="16"/>
          <w:szCs w:val="16"/>
        </w:rPr>
        <w:t>, U</w:t>
      </w:r>
      <w:r w:rsidR="00E32F11" w:rsidRPr="00590CF2">
        <w:rPr>
          <w:bCs/>
          <w:sz w:val="16"/>
          <w:szCs w:val="16"/>
        </w:rPr>
        <w:t xml:space="preserve">nited </w:t>
      </w:r>
      <w:r w:rsidR="00513A37" w:rsidRPr="00590CF2">
        <w:rPr>
          <w:bCs/>
          <w:sz w:val="16"/>
          <w:szCs w:val="16"/>
        </w:rPr>
        <w:t>A</w:t>
      </w:r>
      <w:r w:rsidR="00E32F11" w:rsidRPr="00590CF2">
        <w:rPr>
          <w:bCs/>
          <w:sz w:val="16"/>
          <w:szCs w:val="16"/>
        </w:rPr>
        <w:t xml:space="preserve">rab </w:t>
      </w:r>
      <w:r w:rsidR="00513A37" w:rsidRPr="00590CF2">
        <w:rPr>
          <w:bCs/>
          <w:sz w:val="16"/>
          <w:szCs w:val="16"/>
        </w:rPr>
        <w:t>E</w:t>
      </w:r>
      <w:r w:rsidR="00E32F11" w:rsidRPr="00590CF2">
        <w:rPr>
          <w:bCs/>
          <w:sz w:val="16"/>
          <w:szCs w:val="16"/>
        </w:rPr>
        <w:t>mirates</w:t>
      </w:r>
    </w:p>
    <w:p w14:paraId="2F5FC8EF" w14:textId="77777777" w:rsidR="00CC2657" w:rsidRPr="00590CF2" w:rsidRDefault="00CC2657" w:rsidP="00CC2657">
      <w:pPr>
        <w:pStyle w:val="1JournalTitle"/>
        <w:jc w:val="right"/>
        <w:rPr>
          <w:sz w:val="16"/>
          <w:szCs w:val="16"/>
        </w:rPr>
      </w:pPr>
      <w:r w:rsidRPr="00590CF2">
        <w:rPr>
          <w:color w:val="000000"/>
          <w:sz w:val="16"/>
          <w:szCs w:val="16"/>
        </w:rPr>
        <w:t>Journal homepage:</w:t>
      </w:r>
      <w:r w:rsidR="00A32866" w:rsidRPr="00590CF2">
        <w:rPr>
          <w:sz w:val="16"/>
          <w:szCs w:val="16"/>
        </w:rPr>
        <w:t xml:space="preserve"> </w:t>
      </w:r>
      <w:r w:rsidR="00480C39" w:rsidRPr="00480C39">
        <w:rPr>
          <w:sz w:val="16"/>
          <w:szCs w:val="16"/>
          <w:u w:val="single"/>
        </w:rPr>
        <w:t>https://saudijournals.com</w:t>
      </w:r>
      <w:r w:rsidR="0051673C" w:rsidRPr="00590CF2">
        <w:rPr>
          <w:sz w:val="16"/>
          <w:szCs w:val="16"/>
        </w:rPr>
        <w:t xml:space="preserve"> </w:t>
      </w:r>
    </w:p>
    <w:p w14:paraId="08AC52AB" w14:textId="77777777" w:rsidR="004C207F" w:rsidRPr="00590CF2" w:rsidRDefault="004C207F" w:rsidP="00CC2657">
      <w:pPr>
        <w:pStyle w:val="1JournalTitle"/>
        <w:jc w:val="right"/>
        <w:rPr>
          <w:bCs/>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5"/>
        <w:gridCol w:w="2988"/>
      </w:tblGrid>
      <w:tr w:rsidR="004A1CD3" w:rsidRPr="00590CF2" w14:paraId="3C3DA8EC" w14:textId="77777777" w:rsidTr="003E4FEA">
        <w:trPr>
          <w:trHeight w:val="324"/>
          <w:jc w:val="center"/>
        </w:trPr>
        <w:tc>
          <w:tcPr>
            <w:tcW w:w="6875" w:type="dxa"/>
            <w:shd w:val="clear" w:color="auto" w:fill="EEECE1" w:themeFill="background2"/>
            <w:vAlign w:val="center"/>
          </w:tcPr>
          <w:p w14:paraId="55EC156E" w14:textId="77777777" w:rsidR="004A1CD3" w:rsidRPr="00590CF2" w:rsidRDefault="004A1CD3" w:rsidP="00525CD9">
            <w:pPr>
              <w:pStyle w:val="NoSpacing"/>
              <w:tabs>
                <w:tab w:val="left" w:pos="4350"/>
                <w:tab w:val="left" w:pos="4409"/>
              </w:tabs>
              <w:jc w:val="center"/>
              <w:rPr>
                <w:rFonts w:ascii="Times New Roman" w:hAnsi="Times New Roman"/>
                <w:b/>
                <w:bCs/>
                <w:sz w:val="20"/>
                <w:szCs w:val="20"/>
              </w:rPr>
            </w:pPr>
          </w:p>
        </w:tc>
        <w:tc>
          <w:tcPr>
            <w:tcW w:w="3020" w:type="dxa"/>
            <w:shd w:val="clear" w:color="auto" w:fill="002060"/>
            <w:vAlign w:val="center"/>
          </w:tcPr>
          <w:p w14:paraId="5CFEF659" w14:textId="77777777" w:rsidR="004A1CD3" w:rsidRPr="00335860" w:rsidRDefault="00634EF7" w:rsidP="007F7876">
            <w:pPr>
              <w:pStyle w:val="NoSpacing"/>
              <w:tabs>
                <w:tab w:val="left" w:pos="4350"/>
                <w:tab w:val="left" w:pos="4409"/>
              </w:tabs>
              <w:jc w:val="right"/>
              <w:rPr>
                <w:rFonts w:ascii="Times New Roman" w:hAnsi="Times New Roman"/>
                <w:b/>
                <w:bCs/>
                <w:sz w:val="23"/>
                <w:szCs w:val="23"/>
              </w:rPr>
            </w:pPr>
            <w:r>
              <w:rPr>
                <w:rFonts w:ascii="Times New Roman" w:hAnsi="Times New Roman"/>
                <w:b/>
                <w:bCs/>
                <w:sz w:val="23"/>
                <w:szCs w:val="23"/>
              </w:rPr>
              <w:t>Original Research</w:t>
            </w:r>
            <w:r w:rsidR="001C69BC">
              <w:rPr>
                <w:rFonts w:ascii="Times New Roman" w:hAnsi="Times New Roman"/>
                <w:b/>
                <w:bCs/>
                <w:sz w:val="23"/>
                <w:szCs w:val="23"/>
              </w:rPr>
              <w:t xml:space="preserve"> Article</w:t>
            </w:r>
          </w:p>
        </w:tc>
      </w:tr>
    </w:tbl>
    <w:p w14:paraId="2486317D" w14:textId="77777777" w:rsidR="00AB5BFF" w:rsidRPr="00590CF2" w:rsidRDefault="00AB5BFF" w:rsidP="00AA33CC">
      <w:pPr>
        <w:pStyle w:val="NoSpacing"/>
        <w:jc w:val="both"/>
        <w:rPr>
          <w:rFonts w:ascii="Times New Roman" w:hAnsi="Times New Roman"/>
          <w:b/>
          <w:sz w:val="20"/>
          <w:szCs w:val="20"/>
        </w:rPr>
      </w:pPr>
    </w:p>
    <w:p w14:paraId="4B255463" w14:textId="7DE999CD" w:rsidR="006F64C2" w:rsidRPr="00596A17" w:rsidRDefault="00C646DD" w:rsidP="00C722B7">
      <w:pPr>
        <w:spacing w:after="0" w:line="240" w:lineRule="auto"/>
        <w:jc w:val="both"/>
        <w:rPr>
          <w:rFonts w:ascii="Times New Roman" w:hAnsi="Times New Roman"/>
          <w:b/>
          <w:sz w:val="32"/>
          <w:szCs w:val="31"/>
        </w:rPr>
      </w:pPr>
      <w:r w:rsidRPr="00C646DD">
        <w:rPr>
          <w:rFonts w:ascii="Times New Roman" w:hAnsi="Times New Roman"/>
          <w:b/>
          <w:sz w:val="32"/>
          <w:szCs w:val="31"/>
        </w:rPr>
        <w:t>Epidemiological, Clinical, Therapeutic and Evolutionary Profile of Malnutrition in Children Aged 0-59 Months in the Kabondo Health Zone From 2022</w:t>
      </w:r>
      <w:r w:rsidR="00ED72C4">
        <w:rPr>
          <w:rFonts w:ascii="Times New Roman" w:hAnsi="Times New Roman"/>
          <w:b/>
          <w:sz w:val="32"/>
          <w:szCs w:val="31"/>
        </w:rPr>
        <w:t xml:space="preserve"> </w:t>
      </w:r>
      <w:r w:rsidRPr="00C646DD">
        <w:rPr>
          <w:rFonts w:ascii="Times New Roman" w:hAnsi="Times New Roman"/>
          <w:b/>
          <w:sz w:val="32"/>
          <w:szCs w:val="31"/>
        </w:rPr>
        <w:t>to 2023</w:t>
      </w:r>
    </w:p>
    <w:p w14:paraId="72233AD8" w14:textId="439E99BE" w:rsidR="00C722B7" w:rsidRPr="00ED72C4" w:rsidRDefault="00C646DD" w:rsidP="0001025A">
      <w:pPr>
        <w:tabs>
          <w:tab w:val="right" w:pos="9753"/>
        </w:tabs>
        <w:spacing w:after="0" w:line="240" w:lineRule="auto"/>
        <w:jc w:val="both"/>
        <w:rPr>
          <w:rFonts w:ascii="Times New Roman" w:hAnsi="Times New Roman"/>
          <w:b/>
          <w:bCs/>
          <w:sz w:val="20"/>
          <w:szCs w:val="20"/>
          <w:lang w:val="pt-BR"/>
        </w:rPr>
      </w:pPr>
      <w:r w:rsidRPr="00ED72C4">
        <w:rPr>
          <w:rFonts w:ascii="Times New Roman" w:hAnsi="Times New Roman"/>
          <w:sz w:val="20"/>
          <w:szCs w:val="20"/>
          <w:lang w:val="pt-BR"/>
        </w:rPr>
        <w:t>Botokomoy Mpasi Olivier</w:t>
      </w:r>
      <w:r w:rsidRPr="00ED72C4">
        <w:rPr>
          <w:rFonts w:ascii="Times New Roman" w:hAnsi="Times New Roman"/>
          <w:sz w:val="20"/>
          <w:szCs w:val="20"/>
          <w:vertAlign w:val="superscript"/>
          <w:lang w:val="pt-BR"/>
        </w:rPr>
        <w:t>1</w:t>
      </w:r>
      <w:r w:rsidRPr="00ED72C4">
        <w:rPr>
          <w:rFonts w:ascii="Times New Roman" w:hAnsi="Times New Roman"/>
          <w:sz w:val="20"/>
          <w:szCs w:val="20"/>
          <w:lang w:val="pt-BR"/>
        </w:rPr>
        <w:t>, Lomande Atambanaka Bienvenu</w:t>
      </w:r>
      <w:r w:rsidRPr="00ED72C4">
        <w:rPr>
          <w:rFonts w:ascii="Times New Roman" w:hAnsi="Times New Roman"/>
          <w:sz w:val="20"/>
          <w:szCs w:val="20"/>
          <w:vertAlign w:val="superscript"/>
          <w:lang w:val="pt-BR"/>
        </w:rPr>
        <w:t>1</w:t>
      </w:r>
      <w:r w:rsidRPr="00ED72C4">
        <w:rPr>
          <w:rFonts w:ascii="Times New Roman" w:hAnsi="Times New Roman"/>
          <w:sz w:val="20"/>
          <w:szCs w:val="20"/>
          <w:lang w:val="pt-BR"/>
        </w:rPr>
        <w:t>, Bomela Yenga Jacquie</w:t>
      </w:r>
      <w:r w:rsidRPr="00ED72C4">
        <w:rPr>
          <w:rFonts w:ascii="Times New Roman" w:hAnsi="Times New Roman"/>
          <w:sz w:val="20"/>
          <w:szCs w:val="20"/>
          <w:vertAlign w:val="superscript"/>
          <w:lang w:val="pt-BR"/>
        </w:rPr>
        <w:t>1</w:t>
      </w:r>
      <w:r w:rsidRPr="00ED72C4">
        <w:rPr>
          <w:rFonts w:ascii="Times New Roman" w:hAnsi="Times New Roman"/>
          <w:sz w:val="20"/>
          <w:szCs w:val="20"/>
          <w:lang w:val="pt-BR"/>
        </w:rPr>
        <w:t>, Bolima Bosondo Sandra</w:t>
      </w:r>
      <w:r w:rsidRPr="00ED72C4">
        <w:rPr>
          <w:rFonts w:ascii="Times New Roman" w:hAnsi="Times New Roman"/>
          <w:sz w:val="20"/>
          <w:szCs w:val="20"/>
          <w:vertAlign w:val="superscript"/>
          <w:lang w:val="pt-BR"/>
        </w:rPr>
        <w:t>1</w:t>
      </w:r>
      <w:r w:rsidRPr="00ED72C4">
        <w:rPr>
          <w:rFonts w:ascii="Times New Roman" w:hAnsi="Times New Roman"/>
          <w:sz w:val="20"/>
          <w:szCs w:val="20"/>
          <w:lang w:val="pt-BR"/>
        </w:rPr>
        <w:t>, Bolenga Bangala Madeleine</w:t>
      </w:r>
      <w:r w:rsidRPr="00ED72C4">
        <w:rPr>
          <w:rFonts w:ascii="Times New Roman" w:hAnsi="Times New Roman"/>
          <w:sz w:val="20"/>
          <w:szCs w:val="20"/>
          <w:vertAlign w:val="superscript"/>
          <w:lang w:val="pt-BR"/>
        </w:rPr>
        <w:t>1</w:t>
      </w:r>
      <w:r w:rsidRPr="00ED72C4">
        <w:rPr>
          <w:rFonts w:ascii="Times New Roman" w:hAnsi="Times New Roman"/>
          <w:sz w:val="20"/>
          <w:szCs w:val="20"/>
          <w:lang w:val="pt-BR"/>
        </w:rPr>
        <w:t>, Mose Kidicho Michel</w:t>
      </w:r>
      <w:r w:rsidRPr="00ED72C4">
        <w:rPr>
          <w:rFonts w:ascii="Times New Roman" w:hAnsi="Times New Roman"/>
          <w:sz w:val="20"/>
          <w:szCs w:val="20"/>
          <w:vertAlign w:val="superscript"/>
          <w:lang w:val="pt-BR"/>
        </w:rPr>
        <w:t>1</w:t>
      </w:r>
      <w:r w:rsidRPr="00ED72C4">
        <w:rPr>
          <w:rFonts w:ascii="Times New Roman" w:hAnsi="Times New Roman"/>
          <w:sz w:val="20"/>
          <w:szCs w:val="20"/>
          <w:lang w:val="pt-BR"/>
        </w:rPr>
        <w:t>, Ependja Towaka Antoine</w:t>
      </w:r>
      <w:r w:rsidRPr="00ED72C4">
        <w:rPr>
          <w:rFonts w:ascii="Times New Roman" w:hAnsi="Times New Roman"/>
          <w:sz w:val="20"/>
          <w:szCs w:val="20"/>
          <w:vertAlign w:val="superscript"/>
          <w:lang w:val="pt-BR"/>
        </w:rPr>
        <w:t>2*</w:t>
      </w:r>
    </w:p>
    <w:p w14:paraId="4C956B5A" w14:textId="77777777" w:rsidR="0022215B" w:rsidRPr="00ED72C4" w:rsidRDefault="0022215B" w:rsidP="00DB216C">
      <w:pPr>
        <w:pStyle w:val="NormalWeb"/>
        <w:pBdr>
          <w:bottom w:val="single" w:sz="8" w:space="1" w:color="C00000"/>
        </w:pBdr>
        <w:spacing w:before="0" w:beforeAutospacing="0" w:after="0" w:afterAutospacing="0"/>
        <w:jc w:val="both"/>
        <w:rPr>
          <w:sz w:val="12"/>
          <w:szCs w:val="20"/>
          <w:lang w:val="pt-BR"/>
        </w:rPr>
      </w:pPr>
    </w:p>
    <w:p w14:paraId="0B10808B" w14:textId="77777777" w:rsidR="00C646DD" w:rsidRPr="00C646DD" w:rsidRDefault="00C646DD" w:rsidP="00C646DD">
      <w:pPr>
        <w:pStyle w:val="NormalWeb"/>
        <w:pBdr>
          <w:bottom w:val="single" w:sz="8" w:space="1" w:color="C00000"/>
        </w:pBdr>
        <w:spacing w:before="0" w:beforeAutospacing="0" w:after="0" w:afterAutospacing="0"/>
        <w:jc w:val="both"/>
        <w:rPr>
          <w:sz w:val="20"/>
          <w:szCs w:val="20"/>
        </w:rPr>
      </w:pPr>
      <w:r w:rsidRPr="00C646DD">
        <w:rPr>
          <w:sz w:val="20"/>
          <w:szCs w:val="20"/>
          <w:vertAlign w:val="superscript"/>
        </w:rPr>
        <w:t>1</w:t>
      </w:r>
      <w:r w:rsidRPr="00C646DD">
        <w:rPr>
          <w:sz w:val="20"/>
          <w:szCs w:val="20"/>
        </w:rPr>
        <w:t>Higher Institute of Medical Techniques of Kisangani, Kisangani, Kisangani, DR Congo</w:t>
      </w:r>
    </w:p>
    <w:p w14:paraId="2225A1B0" w14:textId="13200607" w:rsidR="00843211" w:rsidRPr="00C646DD" w:rsidRDefault="00C646DD" w:rsidP="00C646DD">
      <w:pPr>
        <w:pStyle w:val="NormalWeb"/>
        <w:pBdr>
          <w:bottom w:val="single" w:sz="8" w:space="1" w:color="C00000"/>
        </w:pBdr>
        <w:spacing w:before="0" w:beforeAutospacing="0" w:after="0" w:afterAutospacing="0"/>
        <w:jc w:val="both"/>
        <w:rPr>
          <w:sz w:val="18"/>
          <w:szCs w:val="18"/>
        </w:rPr>
      </w:pPr>
      <w:r w:rsidRPr="00C646DD">
        <w:rPr>
          <w:sz w:val="20"/>
          <w:szCs w:val="20"/>
          <w:vertAlign w:val="superscript"/>
        </w:rPr>
        <w:t>2</w:t>
      </w:r>
      <w:r w:rsidRPr="00C646DD">
        <w:rPr>
          <w:sz w:val="20"/>
          <w:szCs w:val="20"/>
        </w:rPr>
        <w:t xml:space="preserve">Higher Institute of Medical Techniques of </w:t>
      </w:r>
      <w:proofErr w:type="spellStart"/>
      <w:r w:rsidRPr="00C646DD">
        <w:rPr>
          <w:sz w:val="20"/>
          <w:szCs w:val="20"/>
        </w:rPr>
        <w:t>Yangambi</w:t>
      </w:r>
      <w:proofErr w:type="spellEnd"/>
      <w:r w:rsidRPr="00C646DD">
        <w:rPr>
          <w:sz w:val="20"/>
          <w:szCs w:val="20"/>
        </w:rPr>
        <w:t xml:space="preserve">, </w:t>
      </w:r>
      <w:proofErr w:type="spellStart"/>
      <w:r w:rsidRPr="00C646DD">
        <w:rPr>
          <w:sz w:val="20"/>
          <w:szCs w:val="20"/>
        </w:rPr>
        <w:t>Yangambi</w:t>
      </w:r>
      <w:proofErr w:type="spellEnd"/>
      <w:r w:rsidRPr="00C646DD">
        <w:rPr>
          <w:sz w:val="20"/>
          <w:szCs w:val="20"/>
        </w:rPr>
        <w:t>, DR Congo</w:t>
      </w:r>
    </w:p>
    <w:p w14:paraId="18B89091" w14:textId="77777777" w:rsidR="00D17877" w:rsidRPr="002444F7" w:rsidRDefault="00D17877" w:rsidP="002444F7">
      <w:pPr>
        <w:pStyle w:val="NormalWeb"/>
        <w:pBdr>
          <w:bottom w:val="single" w:sz="8" w:space="1" w:color="C00000"/>
        </w:pBdr>
        <w:spacing w:before="0" w:beforeAutospacing="0" w:after="0" w:afterAutospacing="0"/>
        <w:jc w:val="both"/>
        <w:rPr>
          <w:sz w:val="16"/>
          <w:szCs w:val="16"/>
        </w:rPr>
      </w:pPr>
    </w:p>
    <w:p w14:paraId="7B8EC3EB" w14:textId="3504F54B" w:rsidR="00CD6D99" w:rsidRPr="00CD6D99" w:rsidRDefault="00145B13" w:rsidP="0002728C">
      <w:pPr>
        <w:pStyle w:val="NoSpacing"/>
        <w:tabs>
          <w:tab w:val="left" w:pos="4350"/>
          <w:tab w:val="left" w:pos="4409"/>
        </w:tabs>
        <w:rPr>
          <w:rFonts w:ascii="Times New Roman" w:hAnsi="Times New Roman"/>
          <w:sz w:val="18"/>
          <w:szCs w:val="18"/>
        </w:rPr>
      </w:pPr>
      <w:r w:rsidRPr="00117EE0">
        <w:rPr>
          <w:rFonts w:ascii="Times New Roman" w:hAnsi="Times New Roman"/>
          <w:b/>
          <w:sz w:val="18"/>
          <w:szCs w:val="18"/>
        </w:rPr>
        <w:t>DOI:</w:t>
      </w:r>
      <w:r w:rsidRPr="00117EE0">
        <w:t xml:space="preserve"> </w:t>
      </w:r>
      <w:r w:rsidR="009C6908" w:rsidRPr="009C6908">
        <w:rPr>
          <w:rFonts w:ascii="Times New Roman" w:hAnsi="Times New Roman"/>
          <w:sz w:val="18"/>
          <w:szCs w:val="18"/>
          <w:u w:val="single"/>
        </w:rPr>
        <w:t>https://doi.org/</w:t>
      </w:r>
      <w:r w:rsidRPr="00E97354">
        <w:rPr>
          <w:rFonts w:ascii="Times New Roman" w:hAnsi="Times New Roman"/>
          <w:sz w:val="18"/>
          <w:szCs w:val="18"/>
          <w:u w:val="single"/>
        </w:rPr>
        <w:t>10.36348/</w:t>
      </w:r>
      <w:r w:rsidR="002153FB" w:rsidRPr="00E97354">
        <w:rPr>
          <w:rFonts w:ascii="Times New Roman" w:hAnsi="Times New Roman"/>
          <w:sz w:val="18"/>
          <w:szCs w:val="18"/>
          <w:u w:val="single"/>
        </w:rPr>
        <w:t>sjm</w:t>
      </w:r>
      <w:r w:rsidRPr="00E97354">
        <w:rPr>
          <w:rFonts w:ascii="Times New Roman" w:hAnsi="Times New Roman"/>
          <w:sz w:val="18"/>
          <w:szCs w:val="18"/>
          <w:u w:val="single"/>
        </w:rPr>
        <w:t>.20</w:t>
      </w:r>
      <w:r w:rsidR="002153FB">
        <w:rPr>
          <w:rFonts w:ascii="Times New Roman" w:hAnsi="Times New Roman"/>
          <w:sz w:val="18"/>
          <w:szCs w:val="18"/>
          <w:u w:val="single"/>
        </w:rPr>
        <w:t>2</w:t>
      </w:r>
      <w:r w:rsidR="00367310">
        <w:rPr>
          <w:rFonts w:ascii="Times New Roman" w:hAnsi="Times New Roman"/>
          <w:sz w:val="18"/>
          <w:szCs w:val="18"/>
          <w:u w:val="single"/>
        </w:rPr>
        <w:t>5</w:t>
      </w:r>
      <w:r w:rsidRPr="00E97354">
        <w:rPr>
          <w:rFonts w:ascii="Times New Roman" w:hAnsi="Times New Roman"/>
          <w:sz w:val="18"/>
          <w:szCs w:val="18"/>
          <w:u w:val="single"/>
        </w:rPr>
        <w:t>.</w:t>
      </w:r>
      <w:r>
        <w:rPr>
          <w:rFonts w:ascii="Times New Roman" w:hAnsi="Times New Roman"/>
          <w:sz w:val="18"/>
          <w:szCs w:val="18"/>
          <w:u w:val="single"/>
        </w:rPr>
        <w:t>v</w:t>
      </w:r>
      <w:r w:rsidR="00367310">
        <w:rPr>
          <w:rFonts w:ascii="Times New Roman" w:hAnsi="Times New Roman"/>
          <w:sz w:val="18"/>
          <w:szCs w:val="18"/>
          <w:u w:val="single"/>
        </w:rPr>
        <w:t>10</w:t>
      </w:r>
      <w:r>
        <w:rPr>
          <w:rFonts w:ascii="Times New Roman" w:hAnsi="Times New Roman"/>
          <w:sz w:val="18"/>
          <w:szCs w:val="18"/>
          <w:u w:val="single"/>
        </w:rPr>
        <w:t>i</w:t>
      </w:r>
      <w:r w:rsidR="00367310">
        <w:rPr>
          <w:rFonts w:ascii="Times New Roman" w:hAnsi="Times New Roman"/>
          <w:sz w:val="18"/>
          <w:szCs w:val="18"/>
          <w:u w:val="single"/>
        </w:rPr>
        <w:t>0</w:t>
      </w:r>
      <w:r w:rsidR="00ED72C4">
        <w:rPr>
          <w:rFonts w:ascii="Times New Roman" w:hAnsi="Times New Roman"/>
          <w:sz w:val="18"/>
          <w:szCs w:val="18"/>
          <w:u w:val="single"/>
        </w:rPr>
        <w:t>4</w:t>
      </w:r>
      <w:r w:rsidRPr="00E97354">
        <w:rPr>
          <w:rFonts w:ascii="Times New Roman" w:hAnsi="Times New Roman"/>
          <w:sz w:val="18"/>
          <w:szCs w:val="18"/>
          <w:u w:val="single"/>
        </w:rPr>
        <w:t>.</w:t>
      </w:r>
      <w:r>
        <w:rPr>
          <w:rFonts w:ascii="Times New Roman" w:hAnsi="Times New Roman"/>
          <w:sz w:val="18"/>
          <w:szCs w:val="18"/>
          <w:u w:val="single"/>
        </w:rPr>
        <w:t>0</w:t>
      </w:r>
      <w:r w:rsidR="00DC169F">
        <w:rPr>
          <w:rFonts w:ascii="Times New Roman" w:hAnsi="Times New Roman"/>
          <w:sz w:val="18"/>
          <w:szCs w:val="18"/>
          <w:u w:val="single"/>
        </w:rPr>
        <w:t>10</w:t>
      </w:r>
      <w:r w:rsidR="002A5CC3">
        <w:rPr>
          <w:rFonts w:ascii="Times New Roman" w:hAnsi="Times New Roman"/>
          <w:sz w:val="18"/>
          <w:szCs w:val="18"/>
        </w:rPr>
        <w:tab/>
      </w:r>
      <w:r w:rsidR="005F56F2">
        <w:rPr>
          <w:rFonts w:ascii="Times New Roman" w:hAnsi="Times New Roman"/>
          <w:sz w:val="18"/>
          <w:szCs w:val="18"/>
        </w:rPr>
        <w:t xml:space="preserve">  </w:t>
      </w:r>
      <w:r w:rsidR="00985F93">
        <w:rPr>
          <w:rFonts w:ascii="Times New Roman" w:hAnsi="Times New Roman"/>
          <w:sz w:val="18"/>
          <w:szCs w:val="18"/>
        </w:rPr>
        <w:t xml:space="preserve"> </w:t>
      </w:r>
      <w:r w:rsidR="00CD6D99" w:rsidRPr="00CD6D99">
        <w:rPr>
          <w:rFonts w:ascii="Times New Roman" w:hAnsi="Times New Roman"/>
          <w:color w:val="000000"/>
          <w:sz w:val="18"/>
          <w:szCs w:val="18"/>
        </w:rPr>
        <w:t xml:space="preserve">| </w:t>
      </w:r>
      <w:r w:rsidR="00CD6D99" w:rsidRPr="00985F93">
        <w:rPr>
          <w:rFonts w:ascii="Times New Roman" w:hAnsi="Times New Roman"/>
          <w:b/>
          <w:sz w:val="18"/>
          <w:szCs w:val="18"/>
        </w:rPr>
        <w:t>Received:</w:t>
      </w:r>
      <w:r w:rsidR="00CD6D99" w:rsidRPr="00CD6D99">
        <w:rPr>
          <w:rFonts w:ascii="Times New Roman" w:hAnsi="Times New Roman"/>
          <w:sz w:val="18"/>
          <w:szCs w:val="18"/>
        </w:rPr>
        <w:t xml:space="preserve"> </w:t>
      </w:r>
      <w:r w:rsidR="00C646DD">
        <w:rPr>
          <w:rFonts w:ascii="Times New Roman" w:hAnsi="Times New Roman"/>
          <w:sz w:val="18"/>
          <w:szCs w:val="18"/>
        </w:rPr>
        <w:t>1</w:t>
      </w:r>
      <w:r w:rsidR="00ED72C4">
        <w:rPr>
          <w:rFonts w:ascii="Times New Roman" w:hAnsi="Times New Roman"/>
          <w:sz w:val="18"/>
          <w:szCs w:val="18"/>
        </w:rPr>
        <w:t>5</w:t>
      </w:r>
      <w:r w:rsidR="00AA4EAE">
        <w:rPr>
          <w:rFonts w:ascii="Times New Roman" w:hAnsi="Times New Roman"/>
          <w:sz w:val="18"/>
          <w:szCs w:val="18"/>
        </w:rPr>
        <w:t>.</w:t>
      </w:r>
      <w:r w:rsidR="007B4596">
        <w:rPr>
          <w:rFonts w:ascii="Times New Roman" w:hAnsi="Times New Roman"/>
          <w:sz w:val="18"/>
          <w:szCs w:val="18"/>
        </w:rPr>
        <w:t>03</w:t>
      </w:r>
      <w:r w:rsidR="00F77FE3">
        <w:rPr>
          <w:rFonts w:ascii="Times New Roman" w:hAnsi="Times New Roman"/>
          <w:sz w:val="18"/>
          <w:szCs w:val="18"/>
        </w:rPr>
        <w:t>.</w:t>
      </w:r>
      <w:r w:rsidR="00CD6D99" w:rsidRPr="00CD6D99">
        <w:rPr>
          <w:rFonts w:ascii="Times New Roman" w:hAnsi="Times New Roman"/>
          <w:sz w:val="18"/>
          <w:szCs w:val="18"/>
        </w:rPr>
        <w:t>20</w:t>
      </w:r>
      <w:r w:rsidR="006E2582">
        <w:rPr>
          <w:rFonts w:ascii="Times New Roman" w:hAnsi="Times New Roman"/>
          <w:sz w:val="18"/>
          <w:szCs w:val="18"/>
        </w:rPr>
        <w:t>2</w:t>
      </w:r>
      <w:r w:rsidR="00B745B1">
        <w:rPr>
          <w:rFonts w:ascii="Times New Roman" w:hAnsi="Times New Roman"/>
          <w:sz w:val="18"/>
          <w:szCs w:val="18"/>
        </w:rPr>
        <w:t>5</w:t>
      </w:r>
      <w:r w:rsidR="00CD6D99" w:rsidRPr="00CD6D99">
        <w:rPr>
          <w:rFonts w:ascii="Times New Roman" w:hAnsi="Times New Roman"/>
          <w:sz w:val="18"/>
          <w:szCs w:val="18"/>
        </w:rPr>
        <w:t xml:space="preserve"> </w:t>
      </w:r>
      <w:r w:rsidR="00CD6D99" w:rsidRPr="00CD6D99">
        <w:rPr>
          <w:rFonts w:ascii="Times New Roman" w:hAnsi="Times New Roman"/>
          <w:color w:val="000000"/>
          <w:sz w:val="18"/>
          <w:szCs w:val="18"/>
        </w:rPr>
        <w:t xml:space="preserve">| </w:t>
      </w:r>
      <w:r w:rsidR="00CD6D99" w:rsidRPr="00985F93">
        <w:rPr>
          <w:rFonts w:ascii="Times New Roman" w:hAnsi="Times New Roman"/>
          <w:b/>
          <w:sz w:val="18"/>
          <w:szCs w:val="18"/>
        </w:rPr>
        <w:t>Accepted:</w:t>
      </w:r>
      <w:r w:rsidR="00CD6D99" w:rsidRPr="00CD6D99">
        <w:rPr>
          <w:rFonts w:ascii="Times New Roman" w:hAnsi="Times New Roman"/>
          <w:sz w:val="18"/>
          <w:szCs w:val="18"/>
        </w:rPr>
        <w:t xml:space="preserve"> </w:t>
      </w:r>
      <w:r w:rsidR="00C646DD">
        <w:rPr>
          <w:rFonts w:ascii="Times New Roman" w:hAnsi="Times New Roman"/>
          <w:sz w:val="18"/>
          <w:szCs w:val="18"/>
        </w:rPr>
        <w:t>2</w:t>
      </w:r>
      <w:r w:rsidR="00ED72C4">
        <w:rPr>
          <w:rFonts w:ascii="Times New Roman" w:hAnsi="Times New Roman"/>
          <w:sz w:val="18"/>
          <w:szCs w:val="18"/>
        </w:rPr>
        <w:t>1</w:t>
      </w:r>
      <w:r w:rsidR="00D51CB8">
        <w:rPr>
          <w:rFonts w:ascii="Times New Roman" w:hAnsi="Times New Roman"/>
          <w:sz w:val="18"/>
          <w:szCs w:val="18"/>
        </w:rPr>
        <w:t>.</w:t>
      </w:r>
      <w:r w:rsidR="007B4596">
        <w:rPr>
          <w:rFonts w:ascii="Times New Roman" w:hAnsi="Times New Roman"/>
          <w:sz w:val="18"/>
          <w:szCs w:val="18"/>
        </w:rPr>
        <w:t>04</w:t>
      </w:r>
      <w:r w:rsidR="00CD6D99" w:rsidRPr="00CD6D99">
        <w:rPr>
          <w:rFonts w:ascii="Times New Roman" w:hAnsi="Times New Roman"/>
          <w:sz w:val="18"/>
          <w:szCs w:val="18"/>
        </w:rPr>
        <w:t>.20</w:t>
      </w:r>
      <w:r w:rsidR="002153FB">
        <w:rPr>
          <w:rFonts w:ascii="Times New Roman" w:hAnsi="Times New Roman"/>
          <w:sz w:val="18"/>
          <w:szCs w:val="18"/>
        </w:rPr>
        <w:t>2</w:t>
      </w:r>
      <w:r w:rsidR="00367310">
        <w:rPr>
          <w:rFonts w:ascii="Times New Roman" w:hAnsi="Times New Roman"/>
          <w:sz w:val="18"/>
          <w:szCs w:val="18"/>
        </w:rPr>
        <w:t>5</w:t>
      </w:r>
      <w:r w:rsidR="00CD6D99" w:rsidRPr="00CD6D99">
        <w:rPr>
          <w:rFonts w:ascii="Times New Roman" w:hAnsi="Times New Roman"/>
          <w:sz w:val="18"/>
          <w:szCs w:val="18"/>
        </w:rPr>
        <w:t xml:space="preserve"> </w:t>
      </w:r>
      <w:r w:rsidR="00CD6D99" w:rsidRPr="00CD6D99">
        <w:rPr>
          <w:rFonts w:ascii="Times New Roman" w:hAnsi="Times New Roman"/>
          <w:color w:val="000000"/>
          <w:sz w:val="18"/>
          <w:szCs w:val="18"/>
        </w:rPr>
        <w:t xml:space="preserve">| </w:t>
      </w:r>
      <w:r w:rsidR="00CD6D99" w:rsidRPr="00985F93">
        <w:rPr>
          <w:rFonts w:ascii="Times New Roman" w:hAnsi="Times New Roman"/>
          <w:b/>
          <w:sz w:val="18"/>
          <w:szCs w:val="18"/>
        </w:rPr>
        <w:t>Published:</w:t>
      </w:r>
      <w:r w:rsidR="00CD6D99" w:rsidRPr="00CD6D99">
        <w:rPr>
          <w:rFonts w:ascii="Times New Roman" w:hAnsi="Times New Roman"/>
          <w:sz w:val="18"/>
          <w:szCs w:val="18"/>
        </w:rPr>
        <w:t xml:space="preserve"> </w:t>
      </w:r>
      <w:r w:rsidR="00DC169F">
        <w:rPr>
          <w:rFonts w:ascii="Times New Roman" w:hAnsi="Times New Roman"/>
          <w:sz w:val="18"/>
          <w:szCs w:val="18"/>
        </w:rPr>
        <w:t>30.04.2025</w:t>
      </w:r>
    </w:p>
    <w:p w14:paraId="2EFF05E2" w14:textId="77777777" w:rsidR="005F56F2" w:rsidRPr="005F56F2" w:rsidRDefault="005F56F2" w:rsidP="0002728C">
      <w:pPr>
        <w:pStyle w:val="NoSpacing"/>
        <w:tabs>
          <w:tab w:val="left" w:pos="4350"/>
          <w:tab w:val="left" w:pos="4409"/>
        </w:tabs>
        <w:rPr>
          <w:rFonts w:ascii="Times New Roman" w:hAnsi="Times New Roman"/>
          <w:b/>
          <w:sz w:val="12"/>
          <w:szCs w:val="18"/>
        </w:rPr>
      </w:pPr>
    </w:p>
    <w:p w14:paraId="08917E28" w14:textId="662C113F" w:rsidR="000F117C" w:rsidRDefault="005F56F2" w:rsidP="00F34FA5">
      <w:pPr>
        <w:pStyle w:val="NoSpacing"/>
        <w:tabs>
          <w:tab w:val="left" w:pos="4350"/>
          <w:tab w:val="left" w:pos="4409"/>
        </w:tabs>
        <w:rPr>
          <w:rFonts w:ascii="Times New Roman" w:hAnsi="Times New Roman"/>
          <w:sz w:val="20"/>
          <w:szCs w:val="20"/>
        </w:rPr>
      </w:pPr>
      <w:r w:rsidRPr="007906BA">
        <w:rPr>
          <w:rFonts w:ascii="Times New Roman" w:hAnsi="Times New Roman"/>
          <w:b/>
          <w:sz w:val="20"/>
          <w:szCs w:val="20"/>
        </w:rPr>
        <w:t xml:space="preserve">*Corresponding </w:t>
      </w:r>
      <w:r w:rsidR="007906BA">
        <w:rPr>
          <w:rFonts w:ascii="Times New Roman" w:hAnsi="Times New Roman"/>
          <w:b/>
          <w:sz w:val="20"/>
          <w:szCs w:val="20"/>
        </w:rPr>
        <w:t>A</w:t>
      </w:r>
      <w:r w:rsidRPr="007906BA">
        <w:rPr>
          <w:rFonts w:ascii="Times New Roman" w:hAnsi="Times New Roman"/>
          <w:b/>
          <w:sz w:val="20"/>
          <w:szCs w:val="20"/>
        </w:rPr>
        <w:t>uthor:</w:t>
      </w:r>
      <w:r w:rsidRPr="007906BA">
        <w:rPr>
          <w:rFonts w:ascii="Times New Roman" w:hAnsi="Times New Roman"/>
          <w:sz w:val="20"/>
          <w:szCs w:val="20"/>
        </w:rPr>
        <w:t xml:space="preserve"> </w:t>
      </w:r>
      <w:proofErr w:type="spellStart"/>
      <w:r w:rsidR="00C646DD" w:rsidRPr="00C646DD">
        <w:rPr>
          <w:rFonts w:ascii="Times New Roman" w:hAnsi="Times New Roman"/>
          <w:sz w:val="20"/>
          <w:szCs w:val="20"/>
        </w:rPr>
        <w:t>Ependja</w:t>
      </w:r>
      <w:proofErr w:type="spellEnd"/>
      <w:r w:rsidR="00C646DD" w:rsidRPr="00C646DD">
        <w:rPr>
          <w:rFonts w:ascii="Times New Roman" w:hAnsi="Times New Roman"/>
          <w:sz w:val="20"/>
          <w:szCs w:val="20"/>
        </w:rPr>
        <w:t xml:space="preserve"> </w:t>
      </w:r>
      <w:proofErr w:type="spellStart"/>
      <w:r w:rsidR="00C646DD" w:rsidRPr="00C646DD">
        <w:rPr>
          <w:rFonts w:ascii="Times New Roman" w:hAnsi="Times New Roman"/>
          <w:sz w:val="20"/>
          <w:szCs w:val="20"/>
        </w:rPr>
        <w:t>Towaka</w:t>
      </w:r>
      <w:proofErr w:type="spellEnd"/>
      <w:r w:rsidR="00C646DD" w:rsidRPr="00C646DD">
        <w:rPr>
          <w:rFonts w:ascii="Times New Roman" w:hAnsi="Times New Roman"/>
          <w:sz w:val="20"/>
          <w:szCs w:val="20"/>
        </w:rPr>
        <w:t xml:space="preserve"> Antoine</w:t>
      </w:r>
    </w:p>
    <w:p w14:paraId="50A169D8" w14:textId="67BE1D25" w:rsidR="004C207F" w:rsidRDefault="00C646DD" w:rsidP="00E05B54">
      <w:pPr>
        <w:pStyle w:val="NoSpacing"/>
        <w:tabs>
          <w:tab w:val="left" w:pos="4350"/>
          <w:tab w:val="left" w:pos="4409"/>
        </w:tabs>
        <w:rPr>
          <w:rFonts w:ascii="Times New Roman" w:hAnsi="Times New Roman"/>
          <w:sz w:val="20"/>
          <w:szCs w:val="20"/>
        </w:rPr>
      </w:pPr>
      <w:r w:rsidRPr="00C646DD">
        <w:rPr>
          <w:rFonts w:ascii="Times New Roman" w:hAnsi="Times New Roman"/>
          <w:sz w:val="18"/>
          <w:szCs w:val="20"/>
        </w:rPr>
        <w:t xml:space="preserve">Higher Institute of Medical Techniques of </w:t>
      </w:r>
      <w:proofErr w:type="spellStart"/>
      <w:r w:rsidRPr="00C646DD">
        <w:rPr>
          <w:rFonts w:ascii="Times New Roman" w:hAnsi="Times New Roman"/>
          <w:sz w:val="18"/>
          <w:szCs w:val="20"/>
        </w:rPr>
        <w:t>Yangambi</w:t>
      </w:r>
      <w:proofErr w:type="spellEnd"/>
      <w:r w:rsidRPr="00C646DD">
        <w:rPr>
          <w:rFonts w:ascii="Times New Roman" w:hAnsi="Times New Roman"/>
          <w:sz w:val="18"/>
          <w:szCs w:val="20"/>
        </w:rPr>
        <w:t xml:space="preserve">, </w:t>
      </w:r>
      <w:proofErr w:type="spellStart"/>
      <w:r w:rsidRPr="00C646DD">
        <w:rPr>
          <w:rFonts w:ascii="Times New Roman" w:hAnsi="Times New Roman"/>
          <w:sz w:val="18"/>
          <w:szCs w:val="20"/>
        </w:rPr>
        <w:t>Yangambi</w:t>
      </w:r>
      <w:proofErr w:type="spellEnd"/>
      <w:r w:rsidRPr="00C646DD">
        <w:rPr>
          <w:rFonts w:ascii="Times New Roman" w:hAnsi="Times New Roman"/>
          <w:sz w:val="18"/>
          <w:szCs w:val="20"/>
        </w:rPr>
        <w:t>, DR Congo</w:t>
      </w:r>
      <w:r w:rsidR="001B573F" w:rsidRPr="001B573F">
        <w:rPr>
          <w:rFonts w:ascii="Times New Roman" w:hAnsi="Times New Roman"/>
          <w:sz w:val="20"/>
          <w:szCs w:val="20"/>
        </w:rPr>
        <w:t xml:space="preserve"> </w:t>
      </w:r>
    </w:p>
    <w:p w14:paraId="5B666ED7" w14:textId="77777777" w:rsidR="00E05B54" w:rsidRPr="0020512B" w:rsidRDefault="00E05B54" w:rsidP="00E05B54">
      <w:pPr>
        <w:pStyle w:val="NoSpacing"/>
        <w:tabs>
          <w:tab w:val="left" w:pos="4350"/>
          <w:tab w:val="left" w:pos="4409"/>
        </w:tabs>
        <w:rPr>
          <w:rFonts w:ascii="Times New Roman" w:hAnsi="Times New Roman"/>
          <w:sz w:val="16"/>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8059"/>
      </w:tblGrid>
      <w:tr w:rsidR="003E5F9A" w14:paraId="37F11597" w14:textId="77777777" w:rsidTr="003B2864">
        <w:trPr>
          <w:jc w:val="center"/>
        </w:trPr>
        <w:tc>
          <w:tcPr>
            <w:tcW w:w="1701" w:type="dxa"/>
            <w:shd w:val="clear" w:color="auto" w:fill="002060"/>
          </w:tcPr>
          <w:p w14:paraId="03B7131D" w14:textId="77777777" w:rsidR="003E5F9A" w:rsidRPr="003E5F9A" w:rsidRDefault="003E5F9A" w:rsidP="003E5F9A">
            <w:pPr>
              <w:pStyle w:val="NoSpacing"/>
              <w:tabs>
                <w:tab w:val="left" w:pos="4350"/>
                <w:tab w:val="left" w:pos="4409"/>
              </w:tabs>
              <w:rPr>
                <w:rFonts w:ascii="Times New Roman" w:hAnsi="Times New Roman"/>
                <w:b/>
                <w:bCs/>
                <w:sz w:val="20"/>
                <w:szCs w:val="20"/>
              </w:rPr>
            </w:pPr>
            <w:r w:rsidRPr="003E5F9A">
              <w:rPr>
                <w:rFonts w:ascii="Times New Roman" w:hAnsi="Times New Roman"/>
                <w:b/>
                <w:bCs/>
                <w:sz w:val="24"/>
                <w:szCs w:val="24"/>
              </w:rPr>
              <w:t>Abstract</w:t>
            </w:r>
          </w:p>
        </w:tc>
        <w:tc>
          <w:tcPr>
            <w:tcW w:w="8160" w:type="dxa"/>
            <w:shd w:val="clear" w:color="auto" w:fill="EEECE1" w:themeFill="background2"/>
          </w:tcPr>
          <w:p w14:paraId="2164ED52" w14:textId="77777777" w:rsidR="003E5F9A" w:rsidRDefault="003E5F9A" w:rsidP="00AA33CC">
            <w:pPr>
              <w:pStyle w:val="NoSpacing"/>
              <w:tabs>
                <w:tab w:val="left" w:pos="4350"/>
                <w:tab w:val="left" w:pos="4409"/>
              </w:tabs>
              <w:jc w:val="both"/>
              <w:rPr>
                <w:rFonts w:ascii="Times New Roman" w:hAnsi="Times New Roman"/>
                <w:sz w:val="20"/>
                <w:szCs w:val="20"/>
              </w:rPr>
            </w:pPr>
          </w:p>
        </w:tc>
      </w:tr>
    </w:tbl>
    <w:p w14:paraId="36D6218A" w14:textId="77777777" w:rsidR="00B80555" w:rsidRPr="00E45ACC" w:rsidRDefault="00B80555" w:rsidP="00A36998">
      <w:pPr>
        <w:spacing w:after="0" w:line="240" w:lineRule="auto"/>
        <w:jc w:val="both"/>
        <w:rPr>
          <w:rFonts w:ascii="Times New Roman" w:hAnsi="Times New Roman"/>
          <w:sz w:val="14"/>
          <w:szCs w:val="20"/>
        </w:rPr>
      </w:pPr>
    </w:p>
    <w:p w14:paraId="2CCC628B" w14:textId="0F68B9B1" w:rsidR="00C646DD" w:rsidRPr="00A012C2" w:rsidRDefault="00C646DD" w:rsidP="00C646DD">
      <w:pPr>
        <w:spacing w:after="0" w:line="240" w:lineRule="auto"/>
        <w:jc w:val="both"/>
        <w:rPr>
          <w:rFonts w:ascii="Times New Roman" w:hAnsi="Times New Roman"/>
          <w:b/>
          <w:sz w:val="20"/>
          <w:szCs w:val="20"/>
        </w:rPr>
      </w:pPr>
      <w:r w:rsidRPr="00A012C2">
        <w:rPr>
          <w:rFonts w:ascii="Times New Roman" w:hAnsi="Times New Roman"/>
          <w:b/>
          <w:i/>
          <w:sz w:val="20"/>
          <w:szCs w:val="20"/>
        </w:rPr>
        <w:t>Introduction</w:t>
      </w:r>
      <w:r w:rsidRPr="00A012C2">
        <w:rPr>
          <w:rFonts w:ascii="Times New Roman" w:hAnsi="Times New Roman"/>
          <w:b/>
          <w:sz w:val="20"/>
          <w:szCs w:val="20"/>
        </w:rPr>
        <w:t xml:space="preserve">: </w:t>
      </w:r>
      <w:r w:rsidRPr="00A012C2">
        <w:rPr>
          <w:rFonts w:ascii="Times New Roman" w:hAnsi="Times New Roman"/>
          <w:sz w:val="20"/>
          <w:szCs w:val="20"/>
        </w:rPr>
        <w:t>The aim of this study was to determine the epidemiological, clinical, therapeutic and evolutionary profile of malnutrition in children aged 0-59 months in the Kabondo health zone from 1 July to 31 August 2024.</w:t>
      </w:r>
      <w:r w:rsidRPr="00A012C2">
        <w:rPr>
          <w:rFonts w:ascii="Times New Roman" w:hAnsi="Times New Roman"/>
          <w:b/>
          <w:sz w:val="20"/>
          <w:szCs w:val="20"/>
        </w:rPr>
        <w:t xml:space="preserve"> </w:t>
      </w:r>
      <w:r w:rsidRPr="00A012C2">
        <w:rPr>
          <w:rFonts w:ascii="Times New Roman" w:hAnsi="Times New Roman"/>
          <w:b/>
          <w:i/>
          <w:sz w:val="20"/>
          <w:szCs w:val="20"/>
        </w:rPr>
        <w:t>Materials and Methods</w:t>
      </w:r>
      <w:r w:rsidRPr="00A012C2">
        <w:rPr>
          <w:rFonts w:ascii="Times New Roman" w:hAnsi="Times New Roman"/>
          <w:b/>
          <w:sz w:val="20"/>
          <w:szCs w:val="20"/>
        </w:rPr>
        <w:t xml:space="preserve">: </w:t>
      </w:r>
      <w:r w:rsidRPr="00A012C2">
        <w:rPr>
          <w:rFonts w:ascii="Times New Roman" w:hAnsi="Times New Roman"/>
          <w:sz w:val="20"/>
          <w:szCs w:val="20"/>
        </w:rPr>
        <w:t xml:space="preserve">This was a descriptive cross-sectional study of 93 malnourished children aged 0-59 months in the Kabondo health zone. Due to the lack of a reliable sampling list, this study used non-probability convenience sampling. Indirect observation was used for data collection. Descriptive analysis based on tables, calculation of percentages and the arithmetic mean for quantitative variables enabled us to compare our results with previous work. </w:t>
      </w:r>
      <w:r w:rsidRPr="00A012C2">
        <w:rPr>
          <w:rFonts w:ascii="Times New Roman" w:hAnsi="Times New Roman"/>
          <w:b/>
          <w:i/>
          <w:sz w:val="20"/>
          <w:szCs w:val="20"/>
        </w:rPr>
        <w:t>Results</w:t>
      </w:r>
      <w:r w:rsidRPr="00A012C2">
        <w:rPr>
          <w:rFonts w:ascii="Times New Roman" w:hAnsi="Times New Roman"/>
          <w:b/>
          <w:sz w:val="20"/>
          <w:szCs w:val="20"/>
        </w:rPr>
        <w:t xml:space="preserve">: </w:t>
      </w:r>
      <w:r w:rsidRPr="00A012C2">
        <w:rPr>
          <w:rFonts w:ascii="Times New Roman" w:hAnsi="Times New Roman"/>
          <w:sz w:val="20"/>
          <w:szCs w:val="20"/>
        </w:rPr>
        <w:t xml:space="preserve">Malnourished children aged over 24 months were more represented, with a sex ratio of 1.4 in </w:t>
      </w:r>
      <w:proofErr w:type="spellStart"/>
      <w:r w:rsidRPr="00A012C2">
        <w:rPr>
          <w:rFonts w:ascii="Times New Roman" w:hAnsi="Times New Roman"/>
          <w:sz w:val="20"/>
          <w:szCs w:val="20"/>
        </w:rPr>
        <w:t>favour</w:t>
      </w:r>
      <w:proofErr w:type="spellEnd"/>
      <w:r w:rsidRPr="00A012C2">
        <w:rPr>
          <w:rFonts w:ascii="Times New Roman" w:hAnsi="Times New Roman"/>
          <w:sz w:val="20"/>
          <w:szCs w:val="20"/>
        </w:rPr>
        <w:t xml:space="preserve"> of boys. Anorexia, weight loss and asthenia were the main clinical signs observed, with marasmus as the type of malnutrition. Therapeutic aspects were dominated by </w:t>
      </w:r>
      <w:proofErr w:type="spellStart"/>
      <w:r w:rsidRPr="00A012C2">
        <w:rPr>
          <w:rFonts w:ascii="Times New Roman" w:hAnsi="Times New Roman"/>
          <w:sz w:val="20"/>
          <w:szCs w:val="20"/>
        </w:rPr>
        <w:t>Plumpynut</w:t>
      </w:r>
      <w:proofErr w:type="spellEnd"/>
      <w:r w:rsidRPr="00A012C2">
        <w:rPr>
          <w:rFonts w:ascii="Times New Roman" w:hAnsi="Times New Roman"/>
          <w:sz w:val="20"/>
          <w:szCs w:val="20"/>
        </w:rPr>
        <w:t xml:space="preserve"> as well as vitamin A, antibiotic therapy, Mebendazole and paracetamol. The average hospital stay was 13 days, with ¾ of cases discharged cured and without treatment failure, but with a death rate of 5.4%.</w:t>
      </w:r>
      <w:r w:rsidRPr="00A012C2">
        <w:rPr>
          <w:rFonts w:ascii="Times New Roman" w:hAnsi="Times New Roman"/>
          <w:b/>
          <w:sz w:val="20"/>
          <w:szCs w:val="20"/>
        </w:rPr>
        <w:t xml:space="preserve"> </w:t>
      </w:r>
      <w:r w:rsidRPr="00A012C2">
        <w:rPr>
          <w:rFonts w:ascii="Times New Roman" w:hAnsi="Times New Roman"/>
          <w:b/>
          <w:i/>
          <w:sz w:val="20"/>
          <w:szCs w:val="20"/>
        </w:rPr>
        <w:t>Conclusion</w:t>
      </w:r>
      <w:r w:rsidRPr="00A012C2">
        <w:rPr>
          <w:rFonts w:ascii="Times New Roman" w:hAnsi="Times New Roman"/>
          <w:b/>
          <w:sz w:val="20"/>
          <w:szCs w:val="20"/>
        </w:rPr>
        <w:t xml:space="preserve">: </w:t>
      </w:r>
      <w:r w:rsidRPr="00A012C2">
        <w:rPr>
          <w:rFonts w:ascii="Times New Roman" w:hAnsi="Times New Roman"/>
          <w:sz w:val="20"/>
          <w:szCs w:val="20"/>
        </w:rPr>
        <w:t>These results shed light on the epidemiological, clinical, therapeutic and evolutionary profile of malnutrition in children aged 0-59 months in the Kabondo health zone.</w:t>
      </w:r>
    </w:p>
    <w:p w14:paraId="33A4F91B" w14:textId="37ED2D36" w:rsidR="00AD09D0" w:rsidRPr="00273BC3" w:rsidRDefault="00C646DD" w:rsidP="00C646DD">
      <w:pPr>
        <w:pStyle w:val="NoSpacing"/>
        <w:pBdr>
          <w:bottom w:val="single" w:sz="12" w:space="1" w:color="C00000"/>
        </w:pBdr>
        <w:tabs>
          <w:tab w:val="left" w:pos="4350"/>
          <w:tab w:val="left" w:pos="4409"/>
        </w:tabs>
        <w:jc w:val="both"/>
        <w:rPr>
          <w:rFonts w:ascii="Times New Roman" w:hAnsi="Times New Roman"/>
          <w:sz w:val="18"/>
          <w:szCs w:val="20"/>
        </w:rPr>
      </w:pPr>
      <w:r w:rsidRPr="00A012C2">
        <w:rPr>
          <w:rFonts w:ascii="Times New Roman" w:hAnsi="Times New Roman"/>
          <w:b/>
          <w:sz w:val="20"/>
          <w:szCs w:val="20"/>
        </w:rPr>
        <w:t xml:space="preserve">Keywords: </w:t>
      </w:r>
      <w:r w:rsidRPr="00A012C2">
        <w:rPr>
          <w:rFonts w:ascii="Times New Roman" w:hAnsi="Times New Roman"/>
          <w:sz w:val="20"/>
          <w:szCs w:val="20"/>
        </w:rPr>
        <w:t>Malnutrition, Kwashiorkor, Marasmus, Nutrition, Feeding, Kisangani</w:t>
      </w:r>
      <w:r w:rsidR="00705E4A" w:rsidRPr="00273BC3">
        <w:rPr>
          <w:rFonts w:ascii="Times New Roman" w:hAnsi="Times New Roman"/>
          <w:bCs/>
          <w:sz w:val="18"/>
          <w:szCs w:val="20"/>
        </w:rPr>
        <w:t>.</w:t>
      </w:r>
    </w:p>
    <w:p w14:paraId="5AF545E4" w14:textId="57F4B824" w:rsidR="003E5F9A" w:rsidRDefault="00473AC3" w:rsidP="005E03CA">
      <w:pPr>
        <w:pStyle w:val="5Correspondence"/>
        <w:pBdr>
          <w:bottom w:val="single" w:sz="8" w:space="1" w:color="C00000"/>
        </w:pBdr>
        <w:tabs>
          <w:tab w:val="left" w:pos="8370"/>
        </w:tabs>
        <w:spacing w:before="0" w:after="0"/>
        <w:jc w:val="both"/>
        <w:rPr>
          <w:sz w:val="16"/>
          <w:szCs w:val="16"/>
        </w:rPr>
      </w:pPr>
      <w:r w:rsidRPr="00FA22C5">
        <w:rPr>
          <w:b/>
          <w:sz w:val="16"/>
          <w:szCs w:val="16"/>
        </w:rPr>
        <w:t>Copyright © 202</w:t>
      </w:r>
      <w:r w:rsidR="00367310">
        <w:rPr>
          <w:b/>
          <w:sz w:val="16"/>
          <w:szCs w:val="16"/>
        </w:rPr>
        <w:t>5</w:t>
      </w:r>
      <w:r w:rsidRPr="00FA22C5">
        <w:rPr>
          <w:b/>
          <w:sz w:val="16"/>
          <w:szCs w:val="16"/>
        </w:rPr>
        <w:t xml:space="preserve"> The Author(s):</w:t>
      </w:r>
      <w:r w:rsidRPr="00FA22C5">
        <w:rPr>
          <w:sz w:val="16"/>
          <w:szCs w:val="16"/>
        </w:rPr>
        <w:t xml:space="preserve"> This is an open-access article distributed under the terms of the Creative Commons Attribution </w:t>
      </w:r>
      <w:r w:rsidRPr="00FA22C5">
        <w:rPr>
          <w:b/>
          <w:sz w:val="16"/>
          <w:szCs w:val="16"/>
        </w:rPr>
        <w:t>4.0 International License (CC BY-NC 4.0)</w:t>
      </w:r>
      <w:r w:rsidRPr="00FA22C5">
        <w:rPr>
          <w:sz w:val="16"/>
          <w:szCs w:val="16"/>
        </w:rPr>
        <w:t xml:space="preserve"> which permits unrestricted use, distribution, and reproduction in any medium for non-commercial use provided the original author and source are credited</w:t>
      </w:r>
      <w:r w:rsidR="003E5F9A" w:rsidRPr="003E5F9A">
        <w:rPr>
          <w:sz w:val="16"/>
          <w:szCs w:val="16"/>
        </w:rPr>
        <w:t>.</w:t>
      </w:r>
    </w:p>
    <w:p w14:paraId="0E8727CE" w14:textId="77777777" w:rsidR="003E5F9A" w:rsidRDefault="003E5F9A" w:rsidP="005E03CA">
      <w:pPr>
        <w:pStyle w:val="5Correspondence"/>
        <w:pBdr>
          <w:bottom w:val="single" w:sz="8" w:space="1" w:color="C00000"/>
        </w:pBdr>
        <w:tabs>
          <w:tab w:val="left" w:pos="8370"/>
        </w:tabs>
        <w:spacing w:before="0" w:after="0"/>
        <w:jc w:val="both"/>
        <w:rPr>
          <w:sz w:val="16"/>
          <w:szCs w:val="16"/>
        </w:rPr>
        <w:sectPr w:rsidR="003E5F9A" w:rsidSect="00DC169F">
          <w:headerReference w:type="default" r:id="rId9"/>
          <w:footerReference w:type="first" r:id="rId10"/>
          <w:pgSz w:w="11907" w:h="16839" w:code="9"/>
          <w:pgMar w:top="1134" w:right="1077" w:bottom="1134" w:left="1077" w:header="567" w:footer="567" w:gutter="0"/>
          <w:pgNumType w:start="197"/>
          <w:cols w:space="720"/>
          <w:titlePg/>
          <w:docGrid w:linePitch="360"/>
        </w:sectPr>
      </w:pPr>
    </w:p>
    <w:p w14:paraId="720EB37E" w14:textId="77777777" w:rsidR="00A01BC8" w:rsidRPr="000E0808" w:rsidRDefault="00A01BC8" w:rsidP="00AE5823">
      <w:pPr>
        <w:pStyle w:val="NormalWeb"/>
        <w:spacing w:before="0" w:beforeAutospacing="0" w:after="0" w:afterAutospacing="0"/>
        <w:ind w:firstLine="720"/>
        <w:jc w:val="both"/>
        <w:rPr>
          <w:sz w:val="18"/>
          <w:szCs w:val="20"/>
        </w:rPr>
      </w:pPr>
      <w:bookmarkStart w:id="0" w:name="_Toc505771086"/>
      <w:bookmarkStart w:id="1" w:name="_Toc500276538"/>
      <w:bookmarkStart w:id="2" w:name="_Toc500446666"/>
    </w:p>
    <w:p w14:paraId="3908E8AD" w14:textId="77777777" w:rsidR="00C374D3" w:rsidRPr="000E0808" w:rsidRDefault="00C374D3" w:rsidP="00EC2DAF">
      <w:pPr>
        <w:spacing w:after="0" w:line="240" w:lineRule="auto"/>
        <w:jc w:val="both"/>
        <w:rPr>
          <w:rFonts w:ascii="Times New Roman" w:hAnsi="Times New Roman"/>
          <w:b/>
          <w:color w:val="C00000"/>
          <w:sz w:val="18"/>
          <w:szCs w:val="20"/>
        </w:rPr>
        <w:sectPr w:rsidR="00C374D3" w:rsidRPr="000E0808" w:rsidSect="00360BD1">
          <w:footerReference w:type="even" r:id="rId11"/>
          <w:footerReference w:type="default" r:id="rId12"/>
          <w:footerReference w:type="first" r:id="rId13"/>
          <w:type w:val="continuous"/>
          <w:pgSz w:w="11907" w:h="16839" w:code="9"/>
          <w:pgMar w:top="1440" w:right="1080" w:bottom="1440" w:left="1080" w:header="720" w:footer="720" w:gutter="0"/>
          <w:cols w:space="737"/>
          <w:docGrid w:linePitch="360"/>
        </w:sectPr>
      </w:pPr>
    </w:p>
    <w:p w14:paraId="4F832AFD" w14:textId="77777777" w:rsidR="00C646DD" w:rsidRPr="00C646DD" w:rsidRDefault="00C646DD" w:rsidP="00C646DD">
      <w:pPr>
        <w:spacing w:after="0" w:line="240" w:lineRule="auto"/>
        <w:jc w:val="both"/>
        <w:rPr>
          <w:rFonts w:ascii="Times New Roman" w:hAnsi="Times New Roman"/>
          <w:b/>
          <w:color w:val="C00000"/>
          <w:sz w:val="24"/>
          <w:szCs w:val="24"/>
        </w:rPr>
      </w:pPr>
      <w:r w:rsidRPr="00C646DD">
        <w:rPr>
          <w:rFonts w:ascii="Times New Roman" w:hAnsi="Times New Roman"/>
          <w:b/>
          <w:color w:val="C00000"/>
          <w:sz w:val="32"/>
          <w:szCs w:val="32"/>
        </w:rPr>
        <w:t>I</w:t>
      </w:r>
      <w:r w:rsidRPr="00C646DD">
        <w:rPr>
          <w:rFonts w:ascii="Times New Roman" w:hAnsi="Times New Roman"/>
          <w:b/>
          <w:color w:val="C00000"/>
          <w:sz w:val="24"/>
          <w:szCs w:val="24"/>
        </w:rPr>
        <w:t>NTRODUCTION</w:t>
      </w:r>
    </w:p>
    <w:p w14:paraId="76151029"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Malnutrition remains a major public health problem and is still the biggest contributor to infant and child mortality. Most cases of malnutrition are found in the poorest parts of the world, particularly in Africa and in some Asian and Latin American countries [1].</w:t>
      </w:r>
    </w:p>
    <w:p w14:paraId="2119F673" w14:textId="77777777" w:rsidR="00C646DD" w:rsidRPr="00C646DD" w:rsidRDefault="00C646DD" w:rsidP="00C646DD">
      <w:pPr>
        <w:spacing w:after="0" w:line="240" w:lineRule="auto"/>
        <w:ind w:firstLine="720"/>
        <w:jc w:val="both"/>
        <w:rPr>
          <w:rFonts w:ascii="Times New Roman" w:hAnsi="Times New Roman"/>
          <w:sz w:val="20"/>
          <w:szCs w:val="20"/>
        </w:rPr>
      </w:pPr>
    </w:p>
    <w:p w14:paraId="7C104F7F"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Worldwide, the World Health </w:t>
      </w:r>
      <w:proofErr w:type="spellStart"/>
      <w:r w:rsidRPr="00C646DD">
        <w:rPr>
          <w:rFonts w:ascii="Times New Roman" w:hAnsi="Times New Roman"/>
          <w:sz w:val="20"/>
          <w:szCs w:val="20"/>
        </w:rPr>
        <w:t>Organisation</w:t>
      </w:r>
      <w:proofErr w:type="spellEnd"/>
      <w:r w:rsidRPr="00C646DD">
        <w:rPr>
          <w:rFonts w:ascii="Times New Roman" w:hAnsi="Times New Roman"/>
          <w:sz w:val="20"/>
          <w:szCs w:val="20"/>
        </w:rPr>
        <w:t xml:space="preserve"> estimates that there are 155 million cases of chronic malnutrition in children under the age of 5, 39% of which occur in Africa [2]. Severe acute malnutrition, on the other hand, affects around 16 million children under the age of 5 [3].</w:t>
      </w:r>
    </w:p>
    <w:p w14:paraId="18C6C468" w14:textId="77777777" w:rsidR="00C646DD" w:rsidRPr="00C646DD" w:rsidRDefault="00C646DD" w:rsidP="00C646DD">
      <w:pPr>
        <w:spacing w:after="0" w:line="240" w:lineRule="auto"/>
        <w:ind w:firstLine="720"/>
        <w:jc w:val="both"/>
        <w:rPr>
          <w:rFonts w:ascii="Times New Roman" w:hAnsi="Times New Roman"/>
          <w:sz w:val="20"/>
          <w:szCs w:val="20"/>
        </w:rPr>
      </w:pPr>
    </w:p>
    <w:p w14:paraId="1C699AA2"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The distribution of cases of malnutrition varies according to geographical area, particularly in sub-Saharan Africa where the prevalence varies between </w:t>
      </w:r>
      <w:r w:rsidRPr="00C646DD">
        <w:rPr>
          <w:rFonts w:ascii="Times New Roman" w:hAnsi="Times New Roman"/>
          <w:sz w:val="20"/>
          <w:szCs w:val="20"/>
        </w:rPr>
        <w:t>18% and 51% [2]. Although known to be a major public health problem in low-income countries, malnutrition contributes significantly to under-five mortality. In 2011, it was estimated that around 45% of child deaths were attributed to malnutrition [4].</w:t>
      </w:r>
    </w:p>
    <w:p w14:paraId="1A5DEBF5" w14:textId="77777777" w:rsidR="00C646DD" w:rsidRPr="00C646DD" w:rsidRDefault="00C646DD" w:rsidP="00C646DD">
      <w:pPr>
        <w:spacing w:after="0" w:line="240" w:lineRule="auto"/>
        <w:ind w:firstLine="720"/>
        <w:jc w:val="both"/>
        <w:rPr>
          <w:rFonts w:ascii="Times New Roman" w:hAnsi="Times New Roman"/>
          <w:sz w:val="20"/>
          <w:szCs w:val="20"/>
        </w:rPr>
      </w:pPr>
    </w:p>
    <w:p w14:paraId="2031C4D6"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In Mali, for example, the prevalence of chronic malnutrition, underweight and acute malnutrition are 24.1%, 18.6% and 10% respectively. The distribution of malnutrition varies widely according to area of residence, ranging from 28.9% for chronic malnutrition in the Sikasso region to 11% in the district of Bamako and the Kidal region [2].</w:t>
      </w:r>
    </w:p>
    <w:p w14:paraId="30590D60" w14:textId="77777777" w:rsidR="00C646DD" w:rsidRPr="00C646DD" w:rsidRDefault="00C646DD" w:rsidP="00C646DD">
      <w:pPr>
        <w:spacing w:after="0" w:line="240" w:lineRule="auto"/>
        <w:ind w:firstLine="720"/>
        <w:jc w:val="both"/>
        <w:rPr>
          <w:rFonts w:ascii="Times New Roman" w:hAnsi="Times New Roman"/>
          <w:sz w:val="20"/>
          <w:szCs w:val="20"/>
        </w:rPr>
      </w:pPr>
    </w:p>
    <w:p w14:paraId="6362E83A" w14:textId="77777777" w:rsidR="00C646DD" w:rsidRPr="00C646DD" w:rsidRDefault="00C646DD" w:rsidP="00C646DD">
      <w:pPr>
        <w:spacing w:after="0" w:line="240" w:lineRule="auto"/>
        <w:ind w:firstLine="720"/>
        <w:jc w:val="both"/>
        <w:rPr>
          <w:rFonts w:ascii="Times New Roman" w:hAnsi="Times New Roman"/>
          <w:sz w:val="20"/>
          <w:szCs w:val="20"/>
        </w:rPr>
      </w:pPr>
      <w:proofErr w:type="spellStart"/>
      <w:r w:rsidRPr="00C646DD">
        <w:rPr>
          <w:rFonts w:ascii="Times New Roman" w:hAnsi="Times New Roman"/>
          <w:sz w:val="20"/>
          <w:szCs w:val="20"/>
        </w:rPr>
        <w:t>Mukuku</w:t>
      </w:r>
      <w:proofErr w:type="spellEnd"/>
      <w:r w:rsidRPr="00C646DD">
        <w:rPr>
          <w:rFonts w:ascii="Times New Roman" w:hAnsi="Times New Roman"/>
          <w:sz w:val="20"/>
          <w:szCs w:val="20"/>
        </w:rPr>
        <w:t xml:space="preserve"> and Luboya reported that the Far North of Cameroon is one of three regions in the north where the prevalence of malnutrition is high (1.4% for severe acute malnutrition in 2018) [3].</w:t>
      </w:r>
    </w:p>
    <w:p w14:paraId="4AF6203D"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lastRenderedPageBreak/>
        <w:t xml:space="preserve">Nigeria is a low-income country with a high prevalence of undernutrition. According to the World Health </w:t>
      </w:r>
      <w:proofErr w:type="spellStart"/>
      <w:r w:rsidRPr="00C646DD">
        <w:rPr>
          <w:rFonts w:ascii="Times New Roman" w:hAnsi="Times New Roman"/>
          <w:sz w:val="20"/>
          <w:szCs w:val="20"/>
        </w:rPr>
        <w:t>Organisation</w:t>
      </w:r>
      <w:proofErr w:type="spellEnd"/>
      <w:r w:rsidRPr="00C646DD">
        <w:rPr>
          <w:rFonts w:ascii="Times New Roman" w:hAnsi="Times New Roman"/>
          <w:sz w:val="20"/>
          <w:szCs w:val="20"/>
        </w:rPr>
        <w:t>, children in sub-Saharan Africa are 15 times more likely to die before the age of 5 than in high-income countries; undernutrition is obviously an underlying factor in mortality and morbidity because it makes children much more vulnerable [5].</w:t>
      </w:r>
    </w:p>
    <w:p w14:paraId="5F3F9BAD" w14:textId="77777777" w:rsidR="00C646DD" w:rsidRPr="00C646DD" w:rsidRDefault="00C646DD" w:rsidP="00C646DD">
      <w:pPr>
        <w:spacing w:after="0" w:line="240" w:lineRule="auto"/>
        <w:ind w:firstLine="720"/>
        <w:jc w:val="both"/>
        <w:rPr>
          <w:rFonts w:ascii="Times New Roman" w:hAnsi="Times New Roman"/>
          <w:sz w:val="20"/>
          <w:szCs w:val="20"/>
        </w:rPr>
      </w:pPr>
    </w:p>
    <w:p w14:paraId="26441BAF"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In Côte d'Ivoire, several national or parcel surveys have been carried out, revealing that malnutrition is a public health problem. The most recent national survey, carried out in 1998, showed that 25.2% of children under the age of five suffered from chronic malnutrition. Chronic malnutrition or stunting is the result of health problems or chronic nutrition with cumulative effects [6].</w:t>
      </w:r>
    </w:p>
    <w:p w14:paraId="1DE6C844" w14:textId="77777777" w:rsidR="00C646DD" w:rsidRPr="00C646DD" w:rsidRDefault="00C646DD" w:rsidP="00C646DD">
      <w:pPr>
        <w:spacing w:after="0" w:line="240" w:lineRule="auto"/>
        <w:ind w:firstLine="720"/>
        <w:jc w:val="both"/>
        <w:rPr>
          <w:rFonts w:ascii="Times New Roman" w:hAnsi="Times New Roman"/>
          <w:sz w:val="20"/>
          <w:szCs w:val="20"/>
        </w:rPr>
      </w:pPr>
    </w:p>
    <w:p w14:paraId="399D9B51"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In the Democratic Republic of Congo (DRC), although the prevalence of acute malnutrition has decreased overall (16% in 2001, 11% in 2010 and 7.9% in 2014), it still exceeds the critical threshold of 10% in several provinces. It is known that SAM is associated with an increased severity of common infectious diseases, the most lethal of which in children are still unknown in our environment [7]. It is one of the main causes of death in children, in association with other diseases such as </w:t>
      </w:r>
      <w:proofErr w:type="spellStart"/>
      <w:r w:rsidRPr="00C646DD">
        <w:rPr>
          <w:rFonts w:ascii="Times New Roman" w:hAnsi="Times New Roman"/>
          <w:sz w:val="20"/>
          <w:szCs w:val="20"/>
        </w:rPr>
        <w:t>diarrhoea</w:t>
      </w:r>
      <w:proofErr w:type="spellEnd"/>
      <w:r w:rsidRPr="00C646DD">
        <w:rPr>
          <w:rFonts w:ascii="Times New Roman" w:hAnsi="Times New Roman"/>
          <w:sz w:val="20"/>
          <w:szCs w:val="20"/>
        </w:rPr>
        <w:t>, pneumonia and malaria, which are more common in children under 5 [8].</w:t>
      </w:r>
    </w:p>
    <w:p w14:paraId="6E5C3842" w14:textId="77777777" w:rsidR="00C646DD" w:rsidRPr="00C646DD" w:rsidRDefault="00C646DD" w:rsidP="00C646DD">
      <w:pPr>
        <w:spacing w:after="0" w:line="240" w:lineRule="auto"/>
        <w:ind w:firstLine="720"/>
        <w:jc w:val="both"/>
        <w:rPr>
          <w:rFonts w:ascii="Times New Roman" w:hAnsi="Times New Roman"/>
          <w:sz w:val="20"/>
          <w:szCs w:val="20"/>
        </w:rPr>
      </w:pPr>
    </w:p>
    <w:p w14:paraId="62E720E7"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According to </w:t>
      </w:r>
      <w:proofErr w:type="spellStart"/>
      <w:r w:rsidRPr="00C646DD">
        <w:rPr>
          <w:rFonts w:ascii="Times New Roman" w:hAnsi="Times New Roman"/>
          <w:sz w:val="20"/>
          <w:szCs w:val="20"/>
        </w:rPr>
        <w:t>Kikafunda</w:t>
      </w:r>
      <w:proofErr w:type="spellEnd"/>
      <w:r w:rsidRPr="00C646DD">
        <w:rPr>
          <w:rFonts w:ascii="Times New Roman" w:hAnsi="Times New Roman"/>
          <w:sz w:val="20"/>
          <w:szCs w:val="20"/>
        </w:rPr>
        <w:t>, the factors influencing child malnutrition in developing countries are divided into three groups: maternal factors, dietary and socio-environmental factors and economic factors [8].</w:t>
      </w:r>
    </w:p>
    <w:p w14:paraId="57E63188" w14:textId="77777777" w:rsidR="00C646DD" w:rsidRPr="00C646DD" w:rsidRDefault="00C646DD" w:rsidP="00C646DD">
      <w:pPr>
        <w:spacing w:after="0" w:line="240" w:lineRule="auto"/>
        <w:ind w:firstLine="720"/>
        <w:jc w:val="both"/>
        <w:rPr>
          <w:rFonts w:ascii="Times New Roman" w:hAnsi="Times New Roman"/>
          <w:sz w:val="20"/>
          <w:szCs w:val="20"/>
        </w:rPr>
      </w:pPr>
    </w:p>
    <w:p w14:paraId="350712A9"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Severe acute malnutrition can take several forms: marasmus (severe emaciation), kwashiorkor (</w:t>
      </w:r>
      <w:proofErr w:type="spellStart"/>
      <w:r w:rsidRPr="00C646DD">
        <w:rPr>
          <w:rFonts w:ascii="Times New Roman" w:hAnsi="Times New Roman"/>
          <w:sz w:val="20"/>
          <w:szCs w:val="20"/>
        </w:rPr>
        <w:t>oedematous</w:t>
      </w:r>
      <w:proofErr w:type="spellEnd"/>
      <w:r w:rsidRPr="00C646DD">
        <w:rPr>
          <w:rFonts w:ascii="Times New Roman" w:hAnsi="Times New Roman"/>
          <w:sz w:val="20"/>
          <w:szCs w:val="20"/>
        </w:rPr>
        <w:t xml:space="preserve"> malnutrition) or the mixed form. It is the stage of malnutrition where the risk of child mortality is highest [9].</w:t>
      </w:r>
    </w:p>
    <w:p w14:paraId="6B63B894" w14:textId="77777777" w:rsidR="00C646DD" w:rsidRPr="00C646DD" w:rsidRDefault="00C646DD" w:rsidP="00C646DD">
      <w:pPr>
        <w:spacing w:after="0" w:line="240" w:lineRule="auto"/>
        <w:ind w:firstLine="720"/>
        <w:jc w:val="both"/>
        <w:rPr>
          <w:rFonts w:ascii="Times New Roman" w:hAnsi="Times New Roman"/>
          <w:sz w:val="20"/>
          <w:szCs w:val="20"/>
        </w:rPr>
      </w:pPr>
    </w:p>
    <w:p w14:paraId="6BAD0823"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In North Kivu, a severe malnutrition rate of more than 15% has been observed among children under 5 in war zones (the two provinces of Kivu and northern Katanga). In contrast, Kiambi found a rate of 25.8% in northern Katanga [10].</w:t>
      </w:r>
    </w:p>
    <w:p w14:paraId="681E2903" w14:textId="77777777" w:rsidR="00C646DD" w:rsidRPr="00C646DD" w:rsidRDefault="00C646DD" w:rsidP="00C646DD">
      <w:pPr>
        <w:spacing w:after="0" w:line="240" w:lineRule="auto"/>
        <w:ind w:firstLine="720"/>
        <w:jc w:val="both"/>
        <w:rPr>
          <w:rFonts w:ascii="Times New Roman" w:hAnsi="Times New Roman"/>
          <w:sz w:val="20"/>
          <w:szCs w:val="20"/>
        </w:rPr>
      </w:pPr>
    </w:p>
    <w:p w14:paraId="6818537F"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The province of </w:t>
      </w:r>
      <w:proofErr w:type="spellStart"/>
      <w:r w:rsidRPr="00C646DD">
        <w:rPr>
          <w:rFonts w:ascii="Times New Roman" w:hAnsi="Times New Roman"/>
          <w:sz w:val="20"/>
          <w:szCs w:val="20"/>
        </w:rPr>
        <w:t>Tshopo</w:t>
      </w:r>
      <w:proofErr w:type="spellEnd"/>
      <w:r w:rsidRPr="00C646DD">
        <w:rPr>
          <w:rFonts w:ascii="Times New Roman" w:hAnsi="Times New Roman"/>
          <w:sz w:val="20"/>
          <w:szCs w:val="20"/>
        </w:rPr>
        <w:t xml:space="preserve"> is classified, for the most part, in the crisis or emergency phase of the integrated food security classification framework in 2022.</w:t>
      </w:r>
    </w:p>
    <w:p w14:paraId="08480F33" w14:textId="77777777" w:rsidR="00C646DD" w:rsidRPr="00C646DD" w:rsidRDefault="00C646DD" w:rsidP="00C646DD">
      <w:pPr>
        <w:spacing w:after="0" w:line="240" w:lineRule="auto"/>
        <w:ind w:firstLine="720"/>
        <w:jc w:val="both"/>
        <w:rPr>
          <w:rFonts w:ascii="Times New Roman" w:hAnsi="Times New Roman"/>
          <w:sz w:val="20"/>
          <w:szCs w:val="20"/>
        </w:rPr>
      </w:pPr>
    </w:p>
    <w:p w14:paraId="4F7BC5C2"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The pillars of food and nutritional security are being undermined by a multifaceted crisis, which requires a host of interventions backed by a public policy supported by the Congolese government and its partners as part of the implementation of the methodological guide to provincial and local planning. The food and nutrition situation in </w:t>
      </w:r>
      <w:proofErr w:type="spellStart"/>
      <w:r w:rsidRPr="00C646DD">
        <w:rPr>
          <w:rFonts w:ascii="Times New Roman" w:hAnsi="Times New Roman"/>
          <w:sz w:val="20"/>
          <w:szCs w:val="20"/>
        </w:rPr>
        <w:t>Tshopo</w:t>
      </w:r>
      <w:proofErr w:type="spellEnd"/>
      <w:r w:rsidRPr="00C646DD">
        <w:rPr>
          <w:rFonts w:ascii="Times New Roman" w:hAnsi="Times New Roman"/>
          <w:sz w:val="20"/>
          <w:szCs w:val="20"/>
        </w:rPr>
        <w:t xml:space="preserve"> province has deteriorated considerably over the last three years. In order to present this situation, this study uses a descriptive method.</w:t>
      </w:r>
    </w:p>
    <w:p w14:paraId="7664B94F"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Overall, 2,130,982 people, or 76% of the population, are food insecure, and between 10% and 20% of children aged between 6 and 59 months suffer from moderate or severe acute malnutrition. In addition, access to drinking water, health services, </w:t>
      </w:r>
      <w:proofErr w:type="spellStart"/>
      <w:r w:rsidRPr="00C646DD">
        <w:rPr>
          <w:rFonts w:ascii="Times New Roman" w:hAnsi="Times New Roman"/>
          <w:sz w:val="20"/>
          <w:szCs w:val="20"/>
        </w:rPr>
        <w:t>sanitised</w:t>
      </w:r>
      <w:proofErr w:type="spellEnd"/>
      <w:r w:rsidRPr="00C646DD">
        <w:rPr>
          <w:rFonts w:ascii="Times New Roman" w:hAnsi="Times New Roman"/>
          <w:sz w:val="20"/>
          <w:szCs w:val="20"/>
        </w:rPr>
        <w:t xml:space="preserve"> hygiene facilities and appropriate food information remains very poor [11].</w:t>
      </w:r>
    </w:p>
    <w:p w14:paraId="11260C6E" w14:textId="77777777" w:rsidR="00C646DD" w:rsidRPr="00C646DD" w:rsidRDefault="00C646DD" w:rsidP="00C646DD">
      <w:pPr>
        <w:spacing w:after="0" w:line="240" w:lineRule="auto"/>
        <w:ind w:firstLine="720"/>
        <w:jc w:val="both"/>
        <w:rPr>
          <w:rFonts w:ascii="Times New Roman" w:hAnsi="Times New Roman"/>
          <w:sz w:val="20"/>
          <w:szCs w:val="20"/>
        </w:rPr>
      </w:pPr>
    </w:p>
    <w:p w14:paraId="7BB78DD5"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In 2022, a study was carried out in the city of Kisangani estimating that the number of children aged 0-59 months suffering from malnutrition was 33.6%. It showed that malnutrition does not spare households in the various urban and urban-rural health zones of Kisangani [12].</w:t>
      </w:r>
    </w:p>
    <w:p w14:paraId="4BC91538" w14:textId="77777777" w:rsidR="00C646DD" w:rsidRPr="00C646DD" w:rsidRDefault="00C646DD" w:rsidP="00C646DD">
      <w:pPr>
        <w:spacing w:after="0" w:line="240" w:lineRule="auto"/>
        <w:ind w:firstLine="720"/>
        <w:jc w:val="both"/>
        <w:rPr>
          <w:rFonts w:ascii="Times New Roman" w:hAnsi="Times New Roman"/>
          <w:sz w:val="20"/>
          <w:szCs w:val="20"/>
        </w:rPr>
      </w:pPr>
    </w:p>
    <w:p w14:paraId="7C3FF476"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Data from the annual activity report for the Kabondo health zone in 2022 showed that 183 children were </w:t>
      </w:r>
      <w:proofErr w:type="spellStart"/>
      <w:r w:rsidRPr="00C646DD">
        <w:rPr>
          <w:rFonts w:ascii="Times New Roman" w:hAnsi="Times New Roman"/>
          <w:sz w:val="20"/>
          <w:szCs w:val="20"/>
        </w:rPr>
        <w:t>hospitalised</w:t>
      </w:r>
      <w:proofErr w:type="spellEnd"/>
      <w:r w:rsidRPr="00C646DD">
        <w:rPr>
          <w:rFonts w:ascii="Times New Roman" w:hAnsi="Times New Roman"/>
          <w:sz w:val="20"/>
          <w:szCs w:val="20"/>
        </w:rPr>
        <w:t xml:space="preserve"> for severe acute malnutrition. According to this report, the prevalence of malnutrition in children aged 0-59 months rose from 6.8% in 2022 to 9.5% in 2023. In addition, the literature on malnutrition in children aged 0-59 months in the Kabondo health zone is inadequate and precarious. This study was therefore carried out to determine the epidemiological, clinical, therapeutic and evolutionary profile of malnutrition in children aged 0-59 months in the Kabondo health zone. Secondly, the aim was to:</w:t>
      </w:r>
    </w:p>
    <w:p w14:paraId="3C923B05" w14:textId="77777777" w:rsidR="00C646DD" w:rsidRPr="00C646DD" w:rsidRDefault="00C646DD" w:rsidP="00C646DD">
      <w:pPr>
        <w:pStyle w:val="ListParagraph"/>
        <w:numPr>
          <w:ilvl w:val="0"/>
          <w:numId w:val="40"/>
        </w:numPr>
        <w:spacing w:after="0" w:line="240" w:lineRule="auto"/>
        <w:jc w:val="both"/>
        <w:rPr>
          <w:rFonts w:ascii="Times New Roman" w:hAnsi="Times New Roman"/>
          <w:sz w:val="20"/>
          <w:szCs w:val="20"/>
        </w:rPr>
      </w:pPr>
      <w:r w:rsidRPr="00C646DD">
        <w:rPr>
          <w:rFonts w:ascii="Times New Roman" w:hAnsi="Times New Roman"/>
          <w:sz w:val="20"/>
          <w:szCs w:val="20"/>
        </w:rPr>
        <w:t>Describe the epidemiological, clinical and therapeutic aspects of malnutrition in children aged 0-59 months;</w:t>
      </w:r>
    </w:p>
    <w:p w14:paraId="50EEF4E0" w14:textId="77777777" w:rsidR="00C646DD" w:rsidRPr="00C646DD" w:rsidRDefault="00C646DD" w:rsidP="00C646DD">
      <w:pPr>
        <w:pStyle w:val="ListParagraph"/>
        <w:numPr>
          <w:ilvl w:val="0"/>
          <w:numId w:val="40"/>
        </w:numPr>
        <w:spacing w:after="0" w:line="240" w:lineRule="auto"/>
        <w:jc w:val="both"/>
        <w:rPr>
          <w:rFonts w:ascii="Times New Roman" w:hAnsi="Times New Roman"/>
          <w:sz w:val="20"/>
          <w:szCs w:val="20"/>
        </w:rPr>
      </w:pPr>
      <w:r w:rsidRPr="00C646DD">
        <w:rPr>
          <w:rFonts w:ascii="Times New Roman" w:hAnsi="Times New Roman"/>
          <w:sz w:val="20"/>
          <w:szCs w:val="20"/>
        </w:rPr>
        <w:t>Evaluate the evolutionary aspects of malnutrition in children aged 0-59 months on the basis of the immediate outcome of patients.</w:t>
      </w:r>
    </w:p>
    <w:p w14:paraId="7A3508D8" w14:textId="77777777" w:rsidR="00C646DD" w:rsidRPr="00C646DD" w:rsidRDefault="00C646DD" w:rsidP="00C646DD">
      <w:pPr>
        <w:spacing w:after="0" w:line="240" w:lineRule="auto"/>
        <w:jc w:val="both"/>
        <w:rPr>
          <w:rFonts w:ascii="Times New Roman" w:eastAsia="Calibri" w:hAnsi="Times New Roman"/>
          <w:sz w:val="20"/>
          <w:szCs w:val="20"/>
        </w:rPr>
      </w:pPr>
      <w:bookmarkStart w:id="3" w:name="_Toc178442048"/>
    </w:p>
    <w:p w14:paraId="5FA12DA5" w14:textId="77777777" w:rsidR="00C646DD" w:rsidRPr="00C646DD" w:rsidRDefault="00C646DD" w:rsidP="00C646DD">
      <w:pPr>
        <w:spacing w:after="0" w:line="240" w:lineRule="auto"/>
        <w:jc w:val="both"/>
        <w:rPr>
          <w:rFonts w:ascii="Times New Roman" w:eastAsia="Calibri" w:hAnsi="Times New Roman"/>
          <w:b/>
          <w:color w:val="C00000"/>
          <w:sz w:val="24"/>
          <w:szCs w:val="24"/>
        </w:rPr>
      </w:pPr>
      <w:r w:rsidRPr="00C646DD">
        <w:rPr>
          <w:rFonts w:ascii="Times New Roman" w:eastAsia="Calibri" w:hAnsi="Times New Roman"/>
          <w:b/>
          <w:color w:val="C00000"/>
          <w:sz w:val="24"/>
          <w:szCs w:val="24"/>
        </w:rPr>
        <w:t>MATERIALS AND METHODS</w:t>
      </w:r>
    </w:p>
    <w:p w14:paraId="4560F16D" w14:textId="77777777" w:rsidR="00C646DD" w:rsidRPr="00C646DD" w:rsidRDefault="00C646DD" w:rsidP="00C646DD">
      <w:pPr>
        <w:spacing w:after="0" w:line="240" w:lineRule="auto"/>
        <w:jc w:val="both"/>
        <w:rPr>
          <w:rFonts w:ascii="Times New Roman" w:eastAsia="Calibri" w:hAnsi="Times New Roman"/>
          <w:b/>
          <w:sz w:val="20"/>
          <w:szCs w:val="20"/>
        </w:rPr>
      </w:pPr>
      <w:r w:rsidRPr="00C646DD">
        <w:rPr>
          <w:rFonts w:ascii="Times New Roman" w:eastAsia="Calibri" w:hAnsi="Times New Roman"/>
          <w:b/>
          <w:sz w:val="20"/>
          <w:szCs w:val="20"/>
        </w:rPr>
        <w:t>Study Setting</w:t>
      </w:r>
    </w:p>
    <w:p w14:paraId="331ABE50" w14:textId="77777777" w:rsidR="00C646DD" w:rsidRPr="00C646DD" w:rsidRDefault="00C646DD" w:rsidP="00CB0BAE">
      <w:pPr>
        <w:spacing w:after="0" w:line="240" w:lineRule="auto"/>
        <w:ind w:firstLine="720"/>
        <w:jc w:val="both"/>
        <w:rPr>
          <w:rFonts w:ascii="Times New Roman" w:eastAsia="Calibri" w:hAnsi="Times New Roman"/>
          <w:sz w:val="20"/>
          <w:szCs w:val="20"/>
        </w:rPr>
      </w:pPr>
      <w:r w:rsidRPr="00C646DD">
        <w:rPr>
          <w:rFonts w:ascii="Times New Roman" w:eastAsia="Calibri" w:hAnsi="Times New Roman"/>
          <w:sz w:val="20"/>
          <w:szCs w:val="20"/>
        </w:rPr>
        <w:t xml:space="preserve">This study took place in the Kabondo health zone, in the city of Kisangani in DR Congo. </w:t>
      </w:r>
    </w:p>
    <w:p w14:paraId="2403C321" w14:textId="77777777" w:rsidR="00C646DD" w:rsidRPr="00C646DD" w:rsidRDefault="00C646DD" w:rsidP="00C646DD">
      <w:pPr>
        <w:spacing w:after="0" w:line="240" w:lineRule="auto"/>
        <w:ind w:firstLine="720"/>
        <w:jc w:val="both"/>
        <w:rPr>
          <w:rFonts w:ascii="Times New Roman" w:eastAsia="Calibri" w:hAnsi="Times New Roman"/>
          <w:sz w:val="20"/>
          <w:szCs w:val="20"/>
        </w:rPr>
      </w:pPr>
    </w:p>
    <w:p w14:paraId="3F618814" w14:textId="77777777" w:rsidR="00C646DD" w:rsidRPr="00C646DD" w:rsidRDefault="00C646DD" w:rsidP="00C646DD">
      <w:pPr>
        <w:spacing w:after="0" w:line="240" w:lineRule="auto"/>
        <w:ind w:firstLine="720"/>
        <w:jc w:val="both"/>
        <w:rPr>
          <w:rFonts w:ascii="Times New Roman" w:eastAsia="Calibri" w:hAnsi="Times New Roman"/>
          <w:sz w:val="20"/>
          <w:szCs w:val="20"/>
        </w:rPr>
      </w:pPr>
      <w:r w:rsidRPr="00C646DD">
        <w:rPr>
          <w:rFonts w:ascii="Times New Roman" w:eastAsia="Calibri" w:hAnsi="Times New Roman"/>
          <w:sz w:val="20"/>
          <w:szCs w:val="20"/>
        </w:rPr>
        <w:t xml:space="preserve">Created in 1987, after the Democratic Republic of Congo joined the Nairobi health policy in 1982, the Kabondo health zone is bordered to the north by the </w:t>
      </w:r>
      <w:proofErr w:type="spellStart"/>
      <w:r w:rsidRPr="00C646DD">
        <w:rPr>
          <w:rFonts w:ascii="Times New Roman" w:eastAsia="Calibri" w:hAnsi="Times New Roman"/>
          <w:sz w:val="20"/>
          <w:szCs w:val="20"/>
        </w:rPr>
        <w:t>Tshopo</w:t>
      </w:r>
      <w:proofErr w:type="spellEnd"/>
      <w:r w:rsidRPr="00C646DD">
        <w:rPr>
          <w:rFonts w:ascii="Times New Roman" w:eastAsia="Calibri" w:hAnsi="Times New Roman"/>
          <w:sz w:val="20"/>
          <w:szCs w:val="20"/>
        </w:rPr>
        <w:t xml:space="preserve"> and </w:t>
      </w:r>
      <w:proofErr w:type="spellStart"/>
      <w:r w:rsidRPr="00C646DD">
        <w:rPr>
          <w:rFonts w:ascii="Times New Roman" w:eastAsia="Calibri" w:hAnsi="Times New Roman"/>
          <w:sz w:val="20"/>
          <w:szCs w:val="20"/>
        </w:rPr>
        <w:t>Bengamisa</w:t>
      </w:r>
      <w:proofErr w:type="spellEnd"/>
      <w:r w:rsidRPr="00C646DD">
        <w:rPr>
          <w:rFonts w:ascii="Times New Roman" w:eastAsia="Calibri" w:hAnsi="Times New Roman"/>
          <w:sz w:val="20"/>
          <w:szCs w:val="20"/>
        </w:rPr>
        <w:t xml:space="preserve"> health zone, to the south and west by the </w:t>
      </w:r>
      <w:proofErr w:type="spellStart"/>
      <w:r w:rsidRPr="00C646DD">
        <w:rPr>
          <w:rFonts w:ascii="Times New Roman" w:eastAsia="Calibri" w:hAnsi="Times New Roman"/>
          <w:sz w:val="20"/>
          <w:szCs w:val="20"/>
        </w:rPr>
        <w:t>Makiso</w:t>
      </w:r>
      <w:proofErr w:type="spellEnd"/>
      <w:r w:rsidRPr="00C646DD">
        <w:rPr>
          <w:rFonts w:ascii="Times New Roman" w:eastAsia="Calibri" w:hAnsi="Times New Roman"/>
          <w:sz w:val="20"/>
          <w:szCs w:val="20"/>
        </w:rPr>
        <w:t xml:space="preserve"> - Kisangani health zone, and to the east by the </w:t>
      </w:r>
      <w:proofErr w:type="spellStart"/>
      <w:r w:rsidRPr="00C646DD">
        <w:rPr>
          <w:rFonts w:ascii="Times New Roman" w:eastAsia="Calibri" w:hAnsi="Times New Roman"/>
          <w:sz w:val="20"/>
          <w:szCs w:val="20"/>
        </w:rPr>
        <w:t>Wanie</w:t>
      </w:r>
      <w:proofErr w:type="spellEnd"/>
      <w:r w:rsidRPr="00C646DD">
        <w:rPr>
          <w:rFonts w:ascii="Times New Roman" w:eastAsia="Calibri" w:hAnsi="Times New Roman"/>
          <w:sz w:val="20"/>
          <w:szCs w:val="20"/>
        </w:rPr>
        <w:t xml:space="preserve"> - </w:t>
      </w:r>
      <w:proofErr w:type="spellStart"/>
      <w:r w:rsidRPr="00C646DD">
        <w:rPr>
          <w:rFonts w:ascii="Times New Roman" w:eastAsia="Calibri" w:hAnsi="Times New Roman"/>
          <w:sz w:val="20"/>
          <w:szCs w:val="20"/>
        </w:rPr>
        <w:t>Rukula</w:t>
      </w:r>
      <w:proofErr w:type="spellEnd"/>
      <w:r w:rsidRPr="00C646DD">
        <w:rPr>
          <w:rFonts w:ascii="Times New Roman" w:eastAsia="Calibri" w:hAnsi="Times New Roman"/>
          <w:sz w:val="20"/>
          <w:szCs w:val="20"/>
        </w:rPr>
        <w:t xml:space="preserve"> health zone.</w:t>
      </w:r>
    </w:p>
    <w:p w14:paraId="1BAE3EDC" w14:textId="77777777" w:rsidR="00C646DD" w:rsidRPr="00C646DD" w:rsidRDefault="00C646DD" w:rsidP="00C646DD">
      <w:pPr>
        <w:spacing w:after="0" w:line="240" w:lineRule="auto"/>
        <w:jc w:val="both"/>
        <w:rPr>
          <w:rFonts w:ascii="Times New Roman" w:eastAsia="Calibri" w:hAnsi="Times New Roman"/>
          <w:sz w:val="20"/>
          <w:szCs w:val="20"/>
        </w:rPr>
      </w:pPr>
    </w:p>
    <w:p w14:paraId="06AE3E5D" w14:textId="77777777" w:rsidR="00C646DD" w:rsidRPr="00C646DD" w:rsidRDefault="00C646DD" w:rsidP="00CB0BAE">
      <w:pPr>
        <w:spacing w:after="0" w:line="240" w:lineRule="auto"/>
        <w:ind w:firstLine="720"/>
        <w:jc w:val="both"/>
        <w:rPr>
          <w:rFonts w:ascii="Times New Roman" w:eastAsia="Calibri" w:hAnsi="Times New Roman"/>
          <w:sz w:val="20"/>
          <w:szCs w:val="20"/>
        </w:rPr>
      </w:pPr>
      <w:r w:rsidRPr="00C646DD">
        <w:rPr>
          <w:rFonts w:ascii="Times New Roman" w:eastAsia="Calibri" w:hAnsi="Times New Roman"/>
          <w:sz w:val="20"/>
          <w:szCs w:val="20"/>
        </w:rPr>
        <w:t>It covers an area of 1,439 km</w:t>
      </w:r>
      <w:r w:rsidRPr="00C646DD">
        <w:rPr>
          <w:rFonts w:ascii="Times New Roman" w:eastAsia="Calibri" w:hAnsi="Times New Roman"/>
          <w:sz w:val="20"/>
          <w:szCs w:val="20"/>
          <w:vertAlign w:val="superscript"/>
        </w:rPr>
        <w:t>2</w:t>
      </w:r>
      <w:r w:rsidRPr="00C646DD">
        <w:rPr>
          <w:rFonts w:ascii="Times New Roman" w:eastAsia="Calibri" w:hAnsi="Times New Roman"/>
          <w:sz w:val="20"/>
          <w:szCs w:val="20"/>
        </w:rPr>
        <w:t>, with an estimated total population of 204,670, giving a density of 114 inhabitants/km</w:t>
      </w:r>
      <w:r w:rsidRPr="00C646DD">
        <w:rPr>
          <w:rFonts w:ascii="Times New Roman" w:eastAsia="Calibri" w:hAnsi="Times New Roman"/>
          <w:sz w:val="20"/>
          <w:szCs w:val="20"/>
          <w:vertAlign w:val="superscript"/>
        </w:rPr>
        <w:t>2</w:t>
      </w:r>
      <w:r w:rsidRPr="00C646DD">
        <w:rPr>
          <w:rFonts w:ascii="Times New Roman" w:eastAsia="Calibri" w:hAnsi="Times New Roman"/>
          <w:sz w:val="20"/>
          <w:szCs w:val="20"/>
        </w:rPr>
        <w:t>.</w:t>
      </w:r>
    </w:p>
    <w:p w14:paraId="659B315A" w14:textId="77777777" w:rsidR="00C646DD" w:rsidRPr="00C646DD" w:rsidRDefault="00C646DD" w:rsidP="00C646DD">
      <w:pPr>
        <w:spacing w:after="0" w:line="240" w:lineRule="auto"/>
        <w:ind w:firstLine="720"/>
        <w:jc w:val="both"/>
        <w:rPr>
          <w:rFonts w:ascii="Times New Roman" w:eastAsia="Calibri" w:hAnsi="Times New Roman"/>
          <w:sz w:val="20"/>
          <w:szCs w:val="20"/>
        </w:rPr>
      </w:pPr>
    </w:p>
    <w:p w14:paraId="0DC1330C" w14:textId="77777777" w:rsidR="00C646DD" w:rsidRPr="00C646DD" w:rsidRDefault="00C646DD" w:rsidP="00C646DD">
      <w:pPr>
        <w:spacing w:after="0" w:line="240" w:lineRule="auto"/>
        <w:ind w:firstLine="720"/>
        <w:jc w:val="both"/>
        <w:rPr>
          <w:rFonts w:ascii="Times New Roman" w:eastAsia="Calibri" w:hAnsi="Times New Roman"/>
          <w:sz w:val="20"/>
          <w:szCs w:val="20"/>
        </w:rPr>
      </w:pPr>
      <w:r w:rsidRPr="00C646DD">
        <w:rPr>
          <w:rFonts w:ascii="Times New Roman" w:eastAsia="Calibri" w:hAnsi="Times New Roman"/>
          <w:sz w:val="20"/>
          <w:szCs w:val="20"/>
        </w:rPr>
        <w:t xml:space="preserve">This health zone is subdivided into 16 planned and operational extended vaccination </w:t>
      </w:r>
      <w:proofErr w:type="spellStart"/>
      <w:r w:rsidRPr="00C646DD">
        <w:rPr>
          <w:rFonts w:ascii="Times New Roman" w:eastAsia="Calibri" w:hAnsi="Times New Roman"/>
          <w:sz w:val="20"/>
          <w:szCs w:val="20"/>
        </w:rPr>
        <w:t>programme</w:t>
      </w:r>
      <w:proofErr w:type="spellEnd"/>
      <w:r w:rsidRPr="00C646DD">
        <w:rPr>
          <w:rFonts w:ascii="Times New Roman" w:eastAsia="Calibri" w:hAnsi="Times New Roman"/>
          <w:sz w:val="20"/>
          <w:szCs w:val="20"/>
        </w:rPr>
        <w:t xml:space="preserve"> health areas, four of which are difficult to access. There are 10 community healthcare sites and a number of </w:t>
      </w:r>
      <w:proofErr w:type="spellStart"/>
      <w:r w:rsidRPr="00C646DD">
        <w:rPr>
          <w:rFonts w:ascii="Times New Roman" w:eastAsia="Calibri" w:hAnsi="Times New Roman"/>
          <w:sz w:val="20"/>
          <w:szCs w:val="20"/>
        </w:rPr>
        <w:t>programmes</w:t>
      </w:r>
      <w:proofErr w:type="spellEnd"/>
      <w:r w:rsidRPr="00C646DD">
        <w:rPr>
          <w:rFonts w:ascii="Times New Roman" w:eastAsia="Calibri" w:hAnsi="Times New Roman"/>
          <w:sz w:val="20"/>
          <w:szCs w:val="20"/>
        </w:rPr>
        <w:t xml:space="preserve">, notably the national malaria control </w:t>
      </w:r>
      <w:proofErr w:type="spellStart"/>
      <w:r w:rsidRPr="00C646DD">
        <w:rPr>
          <w:rFonts w:ascii="Times New Roman" w:eastAsia="Calibri" w:hAnsi="Times New Roman"/>
          <w:sz w:val="20"/>
          <w:szCs w:val="20"/>
        </w:rPr>
        <w:t>programme</w:t>
      </w:r>
      <w:proofErr w:type="spellEnd"/>
      <w:r w:rsidRPr="00C646DD">
        <w:rPr>
          <w:rFonts w:ascii="Times New Roman" w:eastAsia="Calibri" w:hAnsi="Times New Roman"/>
          <w:sz w:val="20"/>
          <w:szCs w:val="20"/>
        </w:rPr>
        <w:t xml:space="preserve"> and national </w:t>
      </w:r>
      <w:proofErr w:type="spellStart"/>
      <w:r w:rsidRPr="00C646DD">
        <w:rPr>
          <w:rFonts w:ascii="Times New Roman" w:eastAsia="Calibri" w:hAnsi="Times New Roman"/>
          <w:sz w:val="20"/>
          <w:szCs w:val="20"/>
        </w:rPr>
        <w:t>programme</w:t>
      </w:r>
      <w:proofErr w:type="spellEnd"/>
      <w:r w:rsidRPr="00C646DD">
        <w:rPr>
          <w:rFonts w:ascii="Times New Roman" w:eastAsia="Calibri" w:hAnsi="Times New Roman"/>
          <w:sz w:val="20"/>
          <w:szCs w:val="20"/>
        </w:rPr>
        <w:t xml:space="preserve"> to combat leprosy and tuberculosis in all the health areas, while the national aids control </w:t>
      </w:r>
      <w:proofErr w:type="spellStart"/>
      <w:r w:rsidRPr="00C646DD">
        <w:rPr>
          <w:rFonts w:ascii="Times New Roman" w:eastAsia="Calibri" w:hAnsi="Times New Roman"/>
          <w:sz w:val="20"/>
          <w:szCs w:val="20"/>
        </w:rPr>
        <w:t>programme</w:t>
      </w:r>
      <w:proofErr w:type="spellEnd"/>
      <w:r w:rsidRPr="00C646DD">
        <w:rPr>
          <w:rFonts w:ascii="Times New Roman" w:eastAsia="Calibri" w:hAnsi="Times New Roman"/>
          <w:sz w:val="20"/>
          <w:szCs w:val="20"/>
        </w:rPr>
        <w:t xml:space="preserve"> covers only 11 of the 17 healthcare establishments.</w:t>
      </w:r>
    </w:p>
    <w:p w14:paraId="47D015AC" w14:textId="77777777" w:rsidR="00C646DD" w:rsidRPr="00C646DD" w:rsidRDefault="00C646DD" w:rsidP="00C646DD">
      <w:pPr>
        <w:spacing w:after="0" w:line="240" w:lineRule="auto"/>
        <w:jc w:val="both"/>
        <w:rPr>
          <w:rFonts w:ascii="Times New Roman" w:eastAsia="Calibri" w:hAnsi="Times New Roman"/>
          <w:sz w:val="20"/>
          <w:szCs w:val="20"/>
        </w:rPr>
      </w:pPr>
    </w:p>
    <w:p w14:paraId="14DC37CF" w14:textId="77777777" w:rsidR="00C646DD" w:rsidRPr="00C646DD" w:rsidRDefault="00C646DD" w:rsidP="00C646DD">
      <w:pPr>
        <w:spacing w:after="0" w:line="240" w:lineRule="auto"/>
        <w:jc w:val="both"/>
        <w:rPr>
          <w:rFonts w:ascii="Times New Roman" w:eastAsia="Calibri" w:hAnsi="Times New Roman"/>
          <w:b/>
          <w:sz w:val="20"/>
          <w:szCs w:val="20"/>
        </w:rPr>
      </w:pPr>
      <w:r w:rsidRPr="00C646DD">
        <w:rPr>
          <w:rFonts w:ascii="Times New Roman" w:eastAsia="Calibri" w:hAnsi="Times New Roman"/>
          <w:b/>
          <w:sz w:val="20"/>
          <w:szCs w:val="20"/>
        </w:rPr>
        <w:lastRenderedPageBreak/>
        <w:t>Study Population</w:t>
      </w:r>
    </w:p>
    <w:p w14:paraId="5F55CF3F" w14:textId="77777777" w:rsidR="00C646DD" w:rsidRPr="00C646DD" w:rsidRDefault="00C646DD" w:rsidP="00CB0BAE">
      <w:pPr>
        <w:spacing w:after="0" w:line="240" w:lineRule="auto"/>
        <w:ind w:firstLine="720"/>
        <w:jc w:val="both"/>
        <w:rPr>
          <w:rFonts w:ascii="Times New Roman" w:eastAsia="Calibri" w:hAnsi="Times New Roman"/>
          <w:sz w:val="20"/>
          <w:szCs w:val="20"/>
        </w:rPr>
      </w:pPr>
      <w:r w:rsidRPr="00C646DD">
        <w:rPr>
          <w:rFonts w:ascii="Times New Roman" w:eastAsia="Calibri" w:hAnsi="Times New Roman"/>
          <w:sz w:val="20"/>
          <w:szCs w:val="20"/>
        </w:rPr>
        <w:t>Our study population consisted of malnourished children aged 0-59 months in the Kabondo health zone.</w:t>
      </w:r>
    </w:p>
    <w:p w14:paraId="79FC95ED" w14:textId="77777777" w:rsidR="00C646DD" w:rsidRPr="00C646DD" w:rsidRDefault="00C646DD" w:rsidP="00C646DD">
      <w:pPr>
        <w:spacing w:after="0" w:line="240" w:lineRule="auto"/>
        <w:jc w:val="both"/>
        <w:rPr>
          <w:rFonts w:ascii="Times New Roman" w:eastAsia="Calibri" w:hAnsi="Times New Roman"/>
          <w:sz w:val="20"/>
          <w:szCs w:val="20"/>
        </w:rPr>
      </w:pPr>
    </w:p>
    <w:p w14:paraId="6A109078" w14:textId="26B87FE6" w:rsidR="00C646DD" w:rsidRPr="00C646DD" w:rsidRDefault="00C646DD" w:rsidP="00C646DD">
      <w:pPr>
        <w:spacing w:after="0" w:line="240" w:lineRule="auto"/>
        <w:jc w:val="both"/>
        <w:rPr>
          <w:rFonts w:ascii="Times New Roman" w:eastAsia="Calibri" w:hAnsi="Times New Roman"/>
          <w:b/>
          <w:sz w:val="20"/>
          <w:szCs w:val="20"/>
        </w:rPr>
      </w:pPr>
      <w:r w:rsidRPr="00C646DD">
        <w:rPr>
          <w:rFonts w:ascii="Times New Roman" w:eastAsia="Calibri" w:hAnsi="Times New Roman"/>
          <w:b/>
          <w:sz w:val="20"/>
          <w:szCs w:val="20"/>
        </w:rPr>
        <w:t xml:space="preserve">Type and Period </w:t>
      </w:r>
      <w:r>
        <w:rPr>
          <w:rFonts w:ascii="Times New Roman" w:eastAsia="Calibri" w:hAnsi="Times New Roman"/>
          <w:b/>
          <w:sz w:val="20"/>
          <w:szCs w:val="20"/>
        </w:rPr>
        <w:t>o</w:t>
      </w:r>
      <w:r w:rsidRPr="00C646DD">
        <w:rPr>
          <w:rFonts w:ascii="Times New Roman" w:eastAsia="Calibri" w:hAnsi="Times New Roman"/>
          <w:b/>
          <w:sz w:val="20"/>
          <w:szCs w:val="20"/>
        </w:rPr>
        <w:t>f Study</w:t>
      </w:r>
    </w:p>
    <w:p w14:paraId="188330AD" w14:textId="77777777" w:rsidR="00C646DD" w:rsidRPr="00C646DD" w:rsidRDefault="00C646DD" w:rsidP="00CB0BAE">
      <w:pPr>
        <w:spacing w:after="0" w:line="240" w:lineRule="auto"/>
        <w:ind w:firstLine="720"/>
        <w:jc w:val="both"/>
        <w:rPr>
          <w:rFonts w:ascii="Times New Roman" w:eastAsia="Calibri" w:hAnsi="Times New Roman"/>
          <w:sz w:val="20"/>
          <w:szCs w:val="20"/>
        </w:rPr>
      </w:pPr>
      <w:r w:rsidRPr="00C646DD">
        <w:rPr>
          <w:rFonts w:ascii="Times New Roman" w:eastAsia="Calibri" w:hAnsi="Times New Roman"/>
          <w:sz w:val="20"/>
          <w:szCs w:val="20"/>
        </w:rPr>
        <w:t>This was a descriptive cross-sectional study covering the period from 1 July to 31 August 2024.</w:t>
      </w:r>
    </w:p>
    <w:p w14:paraId="7BEF1198" w14:textId="77777777" w:rsidR="00C646DD" w:rsidRPr="00C646DD" w:rsidRDefault="00C646DD" w:rsidP="00C646DD">
      <w:pPr>
        <w:spacing w:after="0" w:line="240" w:lineRule="auto"/>
        <w:jc w:val="both"/>
        <w:rPr>
          <w:rFonts w:ascii="Times New Roman" w:eastAsia="Calibri" w:hAnsi="Times New Roman"/>
          <w:sz w:val="20"/>
          <w:szCs w:val="20"/>
        </w:rPr>
      </w:pPr>
    </w:p>
    <w:p w14:paraId="1D82EFA1" w14:textId="77777777" w:rsidR="00C646DD" w:rsidRPr="00C646DD" w:rsidRDefault="00C646DD" w:rsidP="00C646DD">
      <w:pPr>
        <w:spacing w:after="0" w:line="240" w:lineRule="auto"/>
        <w:jc w:val="both"/>
        <w:rPr>
          <w:rFonts w:ascii="Times New Roman" w:eastAsia="Calibri" w:hAnsi="Times New Roman"/>
          <w:b/>
          <w:sz w:val="20"/>
          <w:szCs w:val="20"/>
        </w:rPr>
      </w:pPr>
      <w:r w:rsidRPr="00C646DD">
        <w:rPr>
          <w:rFonts w:ascii="Times New Roman" w:eastAsia="Calibri" w:hAnsi="Times New Roman"/>
          <w:b/>
          <w:sz w:val="20"/>
          <w:szCs w:val="20"/>
        </w:rPr>
        <w:t>Sample</w:t>
      </w:r>
    </w:p>
    <w:p w14:paraId="432FAD42" w14:textId="77777777" w:rsidR="00C646DD" w:rsidRPr="00C646DD" w:rsidRDefault="00C646DD" w:rsidP="00CB0BAE">
      <w:pPr>
        <w:spacing w:after="0" w:line="240" w:lineRule="auto"/>
        <w:ind w:firstLine="720"/>
        <w:jc w:val="both"/>
        <w:rPr>
          <w:rFonts w:ascii="Times New Roman" w:eastAsia="Calibri" w:hAnsi="Times New Roman"/>
          <w:sz w:val="20"/>
          <w:szCs w:val="20"/>
        </w:rPr>
      </w:pPr>
      <w:r w:rsidRPr="00C646DD">
        <w:rPr>
          <w:rFonts w:ascii="Times New Roman" w:eastAsia="Calibri" w:hAnsi="Times New Roman"/>
          <w:sz w:val="20"/>
          <w:szCs w:val="20"/>
        </w:rPr>
        <w:t>Our sample size was 93 malnourished children aged 0-59 months.</w:t>
      </w:r>
    </w:p>
    <w:p w14:paraId="1716988B" w14:textId="77777777" w:rsidR="00C646DD" w:rsidRPr="00C646DD" w:rsidRDefault="00C646DD" w:rsidP="00C646DD">
      <w:pPr>
        <w:spacing w:after="0" w:line="240" w:lineRule="auto"/>
        <w:jc w:val="both"/>
        <w:rPr>
          <w:rFonts w:ascii="Times New Roman" w:eastAsia="Calibri" w:hAnsi="Times New Roman"/>
          <w:sz w:val="20"/>
          <w:szCs w:val="20"/>
        </w:rPr>
      </w:pPr>
    </w:p>
    <w:p w14:paraId="58E6BE9F" w14:textId="77777777" w:rsidR="00C646DD" w:rsidRPr="00C646DD" w:rsidRDefault="00C646DD" w:rsidP="00C646DD">
      <w:pPr>
        <w:spacing w:after="0" w:line="240" w:lineRule="auto"/>
        <w:jc w:val="both"/>
        <w:rPr>
          <w:rFonts w:ascii="Times New Roman" w:eastAsia="Calibri" w:hAnsi="Times New Roman"/>
          <w:b/>
          <w:sz w:val="20"/>
          <w:szCs w:val="20"/>
        </w:rPr>
      </w:pPr>
      <w:r w:rsidRPr="00C646DD">
        <w:rPr>
          <w:rFonts w:ascii="Times New Roman" w:eastAsia="Calibri" w:hAnsi="Times New Roman"/>
          <w:b/>
          <w:sz w:val="20"/>
          <w:szCs w:val="20"/>
        </w:rPr>
        <w:t>Sampling</w:t>
      </w:r>
    </w:p>
    <w:p w14:paraId="272BC775" w14:textId="77777777" w:rsidR="00C646DD" w:rsidRPr="00C646DD" w:rsidRDefault="00C646DD" w:rsidP="00C646DD">
      <w:pPr>
        <w:spacing w:after="0" w:line="240" w:lineRule="auto"/>
        <w:ind w:firstLine="720"/>
        <w:jc w:val="both"/>
        <w:rPr>
          <w:rFonts w:ascii="Times New Roman" w:eastAsia="Calibri" w:hAnsi="Times New Roman"/>
          <w:sz w:val="20"/>
          <w:szCs w:val="20"/>
        </w:rPr>
      </w:pPr>
      <w:r w:rsidRPr="00C646DD">
        <w:rPr>
          <w:rFonts w:ascii="Times New Roman" w:eastAsia="Calibri" w:hAnsi="Times New Roman"/>
          <w:sz w:val="20"/>
          <w:szCs w:val="20"/>
        </w:rPr>
        <w:t>Due to the lack of a reliable sampling frame, we used non-probability convenience sampling. The sample consisted of malnourished children aged 0-59 months who were available and accessible to us during data collection.</w:t>
      </w:r>
    </w:p>
    <w:p w14:paraId="558FAA58" w14:textId="77777777" w:rsidR="00C646DD" w:rsidRPr="00C646DD" w:rsidRDefault="00C646DD" w:rsidP="00C646DD">
      <w:pPr>
        <w:spacing w:after="0" w:line="240" w:lineRule="auto"/>
        <w:jc w:val="both"/>
        <w:rPr>
          <w:rFonts w:ascii="Times New Roman" w:eastAsia="Calibri" w:hAnsi="Times New Roman"/>
          <w:sz w:val="20"/>
          <w:szCs w:val="20"/>
        </w:rPr>
      </w:pPr>
    </w:p>
    <w:p w14:paraId="0386DFD1" w14:textId="77777777" w:rsidR="00C646DD" w:rsidRPr="00C646DD" w:rsidRDefault="00C646DD" w:rsidP="00C646DD">
      <w:pPr>
        <w:spacing w:after="0" w:line="240" w:lineRule="auto"/>
        <w:jc w:val="both"/>
        <w:rPr>
          <w:rFonts w:ascii="Times New Roman" w:eastAsia="Calibri" w:hAnsi="Times New Roman"/>
          <w:b/>
          <w:sz w:val="20"/>
          <w:szCs w:val="20"/>
        </w:rPr>
      </w:pPr>
      <w:r w:rsidRPr="00C646DD">
        <w:rPr>
          <w:rFonts w:ascii="Times New Roman" w:eastAsia="Calibri" w:hAnsi="Times New Roman"/>
          <w:b/>
          <w:sz w:val="20"/>
          <w:szCs w:val="20"/>
        </w:rPr>
        <w:t>Data Collection Technique</w:t>
      </w:r>
    </w:p>
    <w:p w14:paraId="68451357" w14:textId="77777777" w:rsidR="00C646DD" w:rsidRPr="00C646DD" w:rsidRDefault="00C646DD" w:rsidP="00C646DD">
      <w:pPr>
        <w:spacing w:after="0" w:line="240" w:lineRule="auto"/>
        <w:ind w:firstLine="720"/>
        <w:jc w:val="both"/>
        <w:rPr>
          <w:rFonts w:ascii="Times New Roman" w:eastAsia="Calibri" w:hAnsi="Times New Roman"/>
          <w:sz w:val="20"/>
          <w:szCs w:val="20"/>
        </w:rPr>
      </w:pPr>
      <w:r w:rsidRPr="00C646DD">
        <w:rPr>
          <w:rFonts w:ascii="Times New Roman" w:eastAsia="Calibri" w:hAnsi="Times New Roman"/>
          <w:sz w:val="20"/>
          <w:szCs w:val="20"/>
        </w:rPr>
        <w:t xml:space="preserve">The documentary analysis technique enabled us to collect data based on the consultation forms of malnourished children received at the Mwana </w:t>
      </w:r>
      <w:proofErr w:type="spellStart"/>
      <w:r w:rsidRPr="00C646DD">
        <w:rPr>
          <w:rFonts w:ascii="Times New Roman" w:eastAsia="Calibri" w:hAnsi="Times New Roman"/>
          <w:sz w:val="20"/>
          <w:szCs w:val="20"/>
        </w:rPr>
        <w:t>Mupendwa</w:t>
      </w:r>
      <w:proofErr w:type="spellEnd"/>
      <w:r w:rsidRPr="00C646DD">
        <w:rPr>
          <w:rFonts w:ascii="Times New Roman" w:eastAsia="Calibri" w:hAnsi="Times New Roman"/>
          <w:sz w:val="20"/>
          <w:szCs w:val="20"/>
        </w:rPr>
        <w:t xml:space="preserve"> nutritional </w:t>
      </w:r>
      <w:proofErr w:type="spellStart"/>
      <w:r w:rsidRPr="00C646DD">
        <w:rPr>
          <w:rFonts w:ascii="Times New Roman" w:eastAsia="Calibri" w:hAnsi="Times New Roman"/>
          <w:sz w:val="20"/>
          <w:szCs w:val="20"/>
        </w:rPr>
        <w:t>centre</w:t>
      </w:r>
      <w:proofErr w:type="spellEnd"/>
      <w:r w:rsidRPr="00C646DD">
        <w:rPr>
          <w:rFonts w:ascii="Times New Roman" w:eastAsia="Calibri" w:hAnsi="Times New Roman"/>
          <w:sz w:val="20"/>
          <w:szCs w:val="20"/>
        </w:rPr>
        <w:t xml:space="preserve"> in the Kabondo health zone.</w:t>
      </w:r>
    </w:p>
    <w:p w14:paraId="3D03D635" w14:textId="77777777" w:rsidR="00C646DD" w:rsidRPr="00C646DD" w:rsidRDefault="00C646DD" w:rsidP="00C646DD">
      <w:pPr>
        <w:spacing w:after="0" w:line="240" w:lineRule="auto"/>
        <w:jc w:val="both"/>
        <w:rPr>
          <w:rFonts w:ascii="Times New Roman" w:eastAsia="Calibri" w:hAnsi="Times New Roman"/>
          <w:sz w:val="20"/>
          <w:szCs w:val="20"/>
        </w:rPr>
      </w:pPr>
    </w:p>
    <w:bookmarkEnd w:id="3"/>
    <w:p w14:paraId="573D94C8" w14:textId="77777777" w:rsidR="00C646DD" w:rsidRPr="00C646DD" w:rsidRDefault="00C646DD" w:rsidP="00C646DD">
      <w:pPr>
        <w:spacing w:after="0" w:line="240" w:lineRule="auto"/>
        <w:jc w:val="both"/>
        <w:rPr>
          <w:rFonts w:ascii="Times New Roman" w:hAnsi="Times New Roman"/>
          <w:b/>
          <w:sz w:val="20"/>
          <w:szCs w:val="20"/>
        </w:rPr>
      </w:pPr>
      <w:r w:rsidRPr="00C646DD">
        <w:rPr>
          <w:rFonts w:ascii="Times New Roman" w:hAnsi="Times New Roman"/>
          <w:b/>
          <w:sz w:val="20"/>
          <w:szCs w:val="20"/>
        </w:rPr>
        <w:t>Data Collection Instrument</w:t>
      </w:r>
    </w:p>
    <w:p w14:paraId="70819B37"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A data collection form was used to collect data relating to the epidemiological profile of malnourished children, clinical and therapeutic aspects and the therapeutic outcome of patients.</w:t>
      </w:r>
    </w:p>
    <w:p w14:paraId="372C6FA9" w14:textId="77777777" w:rsidR="00C646DD" w:rsidRPr="00C646DD" w:rsidRDefault="00C646DD" w:rsidP="00C646DD">
      <w:pPr>
        <w:spacing w:after="0" w:line="240" w:lineRule="auto"/>
        <w:jc w:val="both"/>
        <w:rPr>
          <w:rFonts w:ascii="Times New Roman" w:hAnsi="Times New Roman"/>
          <w:sz w:val="20"/>
          <w:szCs w:val="20"/>
        </w:rPr>
      </w:pPr>
    </w:p>
    <w:p w14:paraId="3EC488C7" w14:textId="77777777" w:rsidR="00C646DD" w:rsidRPr="00C646DD" w:rsidRDefault="00C646DD" w:rsidP="00C646DD">
      <w:pPr>
        <w:spacing w:after="0" w:line="240" w:lineRule="auto"/>
        <w:jc w:val="both"/>
        <w:rPr>
          <w:rFonts w:ascii="Times New Roman" w:hAnsi="Times New Roman"/>
          <w:b/>
          <w:sz w:val="20"/>
          <w:szCs w:val="20"/>
        </w:rPr>
      </w:pPr>
      <w:r w:rsidRPr="00C646DD">
        <w:rPr>
          <w:rFonts w:ascii="Times New Roman" w:hAnsi="Times New Roman"/>
          <w:b/>
          <w:sz w:val="20"/>
          <w:szCs w:val="20"/>
        </w:rPr>
        <w:t>Data Analysis</w:t>
      </w:r>
    </w:p>
    <w:p w14:paraId="14C000BB"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To compare our results with previous work, we used descriptive analysis based on tables, percentage calculations and the arithmetic mean for quantitative variables. Categorical variables were presented as proportions and quantitative variables as means with standard deviations for symmetrically distributed quantitative variables.</w:t>
      </w:r>
    </w:p>
    <w:p w14:paraId="24E8AF85" w14:textId="77777777" w:rsidR="00C646DD" w:rsidRPr="00C646DD" w:rsidRDefault="00C646DD" w:rsidP="00C646DD">
      <w:pPr>
        <w:spacing w:after="0" w:line="240" w:lineRule="auto"/>
        <w:jc w:val="both"/>
        <w:rPr>
          <w:rFonts w:ascii="Times New Roman" w:hAnsi="Times New Roman"/>
          <w:sz w:val="20"/>
          <w:szCs w:val="20"/>
        </w:rPr>
      </w:pPr>
    </w:p>
    <w:p w14:paraId="0DA253E4" w14:textId="77777777" w:rsidR="00C646DD" w:rsidRPr="00C646DD" w:rsidRDefault="00C646DD" w:rsidP="00C646DD">
      <w:pPr>
        <w:spacing w:after="0" w:line="240" w:lineRule="auto"/>
        <w:jc w:val="both"/>
        <w:rPr>
          <w:rFonts w:ascii="Times New Roman" w:hAnsi="Times New Roman"/>
          <w:b/>
          <w:sz w:val="20"/>
          <w:szCs w:val="20"/>
        </w:rPr>
      </w:pPr>
      <w:r w:rsidRPr="00C646DD">
        <w:rPr>
          <w:rFonts w:ascii="Times New Roman" w:hAnsi="Times New Roman"/>
          <w:b/>
          <w:sz w:val="20"/>
          <w:szCs w:val="20"/>
        </w:rPr>
        <w:t>Ethical Considerations</w:t>
      </w:r>
    </w:p>
    <w:p w14:paraId="27790BC0" w14:textId="77777777" w:rsidR="00C646DD" w:rsidRPr="00C646DD" w:rsidRDefault="00C646DD" w:rsidP="00C646DD">
      <w:pPr>
        <w:spacing w:after="0" w:line="240" w:lineRule="auto"/>
        <w:ind w:firstLine="720"/>
        <w:jc w:val="both"/>
        <w:rPr>
          <w:rFonts w:ascii="Times New Roman" w:hAnsi="Times New Roman"/>
          <w:sz w:val="20"/>
          <w:szCs w:val="20"/>
        </w:rPr>
      </w:pPr>
      <w:proofErr w:type="spellStart"/>
      <w:r w:rsidRPr="00C646DD">
        <w:rPr>
          <w:rFonts w:ascii="Times New Roman" w:hAnsi="Times New Roman"/>
          <w:sz w:val="20"/>
          <w:szCs w:val="20"/>
        </w:rPr>
        <w:t>Authorisation</w:t>
      </w:r>
      <w:proofErr w:type="spellEnd"/>
      <w:r w:rsidRPr="00C646DD">
        <w:rPr>
          <w:rFonts w:ascii="Times New Roman" w:hAnsi="Times New Roman"/>
          <w:sz w:val="20"/>
          <w:szCs w:val="20"/>
        </w:rPr>
        <w:t xml:space="preserve"> for field visits was obtained from the head doctor of the health zone and the head nurse of the health area. Data collection, processing, analysis and dissemination were carried out anonymously and confidentially.</w:t>
      </w:r>
    </w:p>
    <w:p w14:paraId="69C487E2" w14:textId="77777777" w:rsidR="00C646DD" w:rsidRPr="00C646DD" w:rsidRDefault="00C646DD" w:rsidP="00C646DD">
      <w:pPr>
        <w:spacing w:after="0" w:line="240" w:lineRule="auto"/>
        <w:jc w:val="both"/>
        <w:rPr>
          <w:rFonts w:ascii="Times New Roman" w:hAnsi="Times New Roman"/>
          <w:sz w:val="20"/>
          <w:szCs w:val="20"/>
        </w:rPr>
      </w:pPr>
    </w:p>
    <w:p w14:paraId="339DDFB7" w14:textId="77777777" w:rsidR="00C646DD" w:rsidRPr="00C646DD" w:rsidRDefault="00C646DD" w:rsidP="00C646DD">
      <w:pPr>
        <w:spacing w:after="0" w:line="240" w:lineRule="auto"/>
        <w:jc w:val="both"/>
        <w:rPr>
          <w:rFonts w:ascii="Times New Roman" w:eastAsia="Times New Roman" w:hAnsi="Times New Roman"/>
          <w:sz w:val="20"/>
          <w:szCs w:val="20"/>
          <w:lang w:eastAsia="fr-FR"/>
        </w:rPr>
      </w:pPr>
      <w:r w:rsidRPr="00C646DD">
        <w:rPr>
          <w:rFonts w:ascii="Times New Roman" w:eastAsia="Times New Roman" w:hAnsi="Times New Roman"/>
          <w:b/>
          <w:color w:val="C00000"/>
          <w:sz w:val="24"/>
          <w:szCs w:val="24"/>
          <w:lang w:eastAsia="fr-FR"/>
        </w:rPr>
        <w:t>RESULTS</w:t>
      </w:r>
      <w:r w:rsidRPr="00C646DD">
        <w:rPr>
          <w:rFonts w:ascii="Times New Roman" w:eastAsia="Times New Roman" w:hAnsi="Times New Roman"/>
          <w:b/>
          <w:sz w:val="20"/>
          <w:szCs w:val="20"/>
          <w:lang w:eastAsia="fr-FR"/>
        </w:rPr>
        <w:br/>
        <w:t>Epidemiological Profile</w:t>
      </w:r>
    </w:p>
    <w:p w14:paraId="7DAAECEF" w14:textId="77777777" w:rsidR="00C646DD" w:rsidRDefault="00C646DD" w:rsidP="00C646DD">
      <w:pPr>
        <w:spacing w:after="0" w:line="240" w:lineRule="auto"/>
        <w:jc w:val="center"/>
        <w:rPr>
          <w:rFonts w:ascii="Times New Roman" w:eastAsia="Times New Roman" w:hAnsi="Times New Roman"/>
          <w:sz w:val="20"/>
          <w:szCs w:val="20"/>
          <w:lang w:eastAsia="fr-FR"/>
        </w:rPr>
        <w:sectPr w:rsidR="00C646DD" w:rsidSect="00C646DD">
          <w:type w:val="continuous"/>
          <w:pgSz w:w="11907" w:h="16839" w:code="9"/>
          <w:pgMar w:top="1440" w:right="1080" w:bottom="1440" w:left="1080" w:header="720" w:footer="720" w:gutter="0"/>
          <w:cols w:num="2" w:space="720"/>
          <w:docGrid w:linePitch="360"/>
        </w:sectPr>
      </w:pPr>
    </w:p>
    <w:p w14:paraId="660C5F1C" w14:textId="77777777" w:rsidR="00C646DD" w:rsidRPr="00C646DD" w:rsidRDefault="00C646DD" w:rsidP="00C646DD">
      <w:pPr>
        <w:spacing w:after="0" w:line="240" w:lineRule="auto"/>
        <w:jc w:val="center"/>
        <w:rPr>
          <w:rFonts w:ascii="Times New Roman" w:eastAsia="Times New Roman" w:hAnsi="Times New Roman"/>
          <w:b/>
          <w:sz w:val="20"/>
          <w:szCs w:val="20"/>
          <w:lang w:eastAsia="fr-FR"/>
        </w:rPr>
      </w:pPr>
      <w:r w:rsidRPr="00C646DD">
        <w:rPr>
          <w:rFonts w:ascii="Times New Roman" w:eastAsia="Times New Roman" w:hAnsi="Times New Roman"/>
          <w:b/>
          <w:sz w:val="20"/>
          <w:szCs w:val="20"/>
          <w:lang w:eastAsia="fr-FR"/>
        </w:rPr>
        <w:t>Table I: Epidemiological Aspects of Malnutrition in Children Aged 0 to 59 Months in the Kabondo Health Zone from 2023 to July 2024 (n=93)</w:t>
      </w:r>
    </w:p>
    <w:tbl>
      <w:tblPr>
        <w:tblStyle w:val="TableGrid"/>
        <w:tblW w:w="0" w:type="auto"/>
        <w:jc w:val="center"/>
        <w:tblLook w:val="04A0" w:firstRow="1" w:lastRow="0" w:firstColumn="1" w:lastColumn="0" w:noHBand="0" w:noVBand="1"/>
      </w:tblPr>
      <w:tblGrid>
        <w:gridCol w:w="2066"/>
        <w:gridCol w:w="1350"/>
        <w:gridCol w:w="628"/>
        <w:gridCol w:w="616"/>
      </w:tblGrid>
      <w:tr w:rsidR="00C646DD" w:rsidRPr="00CB0BAE" w14:paraId="6E0CECA5" w14:textId="77777777" w:rsidTr="00BB3536">
        <w:trPr>
          <w:trHeight w:val="20"/>
          <w:jc w:val="center"/>
        </w:trPr>
        <w:tc>
          <w:tcPr>
            <w:tcW w:w="0" w:type="auto"/>
          </w:tcPr>
          <w:p w14:paraId="03A9A02C" w14:textId="77777777" w:rsidR="00C646DD" w:rsidRPr="00CB0BAE" w:rsidRDefault="00C646DD" w:rsidP="00C646DD">
            <w:pPr>
              <w:jc w:val="both"/>
              <w:rPr>
                <w:rFonts w:ascii="Times New Roman" w:hAnsi="Times New Roman"/>
                <w:b/>
                <w:bCs/>
                <w:sz w:val="20"/>
                <w:szCs w:val="20"/>
              </w:rPr>
            </w:pPr>
            <w:r w:rsidRPr="00CB0BAE">
              <w:rPr>
                <w:rFonts w:ascii="Times New Roman" w:hAnsi="Times New Roman"/>
                <w:b/>
                <w:bCs/>
                <w:sz w:val="20"/>
                <w:szCs w:val="20"/>
              </w:rPr>
              <w:t>Variables</w:t>
            </w:r>
          </w:p>
        </w:tc>
        <w:tc>
          <w:tcPr>
            <w:tcW w:w="0" w:type="auto"/>
          </w:tcPr>
          <w:p w14:paraId="1D727A26" w14:textId="77777777" w:rsidR="00C646DD" w:rsidRPr="00CB0BAE" w:rsidRDefault="00C646DD" w:rsidP="00C646DD">
            <w:pPr>
              <w:jc w:val="both"/>
              <w:rPr>
                <w:rFonts w:ascii="Times New Roman" w:hAnsi="Times New Roman"/>
                <w:b/>
                <w:bCs/>
                <w:sz w:val="20"/>
                <w:szCs w:val="20"/>
              </w:rPr>
            </w:pPr>
            <w:r w:rsidRPr="00CB0BAE">
              <w:rPr>
                <w:rFonts w:ascii="Times New Roman" w:hAnsi="Times New Roman"/>
                <w:b/>
                <w:bCs/>
                <w:sz w:val="20"/>
                <w:szCs w:val="20"/>
              </w:rPr>
              <w:t>Modalities</w:t>
            </w:r>
          </w:p>
        </w:tc>
        <w:tc>
          <w:tcPr>
            <w:tcW w:w="0" w:type="auto"/>
          </w:tcPr>
          <w:p w14:paraId="4BC4C631" w14:textId="77777777" w:rsidR="00C646DD" w:rsidRPr="00CB0BAE" w:rsidRDefault="00C646DD" w:rsidP="00C646DD">
            <w:pPr>
              <w:jc w:val="both"/>
              <w:rPr>
                <w:rFonts w:ascii="Times New Roman" w:hAnsi="Times New Roman"/>
                <w:b/>
                <w:bCs/>
                <w:sz w:val="20"/>
                <w:szCs w:val="20"/>
              </w:rPr>
            </w:pPr>
            <w:r w:rsidRPr="00CB0BAE">
              <w:rPr>
                <w:rFonts w:ascii="Times New Roman" w:hAnsi="Times New Roman"/>
                <w:b/>
                <w:bCs/>
                <w:sz w:val="20"/>
                <w:szCs w:val="20"/>
              </w:rPr>
              <w:t>Staff</w:t>
            </w:r>
          </w:p>
        </w:tc>
        <w:tc>
          <w:tcPr>
            <w:tcW w:w="0" w:type="auto"/>
          </w:tcPr>
          <w:p w14:paraId="56F41D17" w14:textId="77777777" w:rsidR="00C646DD" w:rsidRPr="00CB0BAE" w:rsidRDefault="00C646DD" w:rsidP="00C646DD">
            <w:pPr>
              <w:jc w:val="both"/>
              <w:rPr>
                <w:rFonts w:ascii="Times New Roman" w:hAnsi="Times New Roman"/>
                <w:b/>
                <w:bCs/>
                <w:sz w:val="20"/>
                <w:szCs w:val="20"/>
              </w:rPr>
            </w:pPr>
            <w:r w:rsidRPr="00CB0BAE">
              <w:rPr>
                <w:rFonts w:ascii="Times New Roman" w:hAnsi="Times New Roman"/>
                <w:b/>
                <w:bCs/>
                <w:sz w:val="20"/>
                <w:szCs w:val="20"/>
              </w:rPr>
              <w:t>%</w:t>
            </w:r>
          </w:p>
        </w:tc>
      </w:tr>
      <w:tr w:rsidR="00C646DD" w:rsidRPr="00C646DD" w14:paraId="5E3D348D" w14:textId="77777777" w:rsidTr="00BB3536">
        <w:trPr>
          <w:trHeight w:val="20"/>
          <w:jc w:val="center"/>
        </w:trPr>
        <w:tc>
          <w:tcPr>
            <w:tcW w:w="0" w:type="auto"/>
          </w:tcPr>
          <w:p w14:paraId="15B352FD" w14:textId="0073D653" w:rsidR="00C646DD" w:rsidRPr="00CB0BAE" w:rsidRDefault="00C646DD" w:rsidP="00CB0BAE">
            <w:pPr>
              <w:jc w:val="both"/>
              <w:rPr>
                <w:rFonts w:ascii="Times New Roman" w:hAnsi="Times New Roman"/>
                <w:b/>
                <w:sz w:val="20"/>
                <w:szCs w:val="20"/>
              </w:rPr>
            </w:pPr>
            <w:r w:rsidRPr="00C646DD">
              <w:rPr>
                <w:rFonts w:ascii="Times New Roman" w:hAnsi="Times New Roman"/>
                <w:sz w:val="20"/>
                <w:szCs w:val="20"/>
              </w:rPr>
              <w:t>Age (months)</w:t>
            </w:r>
          </w:p>
        </w:tc>
        <w:tc>
          <w:tcPr>
            <w:tcW w:w="0" w:type="auto"/>
          </w:tcPr>
          <w:p w14:paraId="1B8364EB" w14:textId="77777777" w:rsidR="00C646DD" w:rsidRPr="00C646DD" w:rsidRDefault="00C646DD" w:rsidP="00C646DD">
            <w:pPr>
              <w:pStyle w:val="ListParagraph"/>
              <w:ind w:left="0"/>
              <w:jc w:val="both"/>
              <w:rPr>
                <w:rFonts w:ascii="Times New Roman" w:hAnsi="Times New Roman"/>
                <w:sz w:val="20"/>
                <w:szCs w:val="20"/>
              </w:rPr>
            </w:pPr>
            <w:r w:rsidRPr="00C646DD">
              <w:rPr>
                <w:rFonts w:ascii="Times New Roman" w:hAnsi="Times New Roman"/>
                <w:sz w:val="20"/>
                <w:szCs w:val="20"/>
              </w:rPr>
              <w:t>0 – 5</w:t>
            </w:r>
          </w:p>
          <w:p w14:paraId="1AC34269" w14:textId="77777777" w:rsidR="00C646DD" w:rsidRPr="00C646DD" w:rsidRDefault="00C646DD" w:rsidP="00C646DD">
            <w:pPr>
              <w:pStyle w:val="ListParagraph"/>
              <w:ind w:left="0"/>
              <w:jc w:val="both"/>
              <w:rPr>
                <w:rFonts w:ascii="Times New Roman" w:hAnsi="Times New Roman"/>
                <w:sz w:val="20"/>
                <w:szCs w:val="20"/>
              </w:rPr>
            </w:pPr>
            <w:r w:rsidRPr="00C646DD">
              <w:rPr>
                <w:rFonts w:ascii="Times New Roman" w:hAnsi="Times New Roman"/>
                <w:sz w:val="20"/>
                <w:szCs w:val="20"/>
              </w:rPr>
              <w:t>6 – 12</w:t>
            </w:r>
          </w:p>
          <w:p w14:paraId="4FD7665C" w14:textId="77777777" w:rsidR="00C646DD" w:rsidRPr="00C646DD" w:rsidRDefault="00C646DD" w:rsidP="00C646DD">
            <w:pPr>
              <w:pStyle w:val="ListParagraph"/>
              <w:ind w:left="0"/>
              <w:jc w:val="both"/>
              <w:rPr>
                <w:rFonts w:ascii="Times New Roman" w:hAnsi="Times New Roman"/>
                <w:sz w:val="20"/>
                <w:szCs w:val="20"/>
              </w:rPr>
            </w:pPr>
            <w:r w:rsidRPr="00C646DD">
              <w:rPr>
                <w:rFonts w:ascii="Times New Roman" w:hAnsi="Times New Roman"/>
                <w:sz w:val="20"/>
                <w:szCs w:val="20"/>
              </w:rPr>
              <w:t>12 – 23</w:t>
            </w:r>
          </w:p>
          <w:p w14:paraId="157EC010" w14:textId="77777777" w:rsidR="00C646DD" w:rsidRPr="00C646DD" w:rsidRDefault="00C646DD" w:rsidP="00C646DD">
            <w:pPr>
              <w:pStyle w:val="ListParagraph"/>
              <w:ind w:left="0"/>
              <w:jc w:val="both"/>
              <w:rPr>
                <w:rFonts w:ascii="Times New Roman" w:hAnsi="Times New Roman"/>
                <w:sz w:val="20"/>
                <w:szCs w:val="20"/>
              </w:rPr>
            </w:pPr>
            <w:r w:rsidRPr="00C646DD">
              <w:rPr>
                <w:rFonts w:ascii="Times New Roman" w:hAnsi="Times New Roman"/>
                <w:sz w:val="20"/>
                <w:szCs w:val="20"/>
              </w:rPr>
              <w:t>24 – 36</w:t>
            </w:r>
          </w:p>
        </w:tc>
        <w:tc>
          <w:tcPr>
            <w:tcW w:w="0" w:type="auto"/>
          </w:tcPr>
          <w:p w14:paraId="3A9ADF82"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4</w:t>
            </w:r>
          </w:p>
          <w:p w14:paraId="627D52D2"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10</w:t>
            </w:r>
          </w:p>
          <w:p w14:paraId="7CDF1EE6"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35</w:t>
            </w:r>
          </w:p>
          <w:p w14:paraId="16B14AE1"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44</w:t>
            </w:r>
          </w:p>
        </w:tc>
        <w:tc>
          <w:tcPr>
            <w:tcW w:w="0" w:type="auto"/>
          </w:tcPr>
          <w:p w14:paraId="2A924DD1"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4. 3</w:t>
            </w:r>
          </w:p>
          <w:p w14:paraId="49C0079E"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10.6</w:t>
            </w:r>
          </w:p>
          <w:p w14:paraId="66F1172E"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37.6</w:t>
            </w:r>
          </w:p>
          <w:p w14:paraId="4A13374C"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47.3</w:t>
            </w:r>
          </w:p>
        </w:tc>
      </w:tr>
      <w:tr w:rsidR="00C646DD" w:rsidRPr="00C646DD" w14:paraId="648DA72A" w14:textId="77777777" w:rsidTr="00BB3536">
        <w:trPr>
          <w:trHeight w:val="20"/>
          <w:jc w:val="center"/>
        </w:trPr>
        <w:tc>
          <w:tcPr>
            <w:tcW w:w="0" w:type="auto"/>
          </w:tcPr>
          <w:p w14:paraId="7D1243D9" w14:textId="678E06B2" w:rsidR="00C646DD" w:rsidRPr="00CB0BAE" w:rsidRDefault="00C646DD" w:rsidP="00CB0BAE">
            <w:pPr>
              <w:jc w:val="both"/>
              <w:rPr>
                <w:rFonts w:ascii="Times New Roman" w:hAnsi="Times New Roman"/>
                <w:b/>
                <w:sz w:val="20"/>
                <w:szCs w:val="20"/>
              </w:rPr>
            </w:pPr>
            <w:r w:rsidRPr="00C646DD">
              <w:rPr>
                <w:rFonts w:ascii="Times New Roman" w:hAnsi="Times New Roman"/>
                <w:sz w:val="20"/>
                <w:szCs w:val="20"/>
              </w:rPr>
              <w:t>Sex</w:t>
            </w:r>
          </w:p>
        </w:tc>
        <w:tc>
          <w:tcPr>
            <w:tcW w:w="0" w:type="auto"/>
          </w:tcPr>
          <w:p w14:paraId="40C1E361"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Masculine</w:t>
            </w:r>
          </w:p>
          <w:p w14:paraId="693CCA57"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Feminine</w:t>
            </w:r>
          </w:p>
        </w:tc>
        <w:tc>
          <w:tcPr>
            <w:tcW w:w="0" w:type="auto"/>
          </w:tcPr>
          <w:p w14:paraId="5C2B5E18"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55</w:t>
            </w:r>
          </w:p>
          <w:p w14:paraId="06C5AD8B"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38</w:t>
            </w:r>
          </w:p>
        </w:tc>
        <w:tc>
          <w:tcPr>
            <w:tcW w:w="0" w:type="auto"/>
          </w:tcPr>
          <w:p w14:paraId="689F5368"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59.1</w:t>
            </w:r>
          </w:p>
          <w:p w14:paraId="434FB989"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40.9</w:t>
            </w:r>
          </w:p>
        </w:tc>
      </w:tr>
      <w:tr w:rsidR="00C646DD" w:rsidRPr="00C646DD" w14:paraId="3F8746D2" w14:textId="77777777" w:rsidTr="00BB3536">
        <w:trPr>
          <w:trHeight w:val="20"/>
          <w:jc w:val="center"/>
        </w:trPr>
        <w:tc>
          <w:tcPr>
            <w:tcW w:w="0" w:type="auto"/>
          </w:tcPr>
          <w:p w14:paraId="6E5E6331" w14:textId="7F6BD9C3" w:rsidR="00C646DD" w:rsidRPr="00CB0BAE" w:rsidRDefault="00C646DD" w:rsidP="00CB0BAE">
            <w:pPr>
              <w:jc w:val="both"/>
              <w:rPr>
                <w:rFonts w:ascii="Times New Roman" w:hAnsi="Times New Roman"/>
                <w:b/>
                <w:sz w:val="20"/>
                <w:szCs w:val="20"/>
              </w:rPr>
            </w:pPr>
            <w:r w:rsidRPr="00C646DD">
              <w:rPr>
                <w:rFonts w:ascii="Times New Roman" w:hAnsi="Times New Roman"/>
                <w:sz w:val="20"/>
                <w:szCs w:val="20"/>
              </w:rPr>
              <w:t>Weight (kg)</w:t>
            </w:r>
          </w:p>
        </w:tc>
        <w:tc>
          <w:tcPr>
            <w:tcW w:w="0" w:type="auto"/>
          </w:tcPr>
          <w:p w14:paraId="36104976" w14:textId="77777777" w:rsidR="00C646DD" w:rsidRPr="00C646DD" w:rsidRDefault="00C646DD" w:rsidP="00C646DD">
            <w:pPr>
              <w:pStyle w:val="ListParagraph"/>
              <w:ind w:left="0"/>
              <w:jc w:val="both"/>
              <w:rPr>
                <w:rFonts w:ascii="Times New Roman" w:hAnsi="Times New Roman"/>
                <w:sz w:val="20"/>
                <w:szCs w:val="20"/>
              </w:rPr>
            </w:pPr>
            <w:r w:rsidRPr="00C646DD">
              <w:rPr>
                <w:rFonts w:ascii="Times New Roman" w:hAnsi="Times New Roman"/>
                <w:sz w:val="20"/>
                <w:szCs w:val="20"/>
              </w:rPr>
              <w:t>˃ 6</w:t>
            </w:r>
          </w:p>
          <w:p w14:paraId="29DEF4AF" w14:textId="77777777" w:rsidR="00C646DD" w:rsidRPr="00C646DD" w:rsidRDefault="00C646DD" w:rsidP="00C646DD">
            <w:pPr>
              <w:pStyle w:val="ListParagraph"/>
              <w:ind w:left="0"/>
              <w:jc w:val="both"/>
              <w:rPr>
                <w:rFonts w:ascii="Times New Roman" w:hAnsi="Times New Roman"/>
                <w:sz w:val="20"/>
                <w:szCs w:val="20"/>
              </w:rPr>
            </w:pPr>
            <w:r w:rsidRPr="00C646DD">
              <w:rPr>
                <w:rFonts w:ascii="Times New Roman" w:hAnsi="Times New Roman"/>
                <w:sz w:val="20"/>
                <w:szCs w:val="20"/>
              </w:rPr>
              <w:t>≤ 6</w:t>
            </w:r>
          </w:p>
        </w:tc>
        <w:tc>
          <w:tcPr>
            <w:tcW w:w="0" w:type="auto"/>
          </w:tcPr>
          <w:p w14:paraId="695D959E"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19</w:t>
            </w:r>
          </w:p>
          <w:p w14:paraId="4641C981"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74</w:t>
            </w:r>
          </w:p>
        </w:tc>
        <w:tc>
          <w:tcPr>
            <w:tcW w:w="0" w:type="auto"/>
          </w:tcPr>
          <w:p w14:paraId="64DC4469"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20.4</w:t>
            </w:r>
          </w:p>
          <w:p w14:paraId="71395538"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 xml:space="preserve"> 79.6</w:t>
            </w:r>
          </w:p>
        </w:tc>
      </w:tr>
      <w:tr w:rsidR="00C646DD" w:rsidRPr="00C646DD" w14:paraId="3B5F4E65" w14:textId="77777777" w:rsidTr="00BB3536">
        <w:trPr>
          <w:trHeight w:val="20"/>
          <w:jc w:val="center"/>
        </w:trPr>
        <w:tc>
          <w:tcPr>
            <w:tcW w:w="0" w:type="auto"/>
          </w:tcPr>
          <w:p w14:paraId="07838BF1" w14:textId="5AF4E115" w:rsidR="00C646DD" w:rsidRPr="00CB0BAE" w:rsidRDefault="00C646DD" w:rsidP="00CB0BAE">
            <w:pPr>
              <w:jc w:val="both"/>
              <w:rPr>
                <w:rFonts w:ascii="Times New Roman" w:hAnsi="Times New Roman"/>
                <w:b/>
                <w:sz w:val="20"/>
                <w:szCs w:val="20"/>
              </w:rPr>
            </w:pPr>
            <w:r w:rsidRPr="00C646DD">
              <w:rPr>
                <w:rFonts w:ascii="Times New Roman" w:hAnsi="Times New Roman"/>
                <w:sz w:val="20"/>
                <w:szCs w:val="20"/>
              </w:rPr>
              <w:t>Size (cm)</w:t>
            </w:r>
          </w:p>
        </w:tc>
        <w:tc>
          <w:tcPr>
            <w:tcW w:w="0" w:type="auto"/>
          </w:tcPr>
          <w:p w14:paraId="5C9C4AC8" w14:textId="77777777" w:rsidR="00C646DD" w:rsidRPr="00C646DD" w:rsidRDefault="00C646DD" w:rsidP="00C646DD">
            <w:pPr>
              <w:pStyle w:val="ListParagraph"/>
              <w:ind w:left="0"/>
              <w:jc w:val="both"/>
              <w:rPr>
                <w:rFonts w:ascii="Times New Roman" w:hAnsi="Times New Roman"/>
                <w:sz w:val="20"/>
                <w:szCs w:val="20"/>
              </w:rPr>
            </w:pPr>
            <w:r w:rsidRPr="00C646DD">
              <w:rPr>
                <w:rFonts w:ascii="Times New Roman" w:hAnsi="Times New Roman"/>
                <w:sz w:val="20"/>
                <w:szCs w:val="20"/>
              </w:rPr>
              <w:t>≤ 65</w:t>
            </w:r>
          </w:p>
          <w:p w14:paraId="72EDB744"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 xml:space="preserve"> ˃ 65</w:t>
            </w:r>
          </w:p>
        </w:tc>
        <w:tc>
          <w:tcPr>
            <w:tcW w:w="0" w:type="auto"/>
          </w:tcPr>
          <w:p w14:paraId="249C9907"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9</w:t>
            </w:r>
          </w:p>
          <w:p w14:paraId="26A7559F"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84</w:t>
            </w:r>
          </w:p>
        </w:tc>
        <w:tc>
          <w:tcPr>
            <w:tcW w:w="0" w:type="auto"/>
          </w:tcPr>
          <w:p w14:paraId="7C8C7173"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9.7</w:t>
            </w:r>
          </w:p>
          <w:p w14:paraId="32E94DED"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90.3</w:t>
            </w:r>
          </w:p>
        </w:tc>
      </w:tr>
      <w:tr w:rsidR="00C646DD" w:rsidRPr="00C646DD" w14:paraId="65913E06" w14:textId="77777777" w:rsidTr="00BB3536">
        <w:trPr>
          <w:trHeight w:val="20"/>
          <w:jc w:val="center"/>
        </w:trPr>
        <w:tc>
          <w:tcPr>
            <w:tcW w:w="0" w:type="auto"/>
          </w:tcPr>
          <w:p w14:paraId="4893D7C7" w14:textId="1CB80718" w:rsidR="00C646DD" w:rsidRPr="00CB0BAE" w:rsidRDefault="00C646DD" w:rsidP="00C646DD">
            <w:pPr>
              <w:jc w:val="both"/>
              <w:rPr>
                <w:rFonts w:ascii="Times New Roman" w:hAnsi="Times New Roman"/>
                <w:b/>
                <w:sz w:val="20"/>
                <w:szCs w:val="20"/>
              </w:rPr>
            </w:pPr>
            <w:r w:rsidRPr="00C646DD">
              <w:rPr>
                <w:rFonts w:ascii="Times New Roman" w:hAnsi="Times New Roman"/>
                <w:sz w:val="20"/>
                <w:szCs w:val="20"/>
              </w:rPr>
              <w:t>Medical history</w:t>
            </w:r>
          </w:p>
          <w:p w14:paraId="6AC9B72C" w14:textId="77777777" w:rsidR="00C646DD" w:rsidRPr="00C646DD" w:rsidRDefault="00C646DD" w:rsidP="00C646DD">
            <w:pPr>
              <w:jc w:val="both"/>
              <w:rPr>
                <w:rFonts w:ascii="Times New Roman" w:hAnsi="Times New Roman"/>
                <w:sz w:val="20"/>
                <w:szCs w:val="20"/>
              </w:rPr>
            </w:pPr>
          </w:p>
        </w:tc>
        <w:tc>
          <w:tcPr>
            <w:tcW w:w="0" w:type="auto"/>
          </w:tcPr>
          <w:p w14:paraId="5784F092" w14:textId="77777777" w:rsidR="00C646DD" w:rsidRPr="00C646DD" w:rsidRDefault="00C646DD" w:rsidP="00C646DD">
            <w:pPr>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Fever</w:t>
            </w:r>
            <w:r w:rsidRPr="00C646DD">
              <w:rPr>
                <w:rFonts w:ascii="Times New Roman" w:eastAsia="Times New Roman" w:hAnsi="Times New Roman"/>
                <w:sz w:val="20"/>
                <w:szCs w:val="20"/>
                <w:lang w:eastAsia="fr-FR"/>
              </w:rPr>
              <w:br/>
              <w:t>Diarrhea</w:t>
            </w:r>
            <w:r w:rsidRPr="00C646DD">
              <w:rPr>
                <w:rFonts w:ascii="Times New Roman" w:eastAsia="Times New Roman" w:hAnsi="Times New Roman"/>
                <w:sz w:val="20"/>
                <w:szCs w:val="20"/>
                <w:lang w:eastAsia="fr-FR"/>
              </w:rPr>
              <w:br/>
              <w:t>Not available</w:t>
            </w:r>
          </w:p>
        </w:tc>
        <w:tc>
          <w:tcPr>
            <w:tcW w:w="0" w:type="auto"/>
          </w:tcPr>
          <w:p w14:paraId="220DE5EF"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27</w:t>
            </w:r>
          </w:p>
          <w:p w14:paraId="0A3AD3F3"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29</w:t>
            </w:r>
          </w:p>
          <w:p w14:paraId="0DE1C7C1"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37</w:t>
            </w:r>
          </w:p>
        </w:tc>
        <w:tc>
          <w:tcPr>
            <w:tcW w:w="0" w:type="auto"/>
          </w:tcPr>
          <w:p w14:paraId="29B8EC9D"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29.0</w:t>
            </w:r>
          </w:p>
          <w:p w14:paraId="365A1109"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31.2</w:t>
            </w:r>
          </w:p>
          <w:p w14:paraId="384C637B"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39.8</w:t>
            </w:r>
          </w:p>
        </w:tc>
      </w:tr>
      <w:tr w:rsidR="00C646DD" w:rsidRPr="00C646DD" w14:paraId="55825F76" w14:textId="77777777" w:rsidTr="00BB3536">
        <w:trPr>
          <w:trHeight w:val="20"/>
          <w:jc w:val="center"/>
        </w:trPr>
        <w:tc>
          <w:tcPr>
            <w:tcW w:w="0" w:type="auto"/>
          </w:tcPr>
          <w:p w14:paraId="10054BF1" w14:textId="77777777" w:rsidR="00C646DD" w:rsidRPr="00C646DD" w:rsidRDefault="00C646DD" w:rsidP="00C646DD">
            <w:pPr>
              <w:jc w:val="both"/>
              <w:rPr>
                <w:rFonts w:ascii="Times New Roman" w:eastAsia="Times New Roman" w:hAnsi="Times New Roman"/>
                <w:b/>
                <w:sz w:val="20"/>
                <w:szCs w:val="20"/>
                <w:lang w:eastAsia="fr-FR"/>
              </w:rPr>
            </w:pPr>
            <w:r w:rsidRPr="00C646DD">
              <w:rPr>
                <w:rFonts w:ascii="Times New Roman" w:eastAsia="Times New Roman" w:hAnsi="Times New Roman"/>
                <w:sz w:val="20"/>
                <w:szCs w:val="20"/>
                <w:lang w:eastAsia="fr-FR"/>
              </w:rPr>
              <w:t>Associated pathologies</w:t>
            </w:r>
          </w:p>
          <w:p w14:paraId="2D1FE52A" w14:textId="38610F8D" w:rsidR="00C646DD" w:rsidRPr="00CB0BAE" w:rsidRDefault="00C646DD" w:rsidP="00C646DD">
            <w:pPr>
              <w:jc w:val="both"/>
              <w:rPr>
                <w:rFonts w:ascii="Times New Roman" w:hAnsi="Times New Roman"/>
                <w:b/>
                <w:bCs/>
                <w:sz w:val="20"/>
                <w:szCs w:val="20"/>
              </w:rPr>
            </w:pPr>
          </w:p>
        </w:tc>
        <w:tc>
          <w:tcPr>
            <w:tcW w:w="0" w:type="auto"/>
          </w:tcPr>
          <w:p w14:paraId="3BA741B8" w14:textId="77777777" w:rsidR="00C646DD" w:rsidRPr="00C646DD" w:rsidRDefault="00C646DD" w:rsidP="00C646DD">
            <w:pPr>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Anemia</w:t>
            </w:r>
            <w:r w:rsidRPr="00C646DD">
              <w:rPr>
                <w:rFonts w:ascii="Times New Roman" w:eastAsia="Times New Roman" w:hAnsi="Times New Roman"/>
                <w:sz w:val="20"/>
                <w:szCs w:val="20"/>
                <w:lang w:eastAsia="fr-FR"/>
              </w:rPr>
              <w:br/>
              <w:t>Malaria</w:t>
            </w:r>
            <w:r w:rsidRPr="00C646DD">
              <w:rPr>
                <w:rFonts w:ascii="Times New Roman" w:eastAsia="Times New Roman" w:hAnsi="Times New Roman"/>
                <w:sz w:val="20"/>
                <w:szCs w:val="20"/>
                <w:lang w:eastAsia="fr-FR"/>
              </w:rPr>
              <w:br/>
              <w:t>Conjunctivitis</w:t>
            </w:r>
            <w:r w:rsidRPr="00C646DD">
              <w:rPr>
                <w:rFonts w:ascii="Times New Roman" w:eastAsia="Times New Roman" w:hAnsi="Times New Roman"/>
                <w:sz w:val="20"/>
                <w:szCs w:val="20"/>
                <w:lang w:eastAsia="fr-FR"/>
              </w:rPr>
              <w:br/>
              <w:t>None</w:t>
            </w:r>
          </w:p>
        </w:tc>
        <w:tc>
          <w:tcPr>
            <w:tcW w:w="0" w:type="auto"/>
          </w:tcPr>
          <w:p w14:paraId="1A90F1EF"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w:t>
            </w:r>
          </w:p>
          <w:p w14:paraId="459E193E"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15</w:t>
            </w:r>
          </w:p>
          <w:p w14:paraId="5D3B3AEF"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w:t>
            </w:r>
          </w:p>
          <w:p w14:paraId="4450D3BE"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75</w:t>
            </w:r>
          </w:p>
        </w:tc>
        <w:tc>
          <w:tcPr>
            <w:tcW w:w="0" w:type="auto"/>
          </w:tcPr>
          <w:p w14:paraId="6BD7EF98"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2.2</w:t>
            </w:r>
          </w:p>
          <w:p w14:paraId="560F96AC"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16.1</w:t>
            </w:r>
          </w:p>
          <w:p w14:paraId="2F143973"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1.1</w:t>
            </w:r>
          </w:p>
          <w:p w14:paraId="35ECB902"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80.6</w:t>
            </w:r>
          </w:p>
        </w:tc>
      </w:tr>
    </w:tbl>
    <w:p w14:paraId="059514A0" w14:textId="77777777" w:rsidR="00C646DD" w:rsidRPr="00C646DD" w:rsidRDefault="00C646DD" w:rsidP="00C646DD">
      <w:pPr>
        <w:spacing w:after="0" w:line="240" w:lineRule="auto"/>
        <w:jc w:val="center"/>
        <w:rPr>
          <w:rFonts w:ascii="Times New Roman" w:hAnsi="Times New Roman"/>
          <w:sz w:val="20"/>
          <w:szCs w:val="20"/>
        </w:rPr>
      </w:pPr>
    </w:p>
    <w:p w14:paraId="0F0F7093" w14:textId="77777777" w:rsidR="00C646DD" w:rsidRDefault="00C646DD" w:rsidP="00C646DD">
      <w:pPr>
        <w:spacing w:after="0" w:line="240" w:lineRule="auto"/>
        <w:ind w:firstLine="720"/>
        <w:jc w:val="both"/>
        <w:rPr>
          <w:rFonts w:ascii="Times New Roman" w:eastAsia="Times New Roman" w:hAnsi="Times New Roman"/>
          <w:sz w:val="20"/>
          <w:szCs w:val="20"/>
          <w:lang w:eastAsia="fr-FR"/>
        </w:rPr>
        <w:sectPr w:rsidR="00C646DD" w:rsidSect="00360BD1">
          <w:type w:val="continuous"/>
          <w:pgSz w:w="11907" w:h="16839" w:code="9"/>
          <w:pgMar w:top="1440" w:right="1080" w:bottom="1440" w:left="1080" w:header="720" w:footer="720" w:gutter="0"/>
          <w:cols w:space="720"/>
          <w:docGrid w:linePitch="360"/>
        </w:sectPr>
      </w:pPr>
    </w:p>
    <w:p w14:paraId="43450109" w14:textId="77777777" w:rsidR="00C646DD" w:rsidRPr="00C646DD" w:rsidRDefault="00C646DD" w:rsidP="00C646DD">
      <w:pPr>
        <w:spacing w:after="0" w:line="240" w:lineRule="auto"/>
        <w:ind w:firstLine="72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Table I shows that malnourished children over 24 months old were more represented with a sex ratio of 1.4 boys to girls. The average weight and average height were respectively 7.6 kg and 75.2 cm. However, the pathological history was not available in the majority of </w:t>
      </w:r>
      <w:r w:rsidRPr="00C646DD">
        <w:rPr>
          <w:rFonts w:ascii="Times New Roman" w:eastAsia="Times New Roman" w:hAnsi="Times New Roman"/>
          <w:sz w:val="20"/>
          <w:szCs w:val="20"/>
          <w:lang w:eastAsia="fr-FR"/>
        </w:rPr>
        <w:t>the reviewed files, and more than ¾ of malnourished children did not present associated pathologies.</w:t>
      </w:r>
    </w:p>
    <w:p w14:paraId="494597FA" w14:textId="77777777" w:rsidR="00C646DD" w:rsidRPr="00C646DD" w:rsidRDefault="00C646DD" w:rsidP="00C646DD">
      <w:pPr>
        <w:spacing w:after="0" w:line="240" w:lineRule="auto"/>
        <w:jc w:val="both"/>
        <w:rPr>
          <w:rFonts w:ascii="Times New Roman" w:eastAsia="Times New Roman" w:hAnsi="Times New Roman"/>
          <w:sz w:val="20"/>
          <w:szCs w:val="20"/>
          <w:lang w:eastAsia="fr-FR"/>
        </w:rPr>
      </w:pPr>
    </w:p>
    <w:p w14:paraId="0DE42645" w14:textId="77777777" w:rsidR="00C646DD" w:rsidRPr="00C646DD" w:rsidRDefault="00C646DD" w:rsidP="00C646DD">
      <w:pPr>
        <w:spacing w:after="0" w:line="240" w:lineRule="auto"/>
        <w:jc w:val="both"/>
        <w:rPr>
          <w:rFonts w:ascii="Times New Roman" w:eastAsia="Times New Roman" w:hAnsi="Times New Roman"/>
          <w:b/>
          <w:sz w:val="20"/>
          <w:szCs w:val="20"/>
          <w:lang w:eastAsia="fr-FR"/>
        </w:rPr>
      </w:pPr>
      <w:r w:rsidRPr="00C646DD">
        <w:rPr>
          <w:rFonts w:ascii="Times New Roman" w:eastAsia="Times New Roman" w:hAnsi="Times New Roman"/>
          <w:b/>
          <w:sz w:val="20"/>
          <w:szCs w:val="20"/>
          <w:lang w:eastAsia="fr-FR"/>
        </w:rPr>
        <w:t>Clinical Aspects</w:t>
      </w:r>
    </w:p>
    <w:p w14:paraId="5E5E7EF5" w14:textId="77777777" w:rsidR="00C646DD" w:rsidRDefault="00C646DD" w:rsidP="00C646DD">
      <w:pPr>
        <w:spacing w:after="0" w:line="240" w:lineRule="auto"/>
        <w:jc w:val="center"/>
        <w:rPr>
          <w:rFonts w:ascii="Times New Roman" w:eastAsia="Times New Roman" w:hAnsi="Times New Roman"/>
          <w:sz w:val="20"/>
          <w:szCs w:val="20"/>
          <w:lang w:eastAsia="fr-FR"/>
        </w:rPr>
        <w:sectPr w:rsidR="00C646DD" w:rsidSect="00C646DD">
          <w:type w:val="continuous"/>
          <w:pgSz w:w="11907" w:h="16839" w:code="9"/>
          <w:pgMar w:top="1440" w:right="1080" w:bottom="1440" w:left="1080" w:header="720" w:footer="720" w:gutter="0"/>
          <w:cols w:num="2" w:space="720"/>
          <w:docGrid w:linePitch="360"/>
        </w:sectPr>
      </w:pPr>
    </w:p>
    <w:p w14:paraId="049CCD62" w14:textId="77777777" w:rsidR="00C646DD" w:rsidRPr="00C646DD" w:rsidRDefault="00C646DD" w:rsidP="00C646DD">
      <w:pPr>
        <w:spacing w:after="0" w:line="240" w:lineRule="auto"/>
        <w:jc w:val="center"/>
        <w:rPr>
          <w:rFonts w:ascii="Times New Roman" w:eastAsia="Times New Roman" w:hAnsi="Times New Roman"/>
          <w:sz w:val="20"/>
          <w:szCs w:val="20"/>
          <w:lang w:eastAsia="fr-FR"/>
        </w:rPr>
      </w:pPr>
    </w:p>
    <w:p w14:paraId="0E7FD171" w14:textId="77777777" w:rsidR="00C646DD" w:rsidRPr="00C646DD" w:rsidRDefault="00C646DD" w:rsidP="00C646DD">
      <w:pPr>
        <w:spacing w:after="0" w:line="240" w:lineRule="auto"/>
        <w:jc w:val="center"/>
        <w:rPr>
          <w:rFonts w:ascii="Times New Roman" w:eastAsia="Times New Roman" w:hAnsi="Times New Roman"/>
          <w:b/>
          <w:sz w:val="20"/>
          <w:szCs w:val="20"/>
          <w:lang w:eastAsia="fr-FR"/>
        </w:rPr>
      </w:pPr>
      <w:r w:rsidRPr="00C646DD">
        <w:rPr>
          <w:rFonts w:ascii="Times New Roman" w:eastAsia="Times New Roman" w:hAnsi="Times New Roman"/>
          <w:b/>
          <w:sz w:val="20"/>
          <w:szCs w:val="20"/>
          <w:lang w:eastAsia="fr-FR"/>
        </w:rPr>
        <w:t>Table II: Distribution according to clinical aspects of malnourished children aged 0 to 59 months in the Kabondo health zone from 2023 to July 2024 (n=93)</w:t>
      </w:r>
    </w:p>
    <w:tbl>
      <w:tblPr>
        <w:tblStyle w:val="TableGrid"/>
        <w:tblW w:w="0" w:type="auto"/>
        <w:jc w:val="center"/>
        <w:tblLook w:val="04A0" w:firstRow="1" w:lastRow="0" w:firstColumn="1" w:lastColumn="0" w:noHBand="0" w:noVBand="1"/>
      </w:tblPr>
      <w:tblGrid>
        <w:gridCol w:w="2304"/>
        <w:gridCol w:w="2377"/>
        <w:gridCol w:w="628"/>
        <w:gridCol w:w="566"/>
      </w:tblGrid>
      <w:tr w:rsidR="00C646DD" w:rsidRPr="006E3C38" w14:paraId="303846CF" w14:textId="77777777" w:rsidTr="006E3C38">
        <w:trPr>
          <w:trHeight w:val="20"/>
          <w:tblHeader/>
          <w:jc w:val="center"/>
        </w:trPr>
        <w:tc>
          <w:tcPr>
            <w:tcW w:w="0" w:type="auto"/>
          </w:tcPr>
          <w:p w14:paraId="58928F4D" w14:textId="77777777" w:rsidR="00C646DD" w:rsidRPr="006E3C38" w:rsidRDefault="00C646DD" w:rsidP="00C646DD">
            <w:pPr>
              <w:jc w:val="both"/>
              <w:rPr>
                <w:rFonts w:ascii="Times New Roman" w:hAnsi="Times New Roman"/>
                <w:b/>
                <w:bCs/>
                <w:sz w:val="20"/>
                <w:szCs w:val="20"/>
              </w:rPr>
            </w:pPr>
            <w:r w:rsidRPr="006E3C38">
              <w:rPr>
                <w:rFonts w:ascii="Times New Roman" w:hAnsi="Times New Roman"/>
                <w:b/>
                <w:bCs/>
                <w:sz w:val="20"/>
                <w:szCs w:val="20"/>
              </w:rPr>
              <w:t>Variables</w:t>
            </w:r>
          </w:p>
        </w:tc>
        <w:tc>
          <w:tcPr>
            <w:tcW w:w="0" w:type="auto"/>
          </w:tcPr>
          <w:p w14:paraId="0990601B" w14:textId="77777777" w:rsidR="00C646DD" w:rsidRPr="006E3C38" w:rsidRDefault="00C646DD" w:rsidP="00C646DD">
            <w:pPr>
              <w:jc w:val="both"/>
              <w:rPr>
                <w:rFonts w:ascii="Times New Roman" w:hAnsi="Times New Roman"/>
                <w:b/>
                <w:bCs/>
                <w:sz w:val="20"/>
                <w:szCs w:val="20"/>
              </w:rPr>
            </w:pPr>
            <w:r w:rsidRPr="006E3C38">
              <w:rPr>
                <w:rFonts w:ascii="Times New Roman" w:hAnsi="Times New Roman"/>
                <w:b/>
                <w:bCs/>
                <w:sz w:val="20"/>
                <w:szCs w:val="20"/>
              </w:rPr>
              <w:t>Modalities</w:t>
            </w:r>
          </w:p>
        </w:tc>
        <w:tc>
          <w:tcPr>
            <w:tcW w:w="0" w:type="auto"/>
          </w:tcPr>
          <w:p w14:paraId="02C3AB34" w14:textId="77777777" w:rsidR="00C646DD" w:rsidRPr="006E3C38" w:rsidRDefault="00C646DD" w:rsidP="00C646DD">
            <w:pPr>
              <w:jc w:val="both"/>
              <w:rPr>
                <w:rFonts w:ascii="Times New Roman" w:hAnsi="Times New Roman"/>
                <w:b/>
                <w:bCs/>
                <w:sz w:val="20"/>
                <w:szCs w:val="20"/>
              </w:rPr>
            </w:pPr>
            <w:r w:rsidRPr="006E3C38">
              <w:rPr>
                <w:rFonts w:ascii="Times New Roman" w:hAnsi="Times New Roman"/>
                <w:b/>
                <w:bCs/>
                <w:sz w:val="20"/>
                <w:szCs w:val="20"/>
              </w:rPr>
              <w:t>Staff</w:t>
            </w:r>
          </w:p>
        </w:tc>
        <w:tc>
          <w:tcPr>
            <w:tcW w:w="0" w:type="auto"/>
          </w:tcPr>
          <w:p w14:paraId="278B90A1" w14:textId="77777777" w:rsidR="00C646DD" w:rsidRPr="006E3C38" w:rsidRDefault="00C646DD" w:rsidP="00C646DD">
            <w:pPr>
              <w:jc w:val="both"/>
              <w:rPr>
                <w:rFonts w:ascii="Times New Roman" w:hAnsi="Times New Roman"/>
                <w:b/>
                <w:bCs/>
                <w:sz w:val="20"/>
                <w:szCs w:val="20"/>
              </w:rPr>
            </w:pPr>
            <w:r w:rsidRPr="006E3C38">
              <w:rPr>
                <w:rFonts w:ascii="Times New Roman" w:hAnsi="Times New Roman"/>
                <w:b/>
                <w:bCs/>
                <w:sz w:val="20"/>
                <w:szCs w:val="20"/>
              </w:rPr>
              <w:t>%</w:t>
            </w:r>
          </w:p>
        </w:tc>
      </w:tr>
      <w:tr w:rsidR="00C646DD" w:rsidRPr="00C646DD" w14:paraId="55278243" w14:textId="77777777" w:rsidTr="00BB3536">
        <w:trPr>
          <w:trHeight w:val="20"/>
          <w:jc w:val="center"/>
        </w:trPr>
        <w:tc>
          <w:tcPr>
            <w:tcW w:w="0" w:type="auto"/>
          </w:tcPr>
          <w:p w14:paraId="7A014744"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Branchial perimeter (mm)</w:t>
            </w:r>
          </w:p>
        </w:tc>
        <w:tc>
          <w:tcPr>
            <w:tcW w:w="0" w:type="auto"/>
          </w:tcPr>
          <w:p w14:paraId="1E17F444"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&lt; 115</w:t>
            </w:r>
          </w:p>
          <w:p w14:paraId="18029239"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115 - 125</w:t>
            </w:r>
          </w:p>
          <w:p w14:paraId="35B04D0E"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 125</w:t>
            </w:r>
          </w:p>
        </w:tc>
        <w:tc>
          <w:tcPr>
            <w:tcW w:w="0" w:type="auto"/>
          </w:tcPr>
          <w:p w14:paraId="4788DC57"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41</w:t>
            </w:r>
          </w:p>
          <w:p w14:paraId="6879CFAB"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17</w:t>
            </w:r>
          </w:p>
          <w:p w14:paraId="2420B9B3"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35</w:t>
            </w:r>
          </w:p>
        </w:tc>
        <w:tc>
          <w:tcPr>
            <w:tcW w:w="0" w:type="auto"/>
          </w:tcPr>
          <w:p w14:paraId="1680D50E"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44.1</w:t>
            </w:r>
          </w:p>
          <w:p w14:paraId="677A496F"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18.3</w:t>
            </w:r>
          </w:p>
          <w:p w14:paraId="59600EE0"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37.6</w:t>
            </w:r>
          </w:p>
        </w:tc>
      </w:tr>
      <w:tr w:rsidR="00C646DD" w:rsidRPr="00C646DD" w14:paraId="21B0EF1D" w14:textId="77777777" w:rsidTr="00BB3536">
        <w:trPr>
          <w:trHeight w:val="20"/>
          <w:jc w:val="center"/>
        </w:trPr>
        <w:tc>
          <w:tcPr>
            <w:tcW w:w="0" w:type="auto"/>
          </w:tcPr>
          <w:p w14:paraId="67BD2AD7" w14:textId="77777777" w:rsidR="00C646DD" w:rsidRPr="00C646DD" w:rsidRDefault="00C646DD" w:rsidP="00C646DD">
            <w:pPr>
              <w:jc w:val="both"/>
              <w:rPr>
                <w:rFonts w:ascii="Times New Roman" w:hAnsi="Times New Roman"/>
                <w:b/>
                <w:sz w:val="20"/>
                <w:szCs w:val="20"/>
              </w:rPr>
            </w:pPr>
            <w:r w:rsidRPr="00C646DD">
              <w:rPr>
                <w:rFonts w:ascii="Times New Roman" w:hAnsi="Times New Roman"/>
                <w:sz w:val="20"/>
                <w:szCs w:val="20"/>
              </w:rPr>
              <w:lastRenderedPageBreak/>
              <w:t>Index P/T*</w:t>
            </w:r>
          </w:p>
        </w:tc>
        <w:tc>
          <w:tcPr>
            <w:tcW w:w="0" w:type="auto"/>
          </w:tcPr>
          <w:p w14:paraId="5F216686"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-1,5</w:t>
            </w:r>
          </w:p>
          <w:p w14:paraId="1F671C84"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w:t>
            </w:r>
          </w:p>
          <w:p w14:paraId="51BDB4C4"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w:t>
            </w:r>
          </w:p>
        </w:tc>
        <w:tc>
          <w:tcPr>
            <w:tcW w:w="0" w:type="auto"/>
          </w:tcPr>
          <w:p w14:paraId="75CCA19C"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25</w:t>
            </w:r>
          </w:p>
          <w:p w14:paraId="4660D8C7"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19</w:t>
            </w:r>
          </w:p>
          <w:p w14:paraId="0C6934EB"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49</w:t>
            </w:r>
          </w:p>
        </w:tc>
        <w:tc>
          <w:tcPr>
            <w:tcW w:w="0" w:type="auto"/>
          </w:tcPr>
          <w:p w14:paraId="3B1FE10E"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26.9</w:t>
            </w:r>
          </w:p>
          <w:p w14:paraId="5109AD14"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20.4</w:t>
            </w:r>
          </w:p>
          <w:p w14:paraId="7B41ADAE"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52.7</w:t>
            </w:r>
          </w:p>
        </w:tc>
      </w:tr>
      <w:tr w:rsidR="00C646DD" w:rsidRPr="00C646DD" w14:paraId="5FDD9FBC" w14:textId="77777777" w:rsidTr="00BB3536">
        <w:trPr>
          <w:trHeight w:val="20"/>
          <w:jc w:val="center"/>
        </w:trPr>
        <w:tc>
          <w:tcPr>
            <w:tcW w:w="0" w:type="auto"/>
          </w:tcPr>
          <w:p w14:paraId="5F483209" w14:textId="6507348A" w:rsidR="00C646DD" w:rsidRPr="006E3C38" w:rsidRDefault="00C646DD" w:rsidP="00C646DD">
            <w:pPr>
              <w:jc w:val="both"/>
              <w:rPr>
                <w:rFonts w:ascii="Times New Roman" w:eastAsia="Times New Roman" w:hAnsi="Times New Roman"/>
                <w:b/>
                <w:sz w:val="20"/>
                <w:szCs w:val="20"/>
                <w:lang w:eastAsia="fr-FR"/>
              </w:rPr>
            </w:pPr>
            <w:r w:rsidRPr="00C646DD">
              <w:rPr>
                <w:rFonts w:ascii="Times New Roman" w:eastAsia="Times New Roman" w:hAnsi="Times New Roman"/>
                <w:sz w:val="20"/>
                <w:szCs w:val="20"/>
                <w:lang w:eastAsia="fr-FR"/>
              </w:rPr>
              <w:t>Clinical signs</w:t>
            </w:r>
          </w:p>
        </w:tc>
        <w:tc>
          <w:tcPr>
            <w:tcW w:w="0" w:type="auto"/>
          </w:tcPr>
          <w:p w14:paraId="55B4F8A9" w14:textId="77777777" w:rsidR="006E3C38" w:rsidRDefault="00C646DD" w:rsidP="00C646DD">
            <w:pPr>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Anorexia</w:t>
            </w:r>
            <w:r w:rsidRPr="00C646DD">
              <w:rPr>
                <w:rFonts w:ascii="Times New Roman" w:eastAsia="Times New Roman" w:hAnsi="Times New Roman"/>
                <w:sz w:val="20"/>
                <w:szCs w:val="20"/>
                <w:lang w:eastAsia="fr-FR"/>
              </w:rPr>
              <w:br/>
              <w:t>Asthenia</w:t>
            </w:r>
            <w:r w:rsidRPr="00C646DD">
              <w:rPr>
                <w:rFonts w:ascii="Times New Roman" w:eastAsia="Times New Roman" w:hAnsi="Times New Roman"/>
                <w:sz w:val="20"/>
                <w:szCs w:val="20"/>
                <w:lang w:eastAsia="fr-FR"/>
              </w:rPr>
              <w:br/>
              <w:t>Weight</w:t>
            </w:r>
            <w:r w:rsidR="006E3C38">
              <w:rPr>
                <w:rFonts w:ascii="Times New Roman" w:eastAsia="Times New Roman" w:hAnsi="Times New Roman"/>
                <w:sz w:val="20"/>
                <w:szCs w:val="20"/>
                <w:lang w:eastAsia="fr-FR"/>
              </w:rPr>
              <w:t xml:space="preserve"> </w:t>
            </w:r>
            <w:r w:rsidRPr="00C646DD">
              <w:rPr>
                <w:rFonts w:ascii="Times New Roman" w:eastAsia="Times New Roman" w:hAnsi="Times New Roman"/>
                <w:sz w:val="20"/>
                <w:szCs w:val="20"/>
                <w:lang w:eastAsia="fr-FR"/>
              </w:rPr>
              <w:t>loss</w:t>
            </w:r>
          </w:p>
          <w:p w14:paraId="6FB45ADC" w14:textId="1AB45831" w:rsidR="00C646DD" w:rsidRPr="00C646DD" w:rsidRDefault="00C646DD" w:rsidP="00C646DD">
            <w:pPr>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Skin and hair discoloration</w:t>
            </w:r>
            <w:r w:rsidRPr="00C646DD">
              <w:rPr>
                <w:rFonts w:ascii="Times New Roman" w:eastAsia="Times New Roman" w:hAnsi="Times New Roman"/>
                <w:sz w:val="20"/>
                <w:szCs w:val="20"/>
                <w:lang w:eastAsia="fr-FR"/>
              </w:rPr>
              <w:br/>
              <w:t>Vomiting</w:t>
            </w:r>
            <w:r w:rsidRPr="00C646DD">
              <w:rPr>
                <w:rFonts w:ascii="Times New Roman" w:eastAsia="Times New Roman" w:hAnsi="Times New Roman"/>
                <w:sz w:val="20"/>
                <w:szCs w:val="20"/>
                <w:lang w:eastAsia="fr-FR"/>
              </w:rPr>
              <w:br/>
              <w:t>Cough</w:t>
            </w:r>
            <w:r w:rsidRPr="00C646DD">
              <w:rPr>
                <w:rFonts w:ascii="Times New Roman" w:eastAsia="Times New Roman" w:hAnsi="Times New Roman"/>
                <w:sz w:val="20"/>
                <w:szCs w:val="20"/>
                <w:lang w:eastAsia="fr-FR"/>
              </w:rPr>
              <w:br/>
              <w:t>Others</w:t>
            </w:r>
          </w:p>
        </w:tc>
        <w:tc>
          <w:tcPr>
            <w:tcW w:w="0" w:type="auto"/>
          </w:tcPr>
          <w:p w14:paraId="750E90B8"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48</w:t>
            </w:r>
          </w:p>
          <w:p w14:paraId="4AD2EB23"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31</w:t>
            </w:r>
          </w:p>
          <w:p w14:paraId="18938724"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42</w:t>
            </w:r>
          </w:p>
          <w:p w14:paraId="6EB4395B"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23</w:t>
            </w:r>
          </w:p>
          <w:p w14:paraId="13094AA1"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24</w:t>
            </w:r>
          </w:p>
          <w:p w14:paraId="6680AB9F"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30</w:t>
            </w:r>
          </w:p>
          <w:p w14:paraId="7144E83F"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22</w:t>
            </w:r>
          </w:p>
        </w:tc>
        <w:tc>
          <w:tcPr>
            <w:tcW w:w="0" w:type="auto"/>
          </w:tcPr>
          <w:p w14:paraId="7B8EB1E5"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51.6</w:t>
            </w:r>
          </w:p>
          <w:p w14:paraId="2C4B8585"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33.3</w:t>
            </w:r>
          </w:p>
          <w:p w14:paraId="684E055F"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45.2</w:t>
            </w:r>
          </w:p>
          <w:p w14:paraId="14310759"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24.7</w:t>
            </w:r>
          </w:p>
          <w:p w14:paraId="37F3A225"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25.8</w:t>
            </w:r>
          </w:p>
          <w:p w14:paraId="18A043DB"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32.3</w:t>
            </w:r>
          </w:p>
          <w:p w14:paraId="5757D6F0"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23.7</w:t>
            </w:r>
          </w:p>
        </w:tc>
      </w:tr>
      <w:tr w:rsidR="00C646DD" w:rsidRPr="00C646DD" w14:paraId="10292228" w14:textId="77777777" w:rsidTr="00BB3536">
        <w:trPr>
          <w:trHeight w:val="20"/>
          <w:jc w:val="center"/>
        </w:trPr>
        <w:tc>
          <w:tcPr>
            <w:tcW w:w="0" w:type="auto"/>
          </w:tcPr>
          <w:p w14:paraId="15F141FE" w14:textId="13A81FC1" w:rsidR="00C646DD" w:rsidRPr="006E3C38" w:rsidRDefault="00C646DD" w:rsidP="00C646DD">
            <w:pPr>
              <w:jc w:val="both"/>
              <w:rPr>
                <w:rFonts w:ascii="Times New Roman" w:eastAsia="Times New Roman" w:hAnsi="Times New Roman"/>
                <w:b/>
                <w:sz w:val="20"/>
                <w:szCs w:val="20"/>
                <w:lang w:eastAsia="fr-FR"/>
              </w:rPr>
            </w:pPr>
            <w:r w:rsidRPr="00C646DD">
              <w:rPr>
                <w:rFonts w:ascii="Times New Roman" w:eastAsia="Times New Roman" w:hAnsi="Times New Roman"/>
                <w:sz w:val="20"/>
                <w:szCs w:val="20"/>
                <w:lang w:eastAsia="fr-FR"/>
              </w:rPr>
              <w:t>Types of malnutrition</w:t>
            </w:r>
          </w:p>
        </w:tc>
        <w:tc>
          <w:tcPr>
            <w:tcW w:w="0" w:type="auto"/>
          </w:tcPr>
          <w:p w14:paraId="637D5BF4" w14:textId="77777777" w:rsidR="00C646DD" w:rsidRPr="00C646DD" w:rsidRDefault="00C646DD" w:rsidP="00C646DD">
            <w:pPr>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Kwashiorkor</w:t>
            </w:r>
            <w:r w:rsidRPr="00C646DD">
              <w:rPr>
                <w:rFonts w:ascii="Times New Roman" w:eastAsia="Times New Roman" w:hAnsi="Times New Roman"/>
                <w:sz w:val="20"/>
                <w:szCs w:val="20"/>
                <w:lang w:eastAsia="fr-FR"/>
              </w:rPr>
              <w:br/>
              <w:t>Marasmus</w:t>
            </w:r>
            <w:r w:rsidRPr="00C646DD">
              <w:rPr>
                <w:rFonts w:ascii="Times New Roman" w:eastAsia="Times New Roman" w:hAnsi="Times New Roman"/>
                <w:sz w:val="20"/>
                <w:szCs w:val="20"/>
                <w:lang w:eastAsia="fr-FR"/>
              </w:rPr>
              <w:br/>
              <w:t>Mixed</w:t>
            </w:r>
          </w:p>
        </w:tc>
        <w:tc>
          <w:tcPr>
            <w:tcW w:w="0" w:type="auto"/>
          </w:tcPr>
          <w:p w14:paraId="5B3D7FB3"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35</w:t>
            </w:r>
          </w:p>
          <w:p w14:paraId="6158CA9F"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39</w:t>
            </w:r>
          </w:p>
          <w:p w14:paraId="26621260"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19</w:t>
            </w:r>
          </w:p>
        </w:tc>
        <w:tc>
          <w:tcPr>
            <w:tcW w:w="0" w:type="auto"/>
          </w:tcPr>
          <w:p w14:paraId="1B67B3D6"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37.6</w:t>
            </w:r>
          </w:p>
          <w:p w14:paraId="746ACCBD"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42.0</w:t>
            </w:r>
          </w:p>
          <w:p w14:paraId="403D711C"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20.4</w:t>
            </w:r>
          </w:p>
        </w:tc>
      </w:tr>
      <w:tr w:rsidR="00C646DD" w:rsidRPr="00C646DD" w14:paraId="704E8AA5" w14:textId="77777777" w:rsidTr="00BB3536">
        <w:trPr>
          <w:trHeight w:val="20"/>
          <w:jc w:val="center"/>
        </w:trPr>
        <w:tc>
          <w:tcPr>
            <w:tcW w:w="0" w:type="auto"/>
          </w:tcPr>
          <w:p w14:paraId="235BDDE4" w14:textId="33D6DB52" w:rsidR="00C646DD" w:rsidRPr="006E3C38" w:rsidRDefault="00C646DD" w:rsidP="00C646DD">
            <w:pPr>
              <w:jc w:val="both"/>
              <w:rPr>
                <w:rFonts w:ascii="Times New Roman" w:eastAsia="Times New Roman" w:hAnsi="Times New Roman"/>
                <w:b/>
                <w:sz w:val="20"/>
                <w:szCs w:val="20"/>
                <w:lang w:eastAsia="fr-FR"/>
              </w:rPr>
            </w:pPr>
            <w:r w:rsidRPr="00C646DD">
              <w:rPr>
                <w:rFonts w:ascii="Times New Roman" w:eastAsia="Times New Roman" w:hAnsi="Times New Roman"/>
                <w:sz w:val="20"/>
                <w:szCs w:val="20"/>
                <w:lang w:eastAsia="fr-FR"/>
              </w:rPr>
              <w:t>Edemas</w:t>
            </w:r>
          </w:p>
        </w:tc>
        <w:tc>
          <w:tcPr>
            <w:tcW w:w="0" w:type="auto"/>
          </w:tcPr>
          <w:p w14:paraId="165C4966" w14:textId="77777777" w:rsidR="00C646DD" w:rsidRPr="00C646DD" w:rsidRDefault="00C646DD" w:rsidP="00C646DD">
            <w:pPr>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Present</w:t>
            </w:r>
            <w:r w:rsidRPr="00C646DD">
              <w:rPr>
                <w:rFonts w:ascii="Times New Roman" w:eastAsia="Times New Roman" w:hAnsi="Times New Roman"/>
                <w:sz w:val="20"/>
                <w:szCs w:val="20"/>
                <w:lang w:eastAsia="fr-FR"/>
              </w:rPr>
              <w:br/>
              <w:t>Absent</w:t>
            </w:r>
          </w:p>
        </w:tc>
        <w:tc>
          <w:tcPr>
            <w:tcW w:w="0" w:type="auto"/>
          </w:tcPr>
          <w:p w14:paraId="6D789229"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38</w:t>
            </w:r>
          </w:p>
          <w:p w14:paraId="458C335E"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55</w:t>
            </w:r>
          </w:p>
        </w:tc>
        <w:tc>
          <w:tcPr>
            <w:tcW w:w="0" w:type="auto"/>
          </w:tcPr>
          <w:p w14:paraId="2E9B7C62"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40.9</w:t>
            </w:r>
          </w:p>
          <w:p w14:paraId="1DFF9046"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59.1</w:t>
            </w:r>
          </w:p>
        </w:tc>
      </w:tr>
    </w:tbl>
    <w:p w14:paraId="1029C525" w14:textId="77777777" w:rsidR="00C646DD" w:rsidRPr="00C646DD" w:rsidRDefault="00C646DD" w:rsidP="00C646DD">
      <w:pPr>
        <w:spacing w:after="0" w:line="240" w:lineRule="auto"/>
        <w:jc w:val="center"/>
        <w:rPr>
          <w:rFonts w:ascii="Times New Roman" w:eastAsia="Times New Roman" w:hAnsi="Times New Roman"/>
          <w:sz w:val="20"/>
          <w:szCs w:val="20"/>
          <w:lang w:eastAsia="fr-FR"/>
        </w:rPr>
      </w:pPr>
      <w:r w:rsidRPr="00C646DD">
        <w:rPr>
          <w:rFonts w:ascii="Times New Roman" w:hAnsi="Times New Roman"/>
          <w:sz w:val="20"/>
          <w:szCs w:val="20"/>
        </w:rPr>
        <w:t xml:space="preserve">* </w:t>
      </w:r>
      <w:r w:rsidRPr="00C646DD">
        <w:rPr>
          <w:rFonts w:ascii="Times New Roman" w:eastAsia="Times New Roman" w:hAnsi="Times New Roman"/>
          <w:sz w:val="20"/>
          <w:szCs w:val="20"/>
          <w:lang w:eastAsia="fr-FR"/>
        </w:rPr>
        <w:t>Weight-to-height index</w:t>
      </w:r>
    </w:p>
    <w:p w14:paraId="2D7CD0D1" w14:textId="77777777" w:rsidR="00C646DD" w:rsidRPr="00C646DD" w:rsidRDefault="00C646DD" w:rsidP="00C646DD">
      <w:pPr>
        <w:spacing w:after="0" w:line="240" w:lineRule="auto"/>
        <w:jc w:val="center"/>
        <w:rPr>
          <w:rFonts w:ascii="Times New Roman" w:eastAsia="Times New Roman" w:hAnsi="Times New Roman"/>
          <w:sz w:val="20"/>
          <w:szCs w:val="20"/>
          <w:lang w:eastAsia="fr-FR"/>
        </w:rPr>
      </w:pPr>
      <w:bookmarkStart w:id="4" w:name="_Toc178442054"/>
    </w:p>
    <w:p w14:paraId="6A3968C0" w14:textId="77777777" w:rsidR="00C646DD" w:rsidRDefault="00C646DD" w:rsidP="00C646DD">
      <w:pPr>
        <w:spacing w:after="0" w:line="240" w:lineRule="auto"/>
        <w:ind w:firstLine="720"/>
        <w:jc w:val="both"/>
        <w:rPr>
          <w:rFonts w:ascii="Times New Roman" w:eastAsia="Times New Roman" w:hAnsi="Times New Roman"/>
          <w:sz w:val="20"/>
          <w:szCs w:val="20"/>
          <w:lang w:eastAsia="fr-FR"/>
        </w:rPr>
        <w:sectPr w:rsidR="00C646DD" w:rsidSect="00360BD1">
          <w:type w:val="continuous"/>
          <w:pgSz w:w="11907" w:h="16839" w:code="9"/>
          <w:pgMar w:top="1440" w:right="1080" w:bottom="1440" w:left="1080" w:header="720" w:footer="720" w:gutter="0"/>
          <w:cols w:space="720"/>
          <w:docGrid w:linePitch="360"/>
        </w:sectPr>
      </w:pPr>
    </w:p>
    <w:p w14:paraId="2863BA7E" w14:textId="77777777" w:rsidR="00C646DD" w:rsidRPr="00C646DD" w:rsidRDefault="00C646DD" w:rsidP="00C646DD">
      <w:pPr>
        <w:spacing w:after="0" w:line="240" w:lineRule="auto"/>
        <w:ind w:firstLine="72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It appears from this Table II that nearly half of the malnourished children had a mid-upper arm circumference below 115 mm with a weight-for-height index of -3 in more than half of the cases. Anorexia, weight loss, and asthenia were the main clinical signs </w:t>
      </w:r>
      <w:r w:rsidRPr="00C646DD">
        <w:rPr>
          <w:rFonts w:ascii="Times New Roman" w:eastAsia="Times New Roman" w:hAnsi="Times New Roman"/>
          <w:sz w:val="20"/>
          <w:szCs w:val="20"/>
          <w:lang w:eastAsia="fr-FR"/>
        </w:rPr>
        <w:t>observed in malnourished children, with marasmus being the type of malnutrition but without edema in more than half of the cases.</w:t>
      </w:r>
    </w:p>
    <w:p w14:paraId="14F64214" w14:textId="77777777" w:rsidR="00C646DD" w:rsidRPr="00C646DD" w:rsidRDefault="00C646DD" w:rsidP="00C646DD">
      <w:pPr>
        <w:spacing w:after="0" w:line="240" w:lineRule="auto"/>
        <w:jc w:val="both"/>
        <w:rPr>
          <w:rFonts w:ascii="Times New Roman" w:eastAsia="Times New Roman" w:hAnsi="Times New Roman"/>
          <w:sz w:val="20"/>
          <w:szCs w:val="20"/>
          <w:lang w:eastAsia="fr-FR"/>
        </w:rPr>
      </w:pPr>
    </w:p>
    <w:bookmarkEnd w:id="4"/>
    <w:p w14:paraId="4651A5A0" w14:textId="77777777" w:rsidR="00C646DD" w:rsidRPr="00C646DD" w:rsidRDefault="00C646DD" w:rsidP="00C646DD">
      <w:pPr>
        <w:spacing w:after="0" w:line="240" w:lineRule="auto"/>
        <w:jc w:val="both"/>
        <w:rPr>
          <w:rFonts w:ascii="Times New Roman" w:eastAsia="Times New Roman" w:hAnsi="Times New Roman"/>
          <w:b/>
          <w:sz w:val="20"/>
          <w:szCs w:val="20"/>
          <w:lang w:eastAsia="fr-FR"/>
        </w:rPr>
      </w:pPr>
      <w:r w:rsidRPr="00C646DD">
        <w:rPr>
          <w:rFonts w:ascii="Times New Roman" w:eastAsia="Times New Roman" w:hAnsi="Times New Roman"/>
          <w:b/>
          <w:sz w:val="20"/>
          <w:szCs w:val="20"/>
          <w:lang w:eastAsia="fr-FR"/>
        </w:rPr>
        <w:t>Therapeutic Aspects</w:t>
      </w:r>
    </w:p>
    <w:p w14:paraId="37746F3C" w14:textId="77777777" w:rsidR="00C646DD" w:rsidRDefault="00C646DD" w:rsidP="00C646DD">
      <w:pPr>
        <w:spacing w:after="0" w:line="240" w:lineRule="auto"/>
        <w:jc w:val="center"/>
        <w:rPr>
          <w:rFonts w:ascii="Times New Roman" w:eastAsia="Times New Roman" w:hAnsi="Times New Roman"/>
          <w:sz w:val="20"/>
          <w:szCs w:val="20"/>
          <w:lang w:eastAsia="fr-FR"/>
        </w:rPr>
        <w:sectPr w:rsidR="00C646DD" w:rsidSect="00C646DD">
          <w:type w:val="continuous"/>
          <w:pgSz w:w="11907" w:h="16839" w:code="9"/>
          <w:pgMar w:top="1440" w:right="1080" w:bottom="1440" w:left="1080" w:header="720" w:footer="720" w:gutter="0"/>
          <w:cols w:num="2" w:space="720"/>
          <w:docGrid w:linePitch="360"/>
        </w:sectPr>
      </w:pPr>
    </w:p>
    <w:p w14:paraId="454BB2FB" w14:textId="77777777" w:rsidR="00C646DD" w:rsidRPr="00C646DD" w:rsidRDefault="00C646DD" w:rsidP="00C646DD">
      <w:pPr>
        <w:spacing w:after="0" w:line="240" w:lineRule="auto"/>
        <w:jc w:val="center"/>
        <w:rPr>
          <w:rFonts w:ascii="Times New Roman" w:eastAsia="Times New Roman" w:hAnsi="Times New Roman"/>
          <w:sz w:val="20"/>
          <w:szCs w:val="20"/>
          <w:lang w:eastAsia="fr-FR"/>
        </w:rPr>
      </w:pPr>
    </w:p>
    <w:p w14:paraId="041E2872" w14:textId="77777777" w:rsidR="00C646DD" w:rsidRPr="00C646DD" w:rsidRDefault="00C646DD" w:rsidP="00C646DD">
      <w:pPr>
        <w:spacing w:after="0" w:line="240" w:lineRule="auto"/>
        <w:jc w:val="center"/>
        <w:rPr>
          <w:rFonts w:ascii="Times New Roman" w:eastAsia="Times New Roman" w:hAnsi="Times New Roman"/>
          <w:b/>
          <w:sz w:val="20"/>
          <w:szCs w:val="20"/>
          <w:lang w:eastAsia="fr-FR"/>
        </w:rPr>
      </w:pPr>
      <w:r w:rsidRPr="00C646DD">
        <w:rPr>
          <w:rFonts w:ascii="Times New Roman" w:eastAsia="Times New Roman" w:hAnsi="Times New Roman"/>
          <w:b/>
          <w:sz w:val="20"/>
          <w:szCs w:val="20"/>
          <w:lang w:eastAsia="fr-FR"/>
        </w:rPr>
        <w:t>Table III: Distribution according to therapeutic aspects of malnourished children aged 0 to 59 months in the Kabondo health zone from 2023 to July 2024.</w:t>
      </w:r>
    </w:p>
    <w:tbl>
      <w:tblPr>
        <w:tblStyle w:val="TableGrid"/>
        <w:tblW w:w="0" w:type="auto"/>
        <w:jc w:val="center"/>
        <w:tblLook w:val="04A0" w:firstRow="1" w:lastRow="0" w:firstColumn="1" w:lastColumn="0" w:noHBand="0" w:noVBand="1"/>
      </w:tblPr>
      <w:tblGrid>
        <w:gridCol w:w="1868"/>
        <w:gridCol w:w="1710"/>
        <w:gridCol w:w="607"/>
        <w:gridCol w:w="549"/>
      </w:tblGrid>
      <w:tr w:rsidR="00C646DD" w:rsidRPr="006E3C38" w14:paraId="4520CF4C" w14:textId="77777777" w:rsidTr="00BB3536">
        <w:trPr>
          <w:trHeight w:val="20"/>
          <w:jc w:val="center"/>
        </w:trPr>
        <w:tc>
          <w:tcPr>
            <w:tcW w:w="0" w:type="auto"/>
          </w:tcPr>
          <w:p w14:paraId="1402480D" w14:textId="77777777" w:rsidR="00C646DD" w:rsidRPr="006E3C38" w:rsidRDefault="00C646DD" w:rsidP="00C646DD">
            <w:pPr>
              <w:jc w:val="both"/>
              <w:rPr>
                <w:rFonts w:ascii="Times New Roman" w:hAnsi="Times New Roman"/>
                <w:b/>
                <w:bCs/>
                <w:sz w:val="19"/>
                <w:szCs w:val="19"/>
              </w:rPr>
            </w:pPr>
            <w:r w:rsidRPr="006E3C38">
              <w:rPr>
                <w:rFonts w:ascii="Times New Roman" w:hAnsi="Times New Roman"/>
                <w:b/>
                <w:bCs/>
                <w:sz w:val="19"/>
                <w:szCs w:val="19"/>
              </w:rPr>
              <w:t>Variables</w:t>
            </w:r>
          </w:p>
        </w:tc>
        <w:tc>
          <w:tcPr>
            <w:tcW w:w="0" w:type="auto"/>
          </w:tcPr>
          <w:p w14:paraId="3692DBC3" w14:textId="77777777" w:rsidR="00C646DD" w:rsidRPr="006E3C38" w:rsidRDefault="00C646DD" w:rsidP="00C646DD">
            <w:pPr>
              <w:jc w:val="both"/>
              <w:rPr>
                <w:rFonts w:ascii="Times New Roman" w:hAnsi="Times New Roman"/>
                <w:b/>
                <w:bCs/>
                <w:sz w:val="19"/>
                <w:szCs w:val="19"/>
              </w:rPr>
            </w:pPr>
            <w:r w:rsidRPr="006E3C38">
              <w:rPr>
                <w:rFonts w:ascii="Times New Roman" w:hAnsi="Times New Roman"/>
                <w:b/>
                <w:bCs/>
                <w:sz w:val="19"/>
                <w:szCs w:val="19"/>
              </w:rPr>
              <w:t xml:space="preserve">Modalities </w:t>
            </w:r>
          </w:p>
        </w:tc>
        <w:tc>
          <w:tcPr>
            <w:tcW w:w="0" w:type="auto"/>
          </w:tcPr>
          <w:p w14:paraId="3B0594CB" w14:textId="77777777" w:rsidR="00C646DD" w:rsidRPr="006E3C38" w:rsidRDefault="00C646DD" w:rsidP="00C646DD">
            <w:pPr>
              <w:jc w:val="both"/>
              <w:rPr>
                <w:rFonts w:ascii="Times New Roman" w:hAnsi="Times New Roman"/>
                <w:b/>
                <w:bCs/>
                <w:sz w:val="19"/>
                <w:szCs w:val="19"/>
              </w:rPr>
            </w:pPr>
            <w:r w:rsidRPr="006E3C38">
              <w:rPr>
                <w:rFonts w:ascii="Times New Roman" w:hAnsi="Times New Roman"/>
                <w:b/>
                <w:bCs/>
                <w:sz w:val="19"/>
                <w:szCs w:val="19"/>
              </w:rPr>
              <w:t>Staff</w:t>
            </w:r>
          </w:p>
        </w:tc>
        <w:tc>
          <w:tcPr>
            <w:tcW w:w="0" w:type="auto"/>
          </w:tcPr>
          <w:p w14:paraId="6029F820" w14:textId="77777777" w:rsidR="00C646DD" w:rsidRPr="006E3C38" w:rsidRDefault="00C646DD" w:rsidP="00C646DD">
            <w:pPr>
              <w:jc w:val="both"/>
              <w:rPr>
                <w:rFonts w:ascii="Times New Roman" w:hAnsi="Times New Roman"/>
                <w:b/>
                <w:bCs/>
                <w:sz w:val="19"/>
                <w:szCs w:val="19"/>
              </w:rPr>
            </w:pPr>
            <w:r w:rsidRPr="006E3C38">
              <w:rPr>
                <w:rFonts w:ascii="Times New Roman" w:hAnsi="Times New Roman"/>
                <w:b/>
                <w:bCs/>
                <w:sz w:val="19"/>
                <w:szCs w:val="19"/>
              </w:rPr>
              <w:t>%</w:t>
            </w:r>
          </w:p>
        </w:tc>
      </w:tr>
      <w:tr w:rsidR="00C646DD" w:rsidRPr="006E3C38" w14:paraId="7F80D119" w14:textId="77777777" w:rsidTr="00BB3536">
        <w:trPr>
          <w:trHeight w:val="20"/>
          <w:jc w:val="center"/>
        </w:trPr>
        <w:tc>
          <w:tcPr>
            <w:tcW w:w="0" w:type="auto"/>
          </w:tcPr>
          <w:p w14:paraId="7CA99C48" w14:textId="54A8B912" w:rsidR="00C646DD" w:rsidRPr="006E3C38" w:rsidRDefault="00C646DD" w:rsidP="00C646DD">
            <w:pPr>
              <w:jc w:val="both"/>
              <w:rPr>
                <w:rFonts w:ascii="Times New Roman" w:eastAsia="Times New Roman" w:hAnsi="Times New Roman"/>
                <w:b/>
                <w:sz w:val="19"/>
                <w:szCs w:val="19"/>
                <w:lang w:eastAsia="fr-FR"/>
              </w:rPr>
            </w:pPr>
            <w:r w:rsidRPr="006E3C38">
              <w:rPr>
                <w:rFonts w:ascii="Times New Roman" w:eastAsia="Times New Roman" w:hAnsi="Times New Roman"/>
                <w:sz w:val="19"/>
                <w:szCs w:val="19"/>
                <w:lang w:eastAsia="fr-FR"/>
              </w:rPr>
              <w:t>Nutritional treatment</w:t>
            </w:r>
          </w:p>
        </w:tc>
        <w:tc>
          <w:tcPr>
            <w:tcW w:w="0" w:type="auto"/>
          </w:tcPr>
          <w:p w14:paraId="11DD7730"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Plumpy</w:t>
            </w:r>
          </w:p>
          <w:p w14:paraId="783217D1"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F 75</w:t>
            </w:r>
          </w:p>
          <w:p w14:paraId="34C8B3A6"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F 100</w:t>
            </w:r>
          </w:p>
          <w:p w14:paraId="12A0B190" w14:textId="77777777" w:rsidR="00C646DD" w:rsidRPr="006E3C38" w:rsidRDefault="00C646DD" w:rsidP="00C646DD">
            <w:pPr>
              <w:jc w:val="both"/>
              <w:rPr>
                <w:rFonts w:ascii="Times New Roman" w:eastAsia="Times New Roman" w:hAnsi="Times New Roman"/>
                <w:sz w:val="19"/>
                <w:szCs w:val="19"/>
                <w:lang w:eastAsia="fr-FR"/>
              </w:rPr>
            </w:pPr>
            <w:r w:rsidRPr="006E3C38">
              <w:rPr>
                <w:rFonts w:ascii="Times New Roman" w:eastAsia="Times New Roman" w:hAnsi="Times New Roman"/>
                <w:sz w:val="19"/>
                <w:szCs w:val="19"/>
                <w:lang w:eastAsia="fr-FR"/>
              </w:rPr>
              <w:t>Not available</w:t>
            </w:r>
          </w:p>
        </w:tc>
        <w:tc>
          <w:tcPr>
            <w:tcW w:w="0" w:type="auto"/>
          </w:tcPr>
          <w:p w14:paraId="39C89504"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39</w:t>
            </w:r>
          </w:p>
          <w:p w14:paraId="5F097AAA"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3</w:t>
            </w:r>
          </w:p>
          <w:p w14:paraId="09B3BF27"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8</w:t>
            </w:r>
          </w:p>
          <w:p w14:paraId="4FB8E427"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43</w:t>
            </w:r>
          </w:p>
        </w:tc>
        <w:tc>
          <w:tcPr>
            <w:tcW w:w="0" w:type="auto"/>
          </w:tcPr>
          <w:p w14:paraId="031593B9"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42.0</w:t>
            </w:r>
          </w:p>
          <w:p w14:paraId="6DD0D4BB"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3.2</w:t>
            </w:r>
          </w:p>
          <w:p w14:paraId="7F7DF06F"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8.6</w:t>
            </w:r>
          </w:p>
          <w:p w14:paraId="1D7DD5D3"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42.2</w:t>
            </w:r>
          </w:p>
        </w:tc>
      </w:tr>
      <w:tr w:rsidR="00C646DD" w:rsidRPr="006E3C38" w14:paraId="58BB3E71" w14:textId="77777777" w:rsidTr="00BB3536">
        <w:trPr>
          <w:trHeight w:val="20"/>
          <w:jc w:val="center"/>
        </w:trPr>
        <w:tc>
          <w:tcPr>
            <w:tcW w:w="0" w:type="auto"/>
          </w:tcPr>
          <w:p w14:paraId="0EC50334" w14:textId="67D0D109" w:rsidR="00C646DD" w:rsidRPr="006E3C38" w:rsidRDefault="00C646DD" w:rsidP="00C646DD">
            <w:pPr>
              <w:jc w:val="both"/>
              <w:rPr>
                <w:rFonts w:ascii="Times New Roman" w:eastAsia="Times New Roman" w:hAnsi="Times New Roman"/>
                <w:b/>
                <w:sz w:val="19"/>
                <w:szCs w:val="19"/>
                <w:lang w:eastAsia="fr-FR"/>
              </w:rPr>
            </w:pPr>
            <w:r w:rsidRPr="006E3C38">
              <w:rPr>
                <w:rFonts w:ascii="Times New Roman" w:eastAsia="Times New Roman" w:hAnsi="Times New Roman"/>
                <w:sz w:val="19"/>
                <w:szCs w:val="19"/>
                <w:lang w:eastAsia="fr-FR"/>
              </w:rPr>
              <w:t>Medical treatment</w:t>
            </w:r>
          </w:p>
        </w:tc>
        <w:tc>
          <w:tcPr>
            <w:tcW w:w="0" w:type="auto"/>
          </w:tcPr>
          <w:p w14:paraId="37189418" w14:textId="77777777" w:rsidR="00C646DD" w:rsidRPr="006E3C38" w:rsidRDefault="00C646DD" w:rsidP="00C646DD">
            <w:pPr>
              <w:jc w:val="both"/>
              <w:rPr>
                <w:rFonts w:ascii="Times New Roman" w:eastAsia="Times New Roman" w:hAnsi="Times New Roman"/>
                <w:sz w:val="19"/>
                <w:szCs w:val="19"/>
                <w:lang w:val="pt-BR" w:eastAsia="fr-FR"/>
              </w:rPr>
            </w:pPr>
            <w:r w:rsidRPr="006E3C38">
              <w:rPr>
                <w:rFonts w:ascii="Times New Roman" w:eastAsia="Times New Roman" w:hAnsi="Times New Roman"/>
                <w:sz w:val="19"/>
                <w:szCs w:val="19"/>
                <w:lang w:val="pt-BR" w:eastAsia="fr-FR"/>
              </w:rPr>
              <w:t>Vitamin A</w:t>
            </w:r>
          </w:p>
          <w:p w14:paraId="44F62B05" w14:textId="77777777" w:rsidR="00C646DD" w:rsidRPr="006E3C38" w:rsidRDefault="00C646DD" w:rsidP="00C646DD">
            <w:pPr>
              <w:jc w:val="both"/>
              <w:rPr>
                <w:rFonts w:ascii="Times New Roman" w:eastAsia="Times New Roman" w:hAnsi="Times New Roman"/>
                <w:sz w:val="19"/>
                <w:szCs w:val="19"/>
                <w:lang w:val="pt-BR" w:eastAsia="fr-FR"/>
              </w:rPr>
            </w:pPr>
            <w:r w:rsidRPr="006E3C38">
              <w:rPr>
                <w:rFonts w:ascii="Times New Roman" w:eastAsia="Times New Roman" w:hAnsi="Times New Roman"/>
                <w:sz w:val="19"/>
                <w:szCs w:val="19"/>
                <w:lang w:val="pt-BR" w:eastAsia="fr-FR"/>
              </w:rPr>
              <w:t>Albendazole</w:t>
            </w:r>
            <w:r w:rsidRPr="006E3C38">
              <w:rPr>
                <w:rFonts w:ascii="Times New Roman" w:eastAsia="Times New Roman" w:hAnsi="Times New Roman"/>
                <w:sz w:val="19"/>
                <w:szCs w:val="19"/>
                <w:lang w:val="pt-BR" w:eastAsia="fr-FR"/>
              </w:rPr>
              <w:br/>
              <w:t>Metronidazole</w:t>
            </w:r>
            <w:r w:rsidRPr="006E3C38">
              <w:rPr>
                <w:rFonts w:ascii="Times New Roman" w:eastAsia="Times New Roman" w:hAnsi="Times New Roman"/>
                <w:sz w:val="19"/>
                <w:szCs w:val="19"/>
                <w:lang w:val="pt-BR" w:eastAsia="fr-FR"/>
              </w:rPr>
              <w:br/>
              <w:t>Multivitamin</w:t>
            </w:r>
            <w:r w:rsidRPr="006E3C38">
              <w:rPr>
                <w:rFonts w:ascii="Times New Roman" w:eastAsia="Times New Roman" w:hAnsi="Times New Roman"/>
                <w:sz w:val="19"/>
                <w:szCs w:val="19"/>
                <w:lang w:val="pt-BR" w:eastAsia="fr-FR"/>
              </w:rPr>
              <w:br/>
              <w:t>Antibiotherapy</w:t>
            </w:r>
          </w:p>
        </w:tc>
        <w:tc>
          <w:tcPr>
            <w:tcW w:w="0" w:type="auto"/>
          </w:tcPr>
          <w:p w14:paraId="32DD318A"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53</w:t>
            </w:r>
          </w:p>
          <w:p w14:paraId="6AC242FD"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8</w:t>
            </w:r>
          </w:p>
          <w:p w14:paraId="3990C52B"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67</w:t>
            </w:r>
          </w:p>
          <w:p w14:paraId="01E8D39F"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58</w:t>
            </w:r>
          </w:p>
          <w:p w14:paraId="5C0B3BCC"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59</w:t>
            </w:r>
          </w:p>
        </w:tc>
        <w:tc>
          <w:tcPr>
            <w:tcW w:w="0" w:type="auto"/>
          </w:tcPr>
          <w:p w14:paraId="3601F46D"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56.9</w:t>
            </w:r>
          </w:p>
          <w:p w14:paraId="040AD8FC"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8.6</w:t>
            </w:r>
          </w:p>
          <w:p w14:paraId="2F32F7CA"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72.0</w:t>
            </w:r>
          </w:p>
          <w:p w14:paraId="5158DBB8"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63.4</w:t>
            </w:r>
          </w:p>
          <w:p w14:paraId="58F20BCB"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54.8</w:t>
            </w:r>
          </w:p>
        </w:tc>
      </w:tr>
      <w:tr w:rsidR="00C646DD" w:rsidRPr="006E3C38" w14:paraId="208DDE20" w14:textId="77777777" w:rsidTr="00BB3536">
        <w:trPr>
          <w:trHeight w:val="20"/>
          <w:jc w:val="center"/>
        </w:trPr>
        <w:tc>
          <w:tcPr>
            <w:tcW w:w="0" w:type="auto"/>
          </w:tcPr>
          <w:p w14:paraId="09DC399E" w14:textId="50F03CE1" w:rsidR="00C646DD" w:rsidRPr="006E3C38" w:rsidRDefault="00C646DD" w:rsidP="00C646DD">
            <w:pPr>
              <w:jc w:val="both"/>
              <w:rPr>
                <w:rFonts w:ascii="Times New Roman" w:eastAsia="Times New Roman" w:hAnsi="Times New Roman"/>
                <w:b/>
                <w:sz w:val="19"/>
                <w:szCs w:val="19"/>
                <w:lang w:eastAsia="fr-FR"/>
              </w:rPr>
            </w:pPr>
            <w:r w:rsidRPr="006E3C38">
              <w:rPr>
                <w:rFonts w:ascii="Times New Roman" w:eastAsia="Times New Roman" w:hAnsi="Times New Roman"/>
                <w:sz w:val="19"/>
                <w:szCs w:val="19"/>
                <w:lang w:eastAsia="fr-FR"/>
              </w:rPr>
              <w:t>Additional treatments</w:t>
            </w:r>
          </w:p>
        </w:tc>
        <w:tc>
          <w:tcPr>
            <w:tcW w:w="0" w:type="auto"/>
          </w:tcPr>
          <w:p w14:paraId="609B11E7" w14:textId="77777777" w:rsidR="00C646DD" w:rsidRPr="006E3C38" w:rsidRDefault="00C646DD" w:rsidP="00C646DD">
            <w:pPr>
              <w:jc w:val="both"/>
              <w:rPr>
                <w:rFonts w:ascii="Times New Roman" w:eastAsia="Times New Roman" w:hAnsi="Times New Roman"/>
                <w:sz w:val="19"/>
                <w:szCs w:val="19"/>
                <w:lang w:val="pt-BR" w:eastAsia="fr-FR"/>
              </w:rPr>
            </w:pPr>
            <w:r w:rsidRPr="006E3C38">
              <w:rPr>
                <w:rFonts w:ascii="Times New Roman" w:eastAsia="Times New Roman" w:hAnsi="Times New Roman"/>
                <w:sz w:val="19"/>
                <w:szCs w:val="19"/>
                <w:lang w:val="pt-BR" w:eastAsia="fr-FR"/>
              </w:rPr>
              <w:t>Quinine</w:t>
            </w:r>
            <w:r w:rsidRPr="006E3C38">
              <w:rPr>
                <w:rFonts w:ascii="Times New Roman" w:eastAsia="Times New Roman" w:hAnsi="Times New Roman"/>
                <w:sz w:val="19"/>
                <w:szCs w:val="19"/>
                <w:lang w:val="pt-BR" w:eastAsia="fr-FR"/>
              </w:rPr>
              <w:br/>
              <w:t>Oral serum</w:t>
            </w:r>
          </w:p>
          <w:p w14:paraId="380AAAE7" w14:textId="77777777" w:rsidR="00C646DD" w:rsidRPr="006E3C38" w:rsidRDefault="00C646DD" w:rsidP="00C646DD">
            <w:pPr>
              <w:jc w:val="both"/>
              <w:rPr>
                <w:rFonts w:ascii="Times New Roman" w:eastAsia="Times New Roman" w:hAnsi="Times New Roman"/>
                <w:sz w:val="19"/>
                <w:szCs w:val="19"/>
                <w:lang w:val="pt-BR" w:eastAsia="fr-FR"/>
              </w:rPr>
            </w:pPr>
            <w:r w:rsidRPr="006E3C38">
              <w:rPr>
                <w:rFonts w:ascii="Times New Roman" w:eastAsia="Times New Roman" w:hAnsi="Times New Roman"/>
                <w:sz w:val="19"/>
                <w:szCs w:val="19"/>
                <w:lang w:val="pt-BR" w:eastAsia="fr-FR"/>
              </w:rPr>
              <w:t>Paracetamol</w:t>
            </w:r>
            <w:r w:rsidRPr="006E3C38">
              <w:rPr>
                <w:rFonts w:ascii="Times New Roman" w:eastAsia="Times New Roman" w:hAnsi="Times New Roman"/>
                <w:sz w:val="19"/>
                <w:szCs w:val="19"/>
                <w:lang w:val="pt-BR" w:eastAsia="fr-FR"/>
              </w:rPr>
              <w:br/>
              <w:t>Contrimoxazole</w:t>
            </w:r>
            <w:r w:rsidRPr="006E3C38">
              <w:rPr>
                <w:rFonts w:ascii="Times New Roman" w:eastAsia="Times New Roman" w:hAnsi="Times New Roman"/>
                <w:sz w:val="19"/>
                <w:szCs w:val="19"/>
                <w:lang w:val="pt-BR" w:eastAsia="fr-FR"/>
              </w:rPr>
              <w:br/>
              <w:t>Zinc</w:t>
            </w:r>
            <w:r w:rsidRPr="006E3C38">
              <w:rPr>
                <w:rFonts w:ascii="Times New Roman" w:eastAsia="Times New Roman" w:hAnsi="Times New Roman"/>
                <w:sz w:val="19"/>
                <w:szCs w:val="19"/>
                <w:lang w:val="pt-BR" w:eastAsia="fr-FR"/>
              </w:rPr>
              <w:br/>
              <w:t>*Others(</w:t>
            </w:r>
            <w:r w:rsidRPr="006E3C38">
              <w:rPr>
                <w:rFonts w:ascii="Times New Roman" w:hAnsi="Times New Roman"/>
                <w:sz w:val="19"/>
                <w:szCs w:val="19"/>
                <w:lang w:val="pt-BR"/>
              </w:rPr>
              <w:t>Tanzol,…)</w:t>
            </w:r>
          </w:p>
        </w:tc>
        <w:tc>
          <w:tcPr>
            <w:tcW w:w="0" w:type="auto"/>
          </w:tcPr>
          <w:p w14:paraId="0C4B2D8C"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6</w:t>
            </w:r>
          </w:p>
          <w:p w14:paraId="3B1F0E3B"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7</w:t>
            </w:r>
          </w:p>
          <w:p w14:paraId="3171B404"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47</w:t>
            </w:r>
          </w:p>
          <w:p w14:paraId="7213DB56"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27</w:t>
            </w:r>
          </w:p>
          <w:p w14:paraId="7ED262EE"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4</w:t>
            </w:r>
          </w:p>
          <w:p w14:paraId="682A4BDB"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5</w:t>
            </w:r>
          </w:p>
        </w:tc>
        <w:tc>
          <w:tcPr>
            <w:tcW w:w="0" w:type="auto"/>
          </w:tcPr>
          <w:p w14:paraId="39ACF317"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6.5</w:t>
            </w:r>
          </w:p>
          <w:p w14:paraId="3AF68DBA"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7.5</w:t>
            </w:r>
          </w:p>
          <w:p w14:paraId="1FA7E047"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50.5</w:t>
            </w:r>
          </w:p>
          <w:p w14:paraId="0653D71E"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29.0</w:t>
            </w:r>
          </w:p>
          <w:p w14:paraId="59704CC6"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4.3</w:t>
            </w:r>
          </w:p>
          <w:p w14:paraId="443E2E95" w14:textId="77777777" w:rsidR="00C646DD" w:rsidRPr="006E3C38" w:rsidRDefault="00C646DD" w:rsidP="00C646DD">
            <w:pPr>
              <w:jc w:val="both"/>
              <w:rPr>
                <w:rFonts w:ascii="Times New Roman" w:hAnsi="Times New Roman"/>
                <w:sz w:val="19"/>
                <w:szCs w:val="19"/>
              </w:rPr>
            </w:pPr>
            <w:r w:rsidRPr="006E3C38">
              <w:rPr>
                <w:rFonts w:ascii="Times New Roman" w:hAnsi="Times New Roman"/>
                <w:sz w:val="19"/>
                <w:szCs w:val="19"/>
              </w:rPr>
              <w:t>5.4</w:t>
            </w:r>
          </w:p>
        </w:tc>
      </w:tr>
    </w:tbl>
    <w:p w14:paraId="7D8F3CD9" w14:textId="77777777" w:rsidR="00C646DD" w:rsidRPr="00C646DD" w:rsidRDefault="00C646DD" w:rsidP="00C646DD">
      <w:pPr>
        <w:spacing w:after="0" w:line="240" w:lineRule="auto"/>
        <w:jc w:val="center"/>
        <w:rPr>
          <w:rFonts w:ascii="Times New Roman" w:hAnsi="Times New Roman"/>
          <w:sz w:val="20"/>
          <w:szCs w:val="20"/>
        </w:rPr>
      </w:pPr>
      <w:r w:rsidRPr="00C646DD">
        <w:rPr>
          <w:rFonts w:ascii="Times New Roman" w:hAnsi="Times New Roman"/>
          <w:sz w:val="20"/>
          <w:szCs w:val="20"/>
        </w:rPr>
        <w:t>*</w:t>
      </w:r>
      <w:proofErr w:type="spellStart"/>
      <w:r w:rsidRPr="00C646DD">
        <w:rPr>
          <w:rFonts w:ascii="Times New Roman" w:hAnsi="Times New Roman"/>
          <w:sz w:val="20"/>
          <w:szCs w:val="20"/>
        </w:rPr>
        <w:t>Hemoforce</w:t>
      </w:r>
      <w:proofErr w:type="spellEnd"/>
      <w:r w:rsidRPr="00C646DD">
        <w:rPr>
          <w:rFonts w:ascii="Times New Roman" w:hAnsi="Times New Roman"/>
          <w:sz w:val="20"/>
          <w:szCs w:val="20"/>
        </w:rPr>
        <w:t xml:space="preserve">, </w:t>
      </w:r>
      <w:proofErr w:type="spellStart"/>
      <w:r w:rsidRPr="00C646DD">
        <w:rPr>
          <w:rFonts w:ascii="Times New Roman" w:hAnsi="Times New Roman"/>
          <w:sz w:val="20"/>
          <w:szCs w:val="20"/>
        </w:rPr>
        <w:t>Prométazine</w:t>
      </w:r>
      <w:proofErr w:type="spellEnd"/>
      <w:r w:rsidRPr="00C646DD">
        <w:rPr>
          <w:rFonts w:ascii="Times New Roman" w:hAnsi="Times New Roman"/>
          <w:sz w:val="20"/>
          <w:szCs w:val="20"/>
        </w:rPr>
        <w:t>, transfusion</w:t>
      </w:r>
    </w:p>
    <w:p w14:paraId="7B1E5F1E" w14:textId="77777777" w:rsidR="00C646DD" w:rsidRPr="00C646DD" w:rsidRDefault="00C646DD" w:rsidP="00C646DD">
      <w:pPr>
        <w:spacing w:after="0" w:line="240" w:lineRule="auto"/>
        <w:jc w:val="center"/>
        <w:rPr>
          <w:rFonts w:ascii="Times New Roman" w:eastAsia="Times New Roman" w:hAnsi="Times New Roman"/>
          <w:sz w:val="20"/>
          <w:szCs w:val="20"/>
          <w:lang w:eastAsia="fr-FR"/>
        </w:rPr>
      </w:pPr>
    </w:p>
    <w:p w14:paraId="08DC1057" w14:textId="77777777" w:rsidR="00C646DD" w:rsidRDefault="00C646DD" w:rsidP="00C646DD">
      <w:pPr>
        <w:spacing w:after="0" w:line="240" w:lineRule="auto"/>
        <w:ind w:firstLine="720"/>
        <w:jc w:val="both"/>
        <w:rPr>
          <w:rFonts w:ascii="Times New Roman" w:eastAsia="Times New Roman" w:hAnsi="Times New Roman"/>
          <w:sz w:val="20"/>
          <w:szCs w:val="20"/>
          <w:lang w:eastAsia="fr-FR"/>
        </w:rPr>
        <w:sectPr w:rsidR="00C646DD" w:rsidSect="00360BD1">
          <w:type w:val="continuous"/>
          <w:pgSz w:w="11907" w:h="16839" w:code="9"/>
          <w:pgMar w:top="1440" w:right="1080" w:bottom="1440" w:left="1080" w:header="720" w:footer="720" w:gutter="0"/>
          <w:cols w:space="720"/>
          <w:docGrid w:linePitch="360"/>
        </w:sectPr>
      </w:pPr>
    </w:p>
    <w:p w14:paraId="5733FFB4"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eastAsia="Times New Roman" w:hAnsi="Times New Roman"/>
          <w:sz w:val="20"/>
          <w:szCs w:val="20"/>
          <w:lang w:eastAsia="fr-FR"/>
        </w:rPr>
        <w:t xml:space="preserve">This Table III shows that the therapeutic aspects in malnourished children were dominated by </w:t>
      </w:r>
      <w:proofErr w:type="spellStart"/>
      <w:r w:rsidRPr="00C646DD">
        <w:rPr>
          <w:rFonts w:ascii="Times New Roman" w:eastAsia="Times New Roman" w:hAnsi="Times New Roman"/>
          <w:sz w:val="20"/>
          <w:szCs w:val="20"/>
          <w:lang w:eastAsia="fr-FR"/>
        </w:rPr>
        <w:t>plumpynut</w:t>
      </w:r>
      <w:proofErr w:type="spellEnd"/>
      <w:r w:rsidRPr="00C646DD">
        <w:rPr>
          <w:rFonts w:ascii="Times New Roman" w:eastAsia="Times New Roman" w:hAnsi="Times New Roman"/>
          <w:sz w:val="20"/>
          <w:szCs w:val="20"/>
          <w:lang w:eastAsia="fr-FR"/>
        </w:rPr>
        <w:t xml:space="preserve"> on the nutritional level as well as vitamin A, antibiotic </w:t>
      </w:r>
      <w:r w:rsidRPr="00C646DD">
        <w:rPr>
          <w:rFonts w:ascii="Times New Roman" w:eastAsia="Times New Roman" w:hAnsi="Times New Roman"/>
          <w:sz w:val="20"/>
          <w:szCs w:val="20"/>
          <w:lang w:eastAsia="fr-FR"/>
        </w:rPr>
        <w:t>therapy, Mebendazole, and paracetamol on the medical level</w:t>
      </w:r>
      <w:r w:rsidRPr="00C646DD">
        <w:rPr>
          <w:rFonts w:ascii="Times New Roman" w:hAnsi="Times New Roman"/>
          <w:sz w:val="20"/>
          <w:szCs w:val="20"/>
        </w:rPr>
        <w:t>.</w:t>
      </w:r>
      <w:bookmarkStart w:id="5" w:name="_Toc178442055"/>
    </w:p>
    <w:p w14:paraId="00E57556" w14:textId="77777777" w:rsidR="00C646DD" w:rsidRPr="00C646DD" w:rsidRDefault="00C646DD" w:rsidP="00C646DD">
      <w:pPr>
        <w:spacing w:after="0" w:line="240" w:lineRule="auto"/>
        <w:jc w:val="both"/>
        <w:rPr>
          <w:rFonts w:ascii="Times New Roman" w:hAnsi="Times New Roman"/>
          <w:sz w:val="20"/>
          <w:szCs w:val="20"/>
        </w:rPr>
      </w:pPr>
    </w:p>
    <w:p w14:paraId="7DD308A7" w14:textId="77777777" w:rsidR="00C646DD" w:rsidRPr="00C646DD" w:rsidRDefault="00C646DD" w:rsidP="00C646DD">
      <w:pPr>
        <w:spacing w:after="0" w:line="240" w:lineRule="auto"/>
        <w:jc w:val="both"/>
        <w:rPr>
          <w:rFonts w:ascii="Times New Roman" w:eastAsia="Times New Roman" w:hAnsi="Times New Roman"/>
          <w:b/>
          <w:sz w:val="20"/>
          <w:szCs w:val="20"/>
          <w:lang w:eastAsia="fr-FR"/>
        </w:rPr>
      </w:pPr>
      <w:r w:rsidRPr="00C646DD">
        <w:rPr>
          <w:rFonts w:ascii="Times New Roman" w:eastAsia="Times New Roman" w:hAnsi="Times New Roman"/>
          <w:b/>
          <w:sz w:val="20"/>
          <w:szCs w:val="20"/>
          <w:lang w:eastAsia="fr-FR"/>
        </w:rPr>
        <w:t>Therapeutic Outcome</w:t>
      </w:r>
    </w:p>
    <w:p w14:paraId="7D6B8E47" w14:textId="77777777" w:rsidR="00C646DD" w:rsidRDefault="00C646DD" w:rsidP="00C646DD">
      <w:pPr>
        <w:spacing w:after="0" w:line="240" w:lineRule="auto"/>
        <w:jc w:val="center"/>
        <w:rPr>
          <w:rFonts w:ascii="Times New Roman" w:eastAsia="Times New Roman" w:hAnsi="Times New Roman"/>
          <w:sz w:val="20"/>
          <w:szCs w:val="20"/>
          <w:lang w:eastAsia="fr-FR"/>
        </w:rPr>
        <w:sectPr w:rsidR="00C646DD" w:rsidSect="00C646DD">
          <w:type w:val="continuous"/>
          <w:pgSz w:w="11907" w:h="16839" w:code="9"/>
          <w:pgMar w:top="1440" w:right="1080" w:bottom="1440" w:left="1080" w:header="720" w:footer="720" w:gutter="0"/>
          <w:cols w:num="2" w:space="720"/>
          <w:docGrid w:linePitch="360"/>
        </w:sectPr>
      </w:pPr>
    </w:p>
    <w:p w14:paraId="23FFF983" w14:textId="77777777" w:rsidR="00C646DD" w:rsidRPr="00C646DD" w:rsidRDefault="00C646DD" w:rsidP="00C646DD">
      <w:pPr>
        <w:spacing w:after="0" w:line="240" w:lineRule="auto"/>
        <w:jc w:val="center"/>
        <w:rPr>
          <w:rFonts w:ascii="Times New Roman" w:eastAsia="Times New Roman" w:hAnsi="Times New Roman"/>
          <w:sz w:val="20"/>
          <w:szCs w:val="20"/>
          <w:lang w:eastAsia="fr-FR"/>
        </w:rPr>
      </w:pPr>
    </w:p>
    <w:p w14:paraId="2E13EBEF" w14:textId="77777777" w:rsidR="00C646DD" w:rsidRPr="006E3C38" w:rsidRDefault="00C646DD" w:rsidP="00C646DD">
      <w:pPr>
        <w:spacing w:after="0" w:line="240" w:lineRule="auto"/>
        <w:jc w:val="center"/>
        <w:rPr>
          <w:rFonts w:ascii="Times New Roman" w:eastAsia="Times New Roman" w:hAnsi="Times New Roman"/>
          <w:b/>
          <w:sz w:val="18"/>
          <w:szCs w:val="18"/>
          <w:lang w:eastAsia="fr-FR"/>
        </w:rPr>
      </w:pPr>
      <w:r w:rsidRPr="006E3C38">
        <w:rPr>
          <w:rFonts w:ascii="Times New Roman" w:eastAsia="Times New Roman" w:hAnsi="Times New Roman"/>
          <w:b/>
          <w:sz w:val="18"/>
          <w:szCs w:val="18"/>
          <w:lang w:eastAsia="fr-FR"/>
        </w:rPr>
        <w:t>Table IV: Distribution of malnourished children aged 0 to 59 months in the Kabondo health zone from 2023 to July 2024</w:t>
      </w:r>
      <w:bookmarkEnd w:id="5"/>
    </w:p>
    <w:tbl>
      <w:tblPr>
        <w:tblStyle w:val="TableGrid"/>
        <w:tblW w:w="0" w:type="auto"/>
        <w:jc w:val="center"/>
        <w:tblLook w:val="04A0" w:firstRow="1" w:lastRow="0" w:firstColumn="1" w:lastColumn="0" w:noHBand="0" w:noVBand="1"/>
      </w:tblPr>
      <w:tblGrid>
        <w:gridCol w:w="2777"/>
        <w:gridCol w:w="1116"/>
        <w:gridCol w:w="628"/>
        <w:gridCol w:w="566"/>
      </w:tblGrid>
      <w:tr w:rsidR="00C646DD" w:rsidRPr="00C646DD" w14:paraId="0B2EA475" w14:textId="77777777" w:rsidTr="00BB3536">
        <w:trPr>
          <w:trHeight w:val="20"/>
          <w:jc w:val="center"/>
        </w:trPr>
        <w:tc>
          <w:tcPr>
            <w:tcW w:w="0" w:type="auto"/>
          </w:tcPr>
          <w:p w14:paraId="4D4F0564" w14:textId="77777777" w:rsidR="00C646DD" w:rsidRPr="00C646DD" w:rsidRDefault="00C646DD" w:rsidP="00C646DD">
            <w:pPr>
              <w:jc w:val="both"/>
              <w:rPr>
                <w:rFonts w:ascii="Times New Roman" w:hAnsi="Times New Roman"/>
                <w:b/>
                <w:bCs/>
                <w:sz w:val="20"/>
                <w:szCs w:val="20"/>
              </w:rPr>
            </w:pPr>
            <w:r w:rsidRPr="00C646DD">
              <w:rPr>
                <w:rFonts w:ascii="Times New Roman" w:hAnsi="Times New Roman"/>
                <w:b/>
                <w:bCs/>
                <w:sz w:val="20"/>
                <w:szCs w:val="20"/>
              </w:rPr>
              <w:t>Variable</w:t>
            </w:r>
          </w:p>
        </w:tc>
        <w:tc>
          <w:tcPr>
            <w:tcW w:w="0" w:type="auto"/>
          </w:tcPr>
          <w:p w14:paraId="6B8EB7CD" w14:textId="77777777" w:rsidR="00C646DD" w:rsidRPr="00C646DD" w:rsidRDefault="00C646DD" w:rsidP="00C646DD">
            <w:pPr>
              <w:jc w:val="both"/>
              <w:rPr>
                <w:rFonts w:ascii="Times New Roman" w:hAnsi="Times New Roman"/>
                <w:b/>
                <w:bCs/>
                <w:sz w:val="20"/>
                <w:szCs w:val="20"/>
              </w:rPr>
            </w:pPr>
            <w:r w:rsidRPr="00C646DD">
              <w:rPr>
                <w:rFonts w:ascii="Times New Roman" w:hAnsi="Times New Roman"/>
                <w:b/>
                <w:bCs/>
                <w:sz w:val="20"/>
                <w:szCs w:val="20"/>
              </w:rPr>
              <w:t>Modalities</w:t>
            </w:r>
          </w:p>
        </w:tc>
        <w:tc>
          <w:tcPr>
            <w:tcW w:w="0" w:type="auto"/>
          </w:tcPr>
          <w:p w14:paraId="5D2E1195" w14:textId="77777777" w:rsidR="00C646DD" w:rsidRPr="00C646DD" w:rsidRDefault="00C646DD" w:rsidP="00C646DD">
            <w:pPr>
              <w:jc w:val="both"/>
              <w:rPr>
                <w:rFonts w:ascii="Times New Roman" w:hAnsi="Times New Roman"/>
                <w:b/>
                <w:bCs/>
                <w:sz w:val="20"/>
                <w:szCs w:val="20"/>
              </w:rPr>
            </w:pPr>
            <w:r w:rsidRPr="00C646DD">
              <w:rPr>
                <w:rFonts w:ascii="Times New Roman" w:hAnsi="Times New Roman"/>
                <w:b/>
                <w:bCs/>
                <w:sz w:val="20"/>
                <w:szCs w:val="20"/>
              </w:rPr>
              <w:t>Staff</w:t>
            </w:r>
          </w:p>
        </w:tc>
        <w:tc>
          <w:tcPr>
            <w:tcW w:w="0" w:type="auto"/>
          </w:tcPr>
          <w:p w14:paraId="4B65605D" w14:textId="77777777" w:rsidR="00C646DD" w:rsidRPr="00C646DD" w:rsidRDefault="00C646DD" w:rsidP="00C646DD">
            <w:pPr>
              <w:jc w:val="both"/>
              <w:rPr>
                <w:rFonts w:ascii="Times New Roman" w:hAnsi="Times New Roman"/>
                <w:b/>
                <w:bCs/>
                <w:sz w:val="20"/>
                <w:szCs w:val="20"/>
              </w:rPr>
            </w:pPr>
            <w:r w:rsidRPr="00C646DD">
              <w:rPr>
                <w:rFonts w:ascii="Times New Roman" w:hAnsi="Times New Roman"/>
                <w:b/>
                <w:bCs/>
                <w:sz w:val="20"/>
                <w:szCs w:val="20"/>
              </w:rPr>
              <w:t>%</w:t>
            </w:r>
          </w:p>
        </w:tc>
      </w:tr>
      <w:tr w:rsidR="00C646DD" w:rsidRPr="00C646DD" w14:paraId="7614F8B7" w14:textId="77777777" w:rsidTr="00BB3536">
        <w:trPr>
          <w:trHeight w:val="20"/>
          <w:jc w:val="center"/>
        </w:trPr>
        <w:tc>
          <w:tcPr>
            <w:tcW w:w="0" w:type="auto"/>
          </w:tcPr>
          <w:p w14:paraId="0618510C" w14:textId="3D800A03" w:rsidR="00C646DD" w:rsidRPr="006E3C38" w:rsidRDefault="00C646DD" w:rsidP="00C646DD">
            <w:pPr>
              <w:jc w:val="both"/>
              <w:rPr>
                <w:rFonts w:ascii="Times New Roman" w:eastAsia="Times New Roman" w:hAnsi="Times New Roman"/>
                <w:b/>
                <w:sz w:val="20"/>
                <w:szCs w:val="20"/>
                <w:lang w:eastAsia="fr-FR"/>
              </w:rPr>
            </w:pPr>
            <w:r w:rsidRPr="00C646DD">
              <w:rPr>
                <w:rFonts w:ascii="Times New Roman" w:eastAsia="Times New Roman" w:hAnsi="Times New Roman"/>
                <w:sz w:val="20"/>
                <w:szCs w:val="20"/>
                <w:lang w:eastAsia="fr-FR"/>
              </w:rPr>
              <w:t>Length of hospitalization (days)</w:t>
            </w:r>
          </w:p>
        </w:tc>
        <w:tc>
          <w:tcPr>
            <w:tcW w:w="0" w:type="auto"/>
          </w:tcPr>
          <w:p w14:paraId="6DE9EDBB"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 7</w:t>
            </w:r>
          </w:p>
          <w:p w14:paraId="42521DDD"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8 – 14</w:t>
            </w:r>
          </w:p>
          <w:p w14:paraId="635075BC"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≥15</w:t>
            </w:r>
          </w:p>
        </w:tc>
        <w:tc>
          <w:tcPr>
            <w:tcW w:w="0" w:type="auto"/>
          </w:tcPr>
          <w:p w14:paraId="20C18DF5"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13</w:t>
            </w:r>
          </w:p>
          <w:p w14:paraId="3C6FAF9E"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6</w:t>
            </w:r>
          </w:p>
          <w:p w14:paraId="23B12268"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74</w:t>
            </w:r>
          </w:p>
        </w:tc>
        <w:tc>
          <w:tcPr>
            <w:tcW w:w="0" w:type="auto"/>
          </w:tcPr>
          <w:p w14:paraId="5D81B9BC"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14.0</w:t>
            </w:r>
          </w:p>
          <w:p w14:paraId="54BF45DA"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6.4</w:t>
            </w:r>
          </w:p>
          <w:p w14:paraId="48E78CE5"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79.6</w:t>
            </w:r>
          </w:p>
        </w:tc>
      </w:tr>
      <w:tr w:rsidR="00C646DD" w:rsidRPr="00C646DD" w14:paraId="057C0B3F" w14:textId="77777777" w:rsidTr="00BB3536">
        <w:trPr>
          <w:trHeight w:val="20"/>
          <w:jc w:val="center"/>
        </w:trPr>
        <w:tc>
          <w:tcPr>
            <w:tcW w:w="0" w:type="auto"/>
          </w:tcPr>
          <w:p w14:paraId="1D968848" w14:textId="77777777" w:rsidR="00C646DD" w:rsidRPr="00C646DD" w:rsidRDefault="00C646DD" w:rsidP="00C646DD">
            <w:pPr>
              <w:jc w:val="both"/>
              <w:rPr>
                <w:rFonts w:ascii="Times New Roman" w:hAnsi="Times New Roman"/>
                <w:b/>
                <w:sz w:val="20"/>
                <w:szCs w:val="20"/>
              </w:rPr>
            </w:pPr>
            <w:r w:rsidRPr="00C646DD">
              <w:rPr>
                <w:rFonts w:ascii="Times New Roman" w:hAnsi="Times New Roman"/>
                <w:sz w:val="20"/>
                <w:szCs w:val="20"/>
              </w:rPr>
              <w:t xml:space="preserve">Progress </w:t>
            </w:r>
          </w:p>
        </w:tc>
        <w:tc>
          <w:tcPr>
            <w:tcW w:w="0" w:type="auto"/>
          </w:tcPr>
          <w:p w14:paraId="32F6F91D" w14:textId="77777777" w:rsidR="00C646DD" w:rsidRPr="00C646DD" w:rsidRDefault="00C646DD" w:rsidP="00C646DD">
            <w:pPr>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Healing</w:t>
            </w:r>
            <w:r w:rsidRPr="00C646DD">
              <w:rPr>
                <w:rFonts w:ascii="Times New Roman" w:eastAsia="Times New Roman" w:hAnsi="Times New Roman"/>
                <w:sz w:val="20"/>
                <w:szCs w:val="20"/>
                <w:lang w:eastAsia="fr-FR"/>
              </w:rPr>
              <w:br/>
              <w:t>Abandon</w:t>
            </w:r>
          </w:p>
          <w:p w14:paraId="47BFA7E6"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Death</w:t>
            </w:r>
          </w:p>
        </w:tc>
        <w:tc>
          <w:tcPr>
            <w:tcW w:w="0" w:type="auto"/>
          </w:tcPr>
          <w:p w14:paraId="1E98FEA5"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73</w:t>
            </w:r>
          </w:p>
          <w:p w14:paraId="6E6DBC7B"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15</w:t>
            </w:r>
          </w:p>
          <w:p w14:paraId="02E4B1E6"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5</w:t>
            </w:r>
          </w:p>
        </w:tc>
        <w:tc>
          <w:tcPr>
            <w:tcW w:w="0" w:type="auto"/>
          </w:tcPr>
          <w:p w14:paraId="1A8977BC"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78.5</w:t>
            </w:r>
          </w:p>
          <w:p w14:paraId="26C31D19"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16.1</w:t>
            </w:r>
          </w:p>
          <w:p w14:paraId="26402299"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5.4</w:t>
            </w:r>
          </w:p>
        </w:tc>
      </w:tr>
      <w:tr w:rsidR="00C646DD" w:rsidRPr="00C646DD" w14:paraId="78B775D5" w14:textId="77777777" w:rsidTr="00BB3536">
        <w:trPr>
          <w:trHeight w:val="20"/>
          <w:jc w:val="center"/>
        </w:trPr>
        <w:tc>
          <w:tcPr>
            <w:tcW w:w="0" w:type="auto"/>
          </w:tcPr>
          <w:p w14:paraId="53211709" w14:textId="740CD740" w:rsidR="00C646DD" w:rsidRPr="006E3C38" w:rsidRDefault="00C646DD" w:rsidP="00C646DD">
            <w:pPr>
              <w:jc w:val="both"/>
              <w:rPr>
                <w:rFonts w:ascii="Times New Roman" w:eastAsia="Times New Roman" w:hAnsi="Times New Roman"/>
                <w:b/>
                <w:sz w:val="20"/>
                <w:szCs w:val="20"/>
                <w:lang w:eastAsia="fr-FR"/>
              </w:rPr>
            </w:pPr>
            <w:r w:rsidRPr="00C646DD">
              <w:rPr>
                <w:rFonts w:ascii="Times New Roman" w:eastAsia="Times New Roman" w:hAnsi="Times New Roman"/>
                <w:sz w:val="20"/>
                <w:szCs w:val="20"/>
                <w:lang w:eastAsia="fr-FR"/>
              </w:rPr>
              <w:t>Treatment failure</w:t>
            </w:r>
          </w:p>
        </w:tc>
        <w:tc>
          <w:tcPr>
            <w:tcW w:w="0" w:type="auto"/>
          </w:tcPr>
          <w:p w14:paraId="377D86B2"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Yes</w:t>
            </w:r>
          </w:p>
          <w:p w14:paraId="65A51DA6"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No</w:t>
            </w:r>
          </w:p>
        </w:tc>
        <w:tc>
          <w:tcPr>
            <w:tcW w:w="0" w:type="auto"/>
          </w:tcPr>
          <w:p w14:paraId="0A6F51FC"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20</w:t>
            </w:r>
          </w:p>
          <w:p w14:paraId="6BA8DA81"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73</w:t>
            </w:r>
          </w:p>
        </w:tc>
        <w:tc>
          <w:tcPr>
            <w:tcW w:w="0" w:type="auto"/>
          </w:tcPr>
          <w:p w14:paraId="47D37C47"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21.5</w:t>
            </w:r>
          </w:p>
          <w:p w14:paraId="17537B8C" w14:textId="77777777" w:rsidR="00C646DD" w:rsidRPr="00C646DD" w:rsidRDefault="00C646DD" w:rsidP="00C646DD">
            <w:pPr>
              <w:jc w:val="both"/>
              <w:rPr>
                <w:rFonts w:ascii="Times New Roman" w:hAnsi="Times New Roman"/>
                <w:sz w:val="20"/>
                <w:szCs w:val="20"/>
              </w:rPr>
            </w:pPr>
            <w:r w:rsidRPr="00C646DD">
              <w:rPr>
                <w:rFonts w:ascii="Times New Roman" w:hAnsi="Times New Roman"/>
                <w:sz w:val="20"/>
                <w:szCs w:val="20"/>
              </w:rPr>
              <w:t>78.5</w:t>
            </w:r>
          </w:p>
        </w:tc>
      </w:tr>
    </w:tbl>
    <w:p w14:paraId="313073A0" w14:textId="77777777" w:rsidR="00C646DD" w:rsidRPr="00C646DD" w:rsidRDefault="00C646DD" w:rsidP="00C646DD">
      <w:pPr>
        <w:spacing w:after="0" w:line="240" w:lineRule="auto"/>
        <w:jc w:val="center"/>
        <w:rPr>
          <w:rFonts w:ascii="Times New Roman" w:hAnsi="Times New Roman"/>
          <w:sz w:val="20"/>
          <w:szCs w:val="20"/>
        </w:rPr>
      </w:pPr>
    </w:p>
    <w:p w14:paraId="223E2E3C" w14:textId="77777777" w:rsidR="00C646DD" w:rsidRDefault="00C646DD" w:rsidP="00C646DD">
      <w:pPr>
        <w:spacing w:after="0" w:line="240" w:lineRule="auto"/>
        <w:ind w:firstLine="720"/>
        <w:jc w:val="both"/>
        <w:rPr>
          <w:rFonts w:ascii="Times New Roman" w:eastAsia="Times New Roman" w:hAnsi="Times New Roman"/>
          <w:sz w:val="20"/>
          <w:szCs w:val="20"/>
          <w:lang w:eastAsia="fr-FR"/>
        </w:rPr>
        <w:sectPr w:rsidR="00C646DD" w:rsidSect="00360BD1">
          <w:type w:val="continuous"/>
          <w:pgSz w:w="11907" w:h="16839" w:code="9"/>
          <w:pgMar w:top="1440" w:right="1080" w:bottom="1440" w:left="1080" w:header="720" w:footer="720" w:gutter="0"/>
          <w:cols w:space="720"/>
          <w:docGrid w:linePitch="360"/>
        </w:sectPr>
      </w:pPr>
      <w:bookmarkStart w:id="6" w:name="_Toc178442056"/>
    </w:p>
    <w:p w14:paraId="2AD095B8" w14:textId="77777777" w:rsidR="00C646DD" w:rsidRPr="00C646DD" w:rsidRDefault="00C646DD" w:rsidP="00C646DD">
      <w:pPr>
        <w:spacing w:after="0" w:line="240" w:lineRule="auto"/>
        <w:ind w:firstLine="72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lastRenderedPageBreak/>
        <w:t>It appears from Table IV that the average length of hospitalization was 13 days, with ¾ of malnourished children discharged cured and without treatment failure.</w:t>
      </w:r>
    </w:p>
    <w:p w14:paraId="1F0C9075" w14:textId="77777777" w:rsidR="00C646DD" w:rsidRPr="00C646DD" w:rsidRDefault="00C646DD" w:rsidP="00C646DD">
      <w:pPr>
        <w:spacing w:after="0" w:line="240" w:lineRule="auto"/>
        <w:jc w:val="both"/>
        <w:rPr>
          <w:rFonts w:ascii="Times New Roman" w:eastAsia="Times New Roman" w:hAnsi="Times New Roman"/>
          <w:sz w:val="20"/>
          <w:szCs w:val="20"/>
          <w:lang w:eastAsia="fr-FR"/>
        </w:rPr>
      </w:pPr>
    </w:p>
    <w:p w14:paraId="400E9F76" w14:textId="77777777" w:rsidR="00C646DD" w:rsidRPr="00C646DD" w:rsidRDefault="00C646DD" w:rsidP="00C646DD">
      <w:pPr>
        <w:spacing w:after="0" w:line="240" w:lineRule="auto"/>
        <w:jc w:val="both"/>
        <w:rPr>
          <w:rFonts w:ascii="Times New Roman" w:hAnsi="Times New Roman"/>
          <w:b/>
          <w:color w:val="C00000"/>
          <w:sz w:val="24"/>
          <w:szCs w:val="24"/>
        </w:rPr>
      </w:pPr>
      <w:r w:rsidRPr="00C646DD">
        <w:rPr>
          <w:rFonts w:ascii="Times New Roman" w:hAnsi="Times New Roman"/>
          <w:b/>
          <w:color w:val="C00000"/>
          <w:sz w:val="24"/>
          <w:szCs w:val="24"/>
        </w:rPr>
        <w:t>DISCUSSION</w:t>
      </w:r>
      <w:bookmarkStart w:id="7" w:name="_Toc178442057"/>
      <w:bookmarkEnd w:id="6"/>
    </w:p>
    <w:p w14:paraId="0C084C3C" w14:textId="77777777" w:rsidR="00C646DD" w:rsidRPr="00C646DD" w:rsidRDefault="00C646DD" w:rsidP="00C646DD">
      <w:pPr>
        <w:spacing w:after="0" w:line="240" w:lineRule="auto"/>
        <w:jc w:val="both"/>
        <w:rPr>
          <w:rFonts w:ascii="Times New Roman" w:hAnsi="Times New Roman"/>
          <w:b/>
          <w:sz w:val="20"/>
          <w:szCs w:val="20"/>
        </w:rPr>
      </w:pPr>
      <w:r w:rsidRPr="00C646DD">
        <w:rPr>
          <w:rFonts w:ascii="Times New Roman" w:hAnsi="Times New Roman"/>
          <w:b/>
          <w:sz w:val="20"/>
          <w:szCs w:val="20"/>
        </w:rPr>
        <w:t>Epidemiological Profile</w:t>
      </w:r>
    </w:p>
    <w:p w14:paraId="35614F85"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Malnourished children aged over 24 months were more represented, with a sex ratio of 1.4 in </w:t>
      </w:r>
      <w:proofErr w:type="spellStart"/>
      <w:r w:rsidRPr="00C646DD">
        <w:rPr>
          <w:rFonts w:ascii="Times New Roman" w:hAnsi="Times New Roman"/>
          <w:sz w:val="20"/>
          <w:szCs w:val="20"/>
        </w:rPr>
        <w:t>favour</w:t>
      </w:r>
      <w:proofErr w:type="spellEnd"/>
      <w:r w:rsidRPr="00C646DD">
        <w:rPr>
          <w:rFonts w:ascii="Times New Roman" w:hAnsi="Times New Roman"/>
          <w:sz w:val="20"/>
          <w:szCs w:val="20"/>
        </w:rPr>
        <w:t xml:space="preserve"> of boys and an average age of 20.7 months.</w:t>
      </w:r>
    </w:p>
    <w:p w14:paraId="71348438" w14:textId="77777777" w:rsidR="00C646DD" w:rsidRPr="00C646DD" w:rsidRDefault="00C646DD" w:rsidP="00C646DD">
      <w:pPr>
        <w:spacing w:after="0" w:line="240" w:lineRule="auto"/>
        <w:ind w:firstLine="720"/>
        <w:jc w:val="both"/>
        <w:rPr>
          <w:rFonts w:ascii="Times New Roman" w:hAnsi="Times New Roman"/>
          <w:sz w:val="20"/>
          <w:szCs w:val="20"/>
        </w:rPr>
      </w:pPr>
    </w:p>
    <w:p w14:paraId="1A01B074" w14:textId="77777777" w:rsidR="006E3C38" w:rsidRDefault="00C646DD" w:rsidP="006E3C38">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This result differs from those of </w:t>
      </w:r>
      <w:proofErr w:type="spellStart"/>
      <w:r w:rsidRPr="00C646DD">
        <w:rPr>
          <w:rFonts w:ascii="Times New Roman" w:hAnsi="Times New Roman"/>
          <w:sz w:val="20"/>
          <w:szCs w:val="20"/>
        </w:rPr>
        <w:t>Koolo</w:t>
      </w:r>
      <w:proofErr w:type="spellEnd"/>
      <w:r w:rsidRPr="00C646DD">
        <w:rPr>
          <w:rFonts w:ascii="Times New Roman" w:hAnsi="Times New Roman"/>
          <w:sz w:val="20"/>
          <w:szCs w:val="20"/>
        </w:rPr>
        <w:t xml:space="preserve"> BARRY at INSE Donka Conakry, mean age 16.87 ± 16.23 months [19], and Mamadou. Z R in Niger [20], in 2010 who found 31.30% for the </w:t>
      </w:r>
      <w:proofErr w:type="gramStart"/>
      <w:r w:rsidRPr="00C646DD">
        <w:rPr>
          <w:rFonts w:ascii="Times New Roman" w:hAnsi="Times New Roman"/>
          <w:sz w:val="20"/>
          <w:szCs w:val="20"/>
        </w:rPr>
        <w:t>12 to 23 month</w:t>
      </w:r>
      <w:proofErr w:type="gramEnd"/>
      <w:r w:rsidRPr="00C646DD">
        <w:rPr>
          <w:rFonts w:ascii="Times New Roman" w:hAnsi="Times New Roman"/>
          <w:sz w:val="20"/>
          <w:szCs w:val="20"/>
        </w:rPr>
        <w:t xml:space="preserve"> age group and 30.70% for the </w:t>
      </w:r>
      <w:proofErr w:type="gramStart"/>
      <w:r w:rsidRPr="00C646DD">
        <w:rPr>
          <w:rFonts w:ascii="Times New Roman" w:hAnsi="Times New Roman"/>
          <w:sz w:val="20"/>
          <w:szCs w:val="20"/>
        </w:rPr>
        <w:t>6 to 11 month</w:t>
      </w:r>
      <w:proofErr w:type="gramEnd"/>
      <w:r w:rsidRPr="00C646DD">
        <w:rPr>
          <w:rFonts w:ascii="Times New Roman" w:hAnsi="Times New Roman"/>
          <w:sz w:val="20"/>
          <w:szCs w:val="20"/>
        </w:rPr>
        <w:t xml:space="preserve"> age group. In fact, this period of life corresponds to the weaning period for children and the transition to family feeding, which for the most part is not carried out under ideal conditions. This makes it difficult for the child to make the transition, leading to a breakdown in nutritional balance. The difference in these results is due to the study setting, sample size and sampling.</w:t>
      </w:r>
    </w:p>
    <w:p w14:paraId="65F1F5E3" w14:textId="77777777" w:rsidR="006E3C38" w:rsidRDefault="006E3C38" w:rsidP="006E3C38">
      <w:pPr>
        <w:spacing w:after="0" w:line="240" w:lineRule="auto"/>
        <w:ind w:firstLine="720"/>
        <w:jc w:val="both"/>
        <w:rPr>
          <w:rFonts w:ascii="Times New Roman" w:hAnsi="Times New Roman"/>
          <w:sz w:val="20"/>
          <w:szCs w:val="20"/>
        </w:rPr>
      </w:pPr>
    </w:p>
    <w:p w14:paraId="7D77ABC9" w14:textId="4DDB023E" w:rsidR="00C646DD" w:rsidRPr="00C646DD" w:rsidRDefault="00C646DD" w:rsidP="006E3C38">
      <w:pPr>
        <w:spacing w:after="0" w:line="240" w:lineRule="auto"/>
        <w:ind w:firstLine="720"/>
        <w:jc w:val="both"/>
        <w:rPr>
          <w:rFonts w:ascii="Times New Roman" w:hAnsi="Times New Roman"/>
          <w:sz w:val="20"/>
          <w:szCs w:val="20"/>
        </w:rPr>
      </w:pPr>
      <w:r w:rsidRPr="00C646DD">
        <w:rPr>
          <w:rFonts w:ascii="Times New Roman" w:hAnsi="Times New Roman"/>
          <w:sz w:val="20"/>
          <w:szCs w:val="20"/>
        </w:rPr>
        <w:t>The male predominance in this study corroborates the results found by several authors [21-23].</w:t>
      </w:r>
    </w:p>
    <w:p w14:paraId="730627E4" w14:textId="77777777" w:rsidR="00C646DD" w:rsidRPr="00C646DD" w:rsidRDefault="00C646DD" w:rsidP="00C646DD">
      <w:pPr>
        <w:spacing w:after="0" w:line="240" w:lineRule="auto"/>
        <w:ind w:firstLine="720"/>
        <w:jc w:val="both"/>
        <w:rPr>
          <w:rFonts w:ascii="Times New Roman" w:hAnsi="Times New Roman"/>
          <w:sz w:val="20"/>
          <w:szCs w:val="20"/>
        </w:rPr>
      </w:pPr>
    </w:p>
    <w:p w14:paraId="4E3548FE"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Indeed, Maiga </w:t>
      </w:r>
      <w:r w:rsidRPr="00C646DD">
        <w:rPr>
          <w:rFonts w:ascii="Times New Roman" w:hAnsi="Times New Roman"/>
          <w:i/>
          <w:sz w:val="20"/>
          <w:szCs w:val="20"/>
        </w:rPr>
        <w:t>et al</w:t>
      </w:r>
      <w:r w:rsidRPr="00C646DD">
        <w:rPr>
          <w:rFonts w:ascii="Times New Roman" w:hAnsi="Times New Roman"/>
          <w:sz w:val="20"/>
          <w:szCs w:val="20"/>
        </w:rPr>
        <w:t xml:space="preserve">., found that severe malnutrition was more prevalent among boys (155) than girls (123), giving a sex ratio of 1.26. This male predominance was also found by </w:t>
      </w:r>
      <w:proofErr w:type="spellStart"/>
      <w:r w:rsidRPr="00C646DD">
        <w:rPr>
          <w:rFonts w:ascii="Times New Roman" w:hAnsi="Times New Roman"/>
          <w:sz w:val="20"/>
          <w:szCs w:val="20"/>
        </w:rPr>
        <w:t>Molanga</w:t>
      </w:r>
      <w:proofErr w:type="spellEnd"/>
      <w:r w:rsidRPr="00C646DD">
        <w:rPr>
          <w:rFonts w:ascii="Times New Roman" w:hAnsi="Times New Roman"/>
          <w:sz w:val="20"/>
          <w:szCs w:val="20"/>
        </w:rPr>
        <w:t xml:space="preserve"> </w:t>
      </w:r>
      <w:r w:rsidRPr="00C646DD">
        <w:rPr>
          <w:rFonts w:ascii="Times New Roman" w:hAnsi="Times New Roman"/>
          <w:i/>
          <w:sz w:val="20"/>
          <w:szCs w:val="20"/>
        </w:rPr>
        <w:t>et al</w:t>
      </w:r>
      <w:r w:rsidRPr="00C646DD">
        <w:rPr>
          <w:rFonts w:ascii="Times New Roman" w:hAnsi="Times New Roman"/>
          <w:sz w:val="20"/>
          <w:szCs w:val="20"/>
        </w:rPr>
        <w:t>., in Congo Brazzaville [24], (57% boys compared with 43% girls).</w:t>
      </w:r>
    </w:p>
    <w:p w14:paraId="6D3E1927" w14:textId="77777777" w:rsidR="00C646DD" w:rsidRPr="00C646DD" w:rsidRDefault="00C646DD" w:rsidP="00C646DD">
      <w:pPr>
        <w:spacing w:after="0" w:line="240" w:lineRule="auto"/>
        <w:ind w:firstLine="720"/>
        <w:jc w:val="both"/>
        <w:rPr>
          <w:rFonts w:ascii="Times New Roman" w:hAnsi="Times New Roman"/>
          <w:sz w:val="20"/>
          <w:szCs w:val="20"/>
        </w:rPr>
      </w:pPr>
    </w:p>
    <w:p w14:paraId="0257E80E"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Average weight and height were found to be 7.6 kg and 75.2 cm respectively. However, apart from </w:t>
      </w:r>
      <w:proofErr w:type="spellStart"/>
      <w:r w:rsidRPr="00C646DD">
        <w:rPr>
          <w:rFonts w:ascii="Times New Roman" w:hAnsi="Times New Roman"/>
          <w:sz w:val="20"/>
          <w:szCs w:val="20"/>
        </w:rPr>
        <w:t>diarrhoea</w:t>
      </w:r>
      <w:proofErr w:type="spellEnd"/>
      <w:r w:rsidRPr="00C646DD">
        <w:rPr>
          <w:rFonts w:ascii="Times New Roman" w:hAnsi="Times New Roman"/>
          <w:sz w:val="20"/>
          <w:szCs w:val="20"/>
        </w:rPr>
        <w:t xml:space="preserve"> (31.2%) and fever (29%), no pathological history was available in the majority of the files used. At the same time, more than ¾ of malnourished children did not present with associated pathologies.</w:t>
      </w:r>
    </w:p>
    <w:p w14:paraId="016E105F" w14:textId="77777777" w:rsidR="00C646DD" w:rsidRPr="00C646DD" w:rsidRDefault="00C646DD" w:rsidP="00C646DD">
      <w:pPr>
        <w:spacing w:after="0" w:line="240" w:lineRule="auto"/>
        <w:ind w:firstLine="720"/>
        <w:jc w:val="both"/>
        <w:rPr>
          <w:rFonts w:ascii="Times New Roman" w:hAnsi="Times New Roman"/>
          <w:sz w:val="20"/>
          <w:szCs w:val="20"/>
        </w:rPr>
      </w:pPr>
    </w:p>
    <w:p w14:paraId="7676B13A"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Savadogo reported </w:t>
      </w:r>
      <w:proofErr w:type="spellStart"/>
      <w:r w:rsidRPr="00C646DD">
        <w:rPr>
          <w:rFonts w:ascii="Times New Roman" w:hAnsi="Times New Roman"/>
          <w:sz w:val="20"/>
          <w:szCs w:val="20"/>
        </w:rPr>
        <w:t>diarrhoea</w:t>
      </w:r>
      <w:proofErr w:type="spellEnd"/>
      <w:r w:rsidRPr="00C646DD">
        <w:rPr>
          <w:rFonts w:ascii="Times New Roman" w:hAnsi="Times New Roman"/>
          <w:sz w:val="20"/>
          <w:szCs w:val="20"/>
        </w:rPr>
        <w:t xml:space="preserve"> as the main reason for consultation (50.50%). Malnutrition is frequently associated with infections due to reduced immunity, which can lead to fever and </w:t>
      </w:r>
      <w:proofErr w:type="spellStart"/>
      <w:r w:rsidRPr="00C646DD">
        <w:rPr>
          <w:rFonts w:ascii="Times New Roman" w:hAnsi="Times New Roman"/>
          <w:sz w:val="20"/>
          <w:szCs w:val="20"/>
        </w:rPr>
        <w:t>diarrhoea</w:t>
      </w:r>
      <w:proofErr w:type="spellEnd"/>
      <w:r w:rsidRPr="00C646DD">
        <w:rPr>
          <w:rFonts w:ascii="Times New Roman" w:hAnsi="Times New Roman"/>
          <w:sz w:val="20"/>
          <w:szCs w:val="20"/>
        </w:rPr>
        <w:t xml:space="preserve"> [25].</w:t>
      </w:r>
    </w:p>
    <w:p w14:paraId="4279EF0E" w14:textId="77777777" w:rsidR="00C646DD" w:rsidRPr="00C646DD" w:rsidRDefault="00C646DD" w:rsidP="00C646DD">
      <w:pPr>
        <w:spacing w:after="0" w:line="240" w:lineRule="auto"/>
        <w:jc w:val="both"/>
        <w:rPr>
          <w:rFonts w:ascii="Times New Roman" w:hAnsi="Times New Roman"/>
          <w:sz w:val="20"/>
          <w:szCs w:val="20"/>
        </w:rPr>
      </w:pPr>
    </w:p>
    <w:p w14:paraId="5AD4D5F5" w14:textId="77777777" w:rsidR="00C646DD" w:rsidRPr="00C646DD" w:rsidRDefault="00C646DD" w:rsidP="00C646DD">
      <w:pPr>
        <w:spacing w:after="0" w:line="240" w:lineRule="auto"/>
        <w:jc w:val="both"/>
        <w:rPr>
          <w:rFonts w:ascii="Times New Roman" w:hAnsi="Times New Roman"/>
          <w:b/>
          <w:sz w:val="20"/>
          <w:szCs w:val="20"/>
        </w:rPr>
      </w:pPr>
      <w:r w:rsidRPr="00C646DD">
        <w:rPr>
          <w:rFonts w:ascii="Times New Roman" w:hAnsi="Times New Roman"/>
          <w:b/>
          <w:sz w:val="20"/>
          <w:szCs w:val="20"/>
        </w:rPr>
        <w:t>Clinical Aspects</w:t>
      </w:r>
    </w:p>
    <w:p w14:paraId="32210B18"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Nearly half of malnourished children (44.1%) had a girth of less than 115 mm, with a weight-for-height index of -3 in 52.7% of cases. Anorexia (51.6%), weight loss (45.2%) and asthenia (33.3%) were the main clinical signs observed in malnourished children, with marasmus (42%) as the type of malnutrition but without oedema in 59.1% of cases.</w:t>
      </w:r>
    </w:p>
    <w:p w14:paraId="38B3718F" w14:textId="77777777" w:rsidR="00C646DD" w:rsidRPr="00C646DD" w:rsidRDefault="00C646DD" w:rsidP="00C646DD">
      <w:pPr>
        <w:spacing w:after="0" w:line="240" w:lineRule="auto"/>
        <w:ind w:firstLine="720"/>
        <w:jc w:val="both"/>
        <w:rPr>
          <w:rFonts w:ascii="Times New Roman" w:hAnsi="Times New Roman"/>
          <w:sz w:val="20"/>
          <w:szCs w:val="20"/>
        </w:rPr>
      </w:pPr>
    </w:p>
    <w:p w14:paraId="57184C9F"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The predominance of marasmus is comparable with the results of Sissoko and </w:t>
      </w:r>
      <w:proofErr w:type="spellStart"/>
      <w:r w:rsidRPr="00C646DD">
        <w:rPr>
          <w:rFonts w:ascii="Times New Roman" w:hAnsi="Times New Roman"/>
          <w:sz w:val="20"/>
          <w:szCs w:val="20"/>
        </w:rPr>
        <w:t>Koolo</w:t>
      </w:r>
      <w:proofErr w:type="spellEnd"/>
      <w:r w:rsidRPr="00C646DD">
        <w:rPr>
          <w:rFonts w:ascii="Times New Roman" w:hAnsi="Times New Roman"/>
          <w:sz w:val="20"/>
          <w:szCs w:val="20"/>
        </w:rPr>
        <w:t xml:space="preserve"> Barry [19-26], who found 80.30% marasmus and 94.3% emaciation respectively at the Donka Nutrition Institute in Conakry, Mali, and corroborates the data in the literature which stipulate that the marasmus form is the most frequent.</w:t>
      </w:r>
    </w:p>
    <w:p w14:paraId="6F432B64"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However, Sall [8], recorded 59.6% cases of marasmus, 22.33% of mixed form and 12.85% of kwashiorkor. Ouédraogo [27], in Burkina Faso reported 77.97% cases of marasmus, while in Sudan Kanan [28], reported 68.6% cases of marasmus, 23.8% of kwashiorkor and 7.6% of mixed form.</w:t>
      </w:r>
    </w:p>
    <w:p w14:paraId="7EE48D71" w14:textId="77777777" w:rsidR="00C646DD" w:rsidRPr="00C646DD" w:rsidRDefault="00C646DD" w:rsidP="00C646DD">
      <w:pPr>
        <w:spacing w:after="0" w:line="240" w:lineRule="auto"/>
        <w:ind w:firstLine="720"/>
        <w:jc w:val="both"/>
        <w:rPr>
          <w:rFonts w:ascii="Times New Roman" w:hAnsi="Times New Roman"/>
          <w:sz w:val="20"/>
          <w:szCs w:val="20"/>
        </w:rPr>
      </w:pPr>
    </w:p>
    <w:p w14:paraId="21131A78"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Our results differ from those of Maiga </w:t>
      </w:r>
      <w:r w:rsidRPr="00C646DD">
        <w:rPr>
          <w:rFonts w:ascii="Times New Roman" w:hAnsi="Times New Roman"/>
          <w:i/>
          <w:sz w:val="20"/>
          <w:szCs w:val="20"/>
        </w:rPr>
        <w:t>et al.,</w:t>
      </w:r>
      <w:r w:rsidRPr="00C646DD">
        <w:rPr>
          <w:rFonts w:ascii="Times New Roman" w:hAnsi="Times New Roman"/>
          <w:sz w:val="20"/>
          <w:szCs w:val="20"/>
        </w:rPr>
        <w:t xml:space="preserve"> in Mali, who found pneumopathy (32.35%), </w:t>
      </w:r>
      <w:proofErr w:type="spellStart"/>
      <w:r w:rsidRPr="00C646DD">
        <w:rPr>
          <w:rFonts w:ascii="Times New Roman" w:hAnsi="Times New Roman"/>
          <w:sz w:val="20"/>
          <w:szCs w:val="20"/>
        </w:rPr>
        <w:t>diarrhoea</w:t>
      </w:r>
      <w:proofErr w:type="spellEnd"/>
      <w:r w:rsidRPr="00C646DD">
        <w:rPr>
          <w:rFonts w:ascii="Times New Roman" w:hAnsi="Times New Roman"/>
          <w:sz w:val="20"/>
          <w:szCs w:val="20"/>
        </w:rPr>
        <w:t xml:space="preserve"> and vomiting (28.92%) and HIV (17.65%) to be the most frequent pathologies associated with severe acute malnutrition [23].</w:t>
      </w:r>
    </w:p>
    <w:p w14:paraId="74EB2F27" w14:textId="77777777" w:rsidR="00C646DD" w:rsidRPr="00C646DD" w:rsidRDefault="00C646DD" w:rsidP="00C646DD">
      <w:pPr>
        <w:spacing w:after="0" w:line="240" w:lineRule="auto"/>
        <w:jc w:val="both"/>
        <w:rPr>
          <w:rFonts w:ascii="Times New Roman" w:hAnsi="Times New Roman"/>
          <w:sz w:val="20"/>
          <w:szCs w:val="20"/>
        </w:rPr>
      </w:pPr>
    </w:p>
    <w:p w14:paraId="7D7CE8E5" w14:textId="77777777" w:rsidR="00C646DD" w:rsidRPr="00C646DD" w:rsidRDefault="00C646DD" w:rsidP="00C646DD">
      <w:pPr>
        <w:spacing w:after="0" w:line="240" w:lineRule="auto"/>
        <w:jc w:val="both"/>
        <w:rPr>
          <w:rFonts w:ascii="Times New Roman" w:hAnsi="Times New Roman"/>
          <w:b/>
          <w:sz w:val="20"/>
          <w:szCs w:val="20"/>
        </w:rPr>
      </w:pPr>
      <w:r w:rsidRPr="00C646DD">
        <w:rPr>
          <w:rFonts w:ascii="Times New Roman" w:hAnsi="Times New Roman"/>
          <w:b/>
          <w:sz w:val="20"/>
          <w:szCs w:val="20"/>
        </w:rPr>
        <w:t>Therapeutic Aspects</w:t>
      </w:r>
    </w:p>
    <w:p w14:paraId="3BFF919A"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The therapeutic aspects for malnourished children were dominated by </w:t>
      </w:r>
      <w:proofErr w:type="spellStart"/>
      <w:r w:rsidRPr="00C646DD">
        <w:rPr>
          <w:rFonts w:ascii="Times New Roman" w:hAnsi="Times New Roman"/>
          <w:sz w:val="20"/>
          <w:szCs w:val="20"/>
        </w:rPr>
        <w:t>plumpynut</w:t>
      </w:r>
      <w:proofErr w:type="spellEnd"/>
      <w:r w:rsidRPr="00C646DD">
        <w:rPr>
          <w:rFonts w:ascii="Times New Roman" w:hAnsi="Times New Roman"/>
          <w:sz w:val="20"/>
          <w:szCs w:val="20"/>
        </w:rPr>
        <w:t xml:space="preserve"> (42%) for nutrition, and Metronidazole (72%), multivitamins (63.4%), vitamin A (56.9%), antibiotics (54.8%) and paracetamol (50.3%) for medicine. This treatment plan complies with the national protocol for the integrated management of acute malnutrition [13].</w:t>
      </w:r>
    </w:p>
    <w:p w14:paraId="568196E3" w14:textId="77777777" w:rsidR="00C646DD" w:rsidRPr="00C646DD" w:rsidRDefault="00C646DD" w:rsidP="00C646DD">
      <w:pPr>
        <w:spacing w:after="0" w:line="240" w:lineRule="auto"/>
        <w:ind w:firstLine="720"/>
        <w:jc w:val="both"/>
        <w:rPr>
          <w:rFonts w:ascii="Times New Roman" w:hAnsi="Times New Roman"/>
          <w:sz w:val="20"/>
          <w:szCs w:val="20"/>
        </w:rPr>
      </w:pPr>
    </w:p>
    <w:p w14:paraId="4486696B"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The national protocol for the integrated management of acute malnutrition recommends systematic antibiotic therapy for patients suffering from severe acute malnutrition, even if the patient does not show clinical signs of infection, because despite the absence of clinical signs, they could suffer from infections [13].</w:t>
      </w:r>
    </w:p>
    <w:p w14:paraId="7386F75F" w14:textId="77777777" w:rsidR="00C646DD" w:rsidRPr="00C646DD" w:rsidRDefault="00C646DD" w:rsidP="00C646DD">
      <w:pPr>
        <w:spacing w:after="0" w:line="240" w:lineRule="auto"/>
        <w:jc w:val="both"/>
        <w:rPr>
          <w:rFonts w:ascii="Times New Roman" w:hAnsi="Times New Roman"/>
          <w:sz w:val="20"/>
          <w:szCs w:val="20"/>
        </w:rPr>
      </w:pPr>
    </w:p>
    <w:p w14:paraId="1BCCFEFC" w14:textId="77777777" w:rsidR="00C646DD" w:rsidRPr="00C646DD" w:rsidRDefault="00C646DD" w:rsidP="00C646DD">
      <w:pPr>
        <w:spacing w:after="0" w:line="240" w:lineRule="auto"/>
        <w:jc w:val="both"/>
        <w:rPr>
          <w:rFonts w:ascii="Times New Roman" w:hAnsi="Times New Roman"/>
          <w:b/>
          <w:sz w:val="20"/>
          <w:szCs w:val="20"/>
        </w:rPr>
      </w:pPr>
      <w:r w:rsidRPr="00C646DD">
        <w:rPr>
          <w:rFonts w:ascii="Times New Roman" w:hAnsi="Times New Roman"/>
          <w:b/>
          <w:sz w:val="20"/>
          <w:szCs w:val="20"/>
        </w:rPr>
        <w:t>Therapeutic Outcome</w:t>
      </w:r>
    </w:p>
    <w:p w14:paraId="225ECC9C"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The average length of </w:t>
      </w:r>
      <w:proofErr w:type="spellStart"/>
      <w:r w:rsidRPr="00C646DD">
        <w:rPr>
          <w:rFonts w:ascii="Times New Roman" w:hAnsi="Times New Roman"/>
          <w:sz w:val="20"/>
          <w:szCs w:val="20"/>
        </w:rPr>
        <w:t>hospitalisation</w:t>
      </w:r>
      <w:proofErr w:type="spellEnd"/>
      <w:r w:rsidRPr="00C646DD">
        <w:rPr>
          <w:rFonts w:ascii="Times New Roman" w:hAnsi="Times New Roman"/>
          <w:sz w:val="20"/>
          <w:szCs w:val="20"/>
        </w:rPr>
        <w:t xml:space="preserve"> was 13 days, with 78.5% of malnourished children discharged cured, without treatment failure, but with a death rate of 5.4%.</w:t>
      </w:r>
    </w:p>
    <w:p w14:paraId="29DC45F4" w14:textId="77777777" w:rsidR="00C646DD" w:rsidRPr="00C646DD" w:rsidRDefault="00C646DD" w:rsidP="00C646DD">
      <w:pPr>
        <w:spacing w:after="0" w:line="240" w:lineRule="auto"/>
        <w:ind w:firstLine="720"/>
        <w:jc w:val="both"/>
        <w:rPr>
          <w:rFonts w:ascii="Times New Roman" w:hAnsi="Times New Roman"/>
          <w:sz w:val="20"/>
          <w:szCs w:val="20"/>
        </w:rPr>
      </w:pPr>
    </w:p>
    <w:p w14:paraId="02746DD9"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The death rate recorded in this study (5.4%) is lower than that observed by </w:t>
      </w:r>
      <w:proofErr w:type="spellStart"/>
      <w:r w:rsidRPr="00C646DD">
        <w:rPr>
          <w:rFonts w:ascii="Times New Roman" w:hAnsi="Times New Roman"/>
          <w:sz w:val="20"/>
          <w:szCs w:val="20"/>
        </w:rPr>
        <w:t>Koolo</w:t>
      </w:r>
      <w:proofErr w:type="spellEnd"/>
      <w:r w:rsidRPr="00C646DD">
        <w:rPr>
          <w:rFonts w:ascii="Times New Roman" w:hAnsi="Times New Roman"/>
          <w:sz w:val="20"/>
          <w:szCs w:val="20"/>
        </w:rPr>
        <w:t xml:space="preserve"> Barry (22.9%) at the reference </w:t>
      </w:r>
      <w:proofErr w:type="spellStart"/>
      <w:r w:rsidRPr="00C646DD">
        <w:rPr>
          <w:rFonts w:ascii="Times New Roman" w:hAnsi="Times New Roman"/>
          <w:sz w:val="20"/>
          <w:szCs w:val="20"/>
        </w:rPr>
        <w:t>centre</w:t>
      </w:r>
      <w:proofErr w:type="spellEnd"/>
      <w:r w:rsidRPr="00C646DD">
        <w:rPr>
          <w:rFonts w:ascii="Times New Roman" w:hAnsi="Times New Roman"/>
          <w:sz w:val="20"/>
          <w:szCs w:val="20"/>
        </w:rPr>
        <w:t xml:space="preserve"> for the management of severe acute malnourished children with complications in Guinea [19].</w:t>
      </w:r>
    </w:p>
    <w:p w14:paraId="47A6C6E5" w14:textId="77777777" w:rsidR="00C646DD" w:rsidRPr="00C646DD" w:rsidRDefault="00C646DD" w:rsidP="00C646DD">
      <w:pPr>
        <w:spacing w:after="0" w:line="240" w:lineRule="auto"/>
        <w:ind w:firstLine="720"/>
        <w:jc w:val="both"/>
        <w:rPr>
          <w:rFonts w:ascii="Times New Roman" w:hAnsi="Times New Roman"/>
          <w:sz w:val="20"/>
          <w:szCs w:val="20"/>
        </w:rPr>
      </w:pPr>
    </w:p>
    <w:p w14:paraId="64290759"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On the other hand, Maiga et al recorded 127 cases of cure (45.7%) with 95 cases of abandonment (34.2%) and 25 cases of death (8.99%). These deaths could be caused by an alteration in the immune system brought about by malnutrition, resulting in high vulnerability to infections and late referral of malnourished patients, which most often occurs after the onset of complications, namely dehydration, septic shock, severe </w:t>
      </w:r>
      <w:proofErr w:type="spellStart"/>
      <w:r w:rsidRPr="00C646DD">
        <w:rPr>
          <w:rFonts w:ascii="Times New Roman" w:hAnsi="Times New Roman"/>
          <w:sz w:val="20"/>
          <w:szCs w:val="20"/>
        </w:rPr>
        <w:t>anaemia</w:t>
      </w:r>
      <w:proofErr w:type="spellEnd"/>
      <w:r w:rsidRPr="00C646DD">
        <w:rPr>
          <w:rFonts w:ascii="Times New Roman" w:hAnsi="Times New Roman"/>
          <w:sz w:val="20"/>
          <w:szCs w:val="20"/>
        </w:rPr>
        <w:t>, hyperthermia and hypothermia [23].</w:t>
      </w:r>
    </w:p>
    <w:p w14:paraId="150BCF1B" w14:textId="77777777" w:rsidR="00C646DD" w:rsidRPr="00C646DD" w:rsidRDefault="00C646DD" w:rsidP="00C646DD">
      <w:pPr>
        <w:spacing w:after="0" w:line="240" w:lineRule="auto"/>
        <w:ind w:firstLine="720"/>
        <w:jc w:val="both"/>
        <w:rPr>
          <w:rFonts w:ascii="Times New Roman" w:hAnsi="Times New Roman"/>
          <w:sz w:val="20"/>
          <w:szCs w:val="20"/>
        </w:rPr>
      </w:pPr>
    </w:p>
    <w:p w14:paraId="0114F642"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Compared with standards, the death rate observed in this study is slightly higher than the performance indicator for an additional nutritional unit (standard: &lt; 3%) [8].</w:t>
      </w:r>
    </w:p>
    <w:p w14:paraId="1C380557" w14:textId="77777777" w:rsidR="00C646DD" w:rsidRDefault="00C646DD" w:rsidP="00C646DD">
      <w:pPr>
        <w:spacing w:after="0" w:line="240" w:lineRule="auto"/>
        <w:jc w:val="both"/>
        <w:rPr>
          <w:rFonts w:ascii="Times New Roman" w:hAnsi="Times New Roman"/>
          <w:sz w:val="20"/>
          <w:szCs w:val="20"/>
        </w:rPr>
      </w:pPr>
    </w:p>
    <w:p w14:paraId="6CA7AE8F" w14:textId="77777777" w:rsidR="006E3C38" w:rsidRDefault="006E3C38" w:rsidP="00C646DD">
      <w:pPr>
        <w:spacing w:after="0" w:line="240" w:lineRule="auto"/>
        <w:jc w:val="both"/>
        <w:rPr>
          <w:rFonts w:ascii="Times New Roman" w:hAnsi="Times New Roman"/>
          <w:sz w:val="20"/>
          <w:szCs w:val="20"/>
        </w:rPr>
      </w:pPr>
    </w:p>
    <w:p w14:paraId="7EAA6DA2" w14:textId="77777777" w:rsidR="006E3C38" w:rsidRPr="00C646DD" w:rsidRDefault="006E3C38" w:rsidP="00C646DD">
      <w:pPr>
        <w:spacing w:after="0" w:line="240" w:lineRule="auto"/>
        <w:jc w:val="both"/>
        <w:rPr>
          <w:rFonts w:ascii="Times New Roman" w:hAnsi="Times New Roman"/>
          <w:sz w:val="20"/>
          <w:szCs w:val="20"/>
        </w:rPr>
      </w:pPr>
    </w:p>
    <w:p w14:paraId="2C319966" w14:textId="77777777" w:rsidR="00C646DD" w:rsidRPr="00C646DD" w:rsidRDefault="00C646DD" w:rsidP="00C646DD">
      <w:pPr>
        <w:spacing w:after="0" w:line="240" w:lineRule="auto"/>
        <w:jc w:val="both"/>
        <w:rPr>
          <w:rFonts w:ascii="Times New Roman" w:hAnsi="Times New Roman"/>
          <w:b/>
          <w:sz w:val="20"/>
          <w:szCs w:val="20"/>
        </w:rPr>
      </w:pPr>
      <w:r w:rsidRPr="00C646DD">
        <w:rPr>
          <w:rFonts w:ascii="Times New Roman" w:hAnsi="Times New Roman"/>
          <w:b/>
          <w:sz w:val="20"/>
          <w:szCs w:val="20"/>
        </w:rPr>
        <w:lastRenderedPageBreak/>
        <w:t>Limitations of the Study</w:t>
      </w:r>
    </w:p>
    <w:p w14:paraId="05D6A547"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This study used indirect observation based on the records of malnourished children. As a result, this technique could constitute a limitation linked to the use of routine data.</w:t>
      </w:r>
    </w:p>
    <w:p w14:paraId="168F4E01" w14:textId="77777777" w:rsidR="00C646DD" w:rsidRPr="00C646DD" w:rsidRDefault="00C646DD" w:rsidP="00C646DD">
      <w:pPr>
        <w:spacing w:after="0" w:line="240" w:lineRule="auto"/>
        <w:ind w:firstLine="720"/>
        <w:jc w:val="both"/>
        <w:rPr>
          <w:rFonts w:ascii="Times New Roman" w:hAnsi="Times New Roman"/>
          <w:sz w:val="20"/>
          <w:szCs w:val="20"/>
        </w:rPr>
      </w:pPr>
    </w:p>
    <w:p w14:paraId="12B036D9"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 xml:space="preserve">The use of empirical sampling meant that conclusions could not be </w:t>
      </w:r>
      <w:proofErr w:type="spellStart"/>
      <w:r w:rsidRPr="00C646DD">
        <w:rPr>
          <w:rFonts w:ascii="Times New Roman" w:hAnsi="Times New Roman"/>
          <w:sz w:val="20"/>
          <w:szCs w:val="20"/>
        </w:rPr>
        <w:t>generalised</w:t>
      </w:r>
      <w:proofErr w:type="spellEnd"/>
      <w:r w:rsidRPr="00C646DD">
        <w:rPr>
          <w:rFonts w:ascii="Times New Roman" w:hAnsi="Times New Roman"/>
          <w:sz w:val="20"/>
          <w:szCs w:val="20"/>
        </w:rPr>
        <w:t xml:space="preserve"> to the entire population of children aged 0-59 months.</w:t>
      </w:r>
    </w:p>
    <w:p w14:paraId="0D34E0B0" w14:textId="77777777" w:rsidR="00C646DD" w:rsidRPr="00C646DD" w:rsidRDefault="00C646DD" w:rsidP="00C646DD">
      <w:pPr>
        <w:spacing w:after="0" w:line="240" w:lineRule="auto"/>
        <w:ind w:firstLine="720"/>
        <w:jc w:val="both"/>
        <w:rPr>
          <w:rFonts w:ascii="Times New Roman" w:hAnsi="Times New Roman"/>
          <w:sz w:val="20"/>
          <w:szCs w:val="20"/>
        </w:rPr>
      </w:pPr>
    </w:p>
    <w:p w14:paraId="409C8476"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However, these limitations in no way detract from the scientific value of this work, which provides healthcare professionals with the data they need to improve their services.</w:t>
      </w:r>
    </w:p>
    <w:p w14:paraId="4F926DC2" w14:textId="77777777" w:rsidR="00C646DD" w:rsidRPr="00C646DD" w:rsidRDefault="00C646DD" w:rsidP="00C646DD">
      <w:pPr>
        <w:spacing w:after="0" w:line="240" w:lineRule="auto"/>
        <w:jc w:val="both"/>
        <w:rPr>
          <w:rFonts w:ascii="Times New Roman" w:hAnsi="Times New Roman"/>
          <w:sz w:val="20"/>
          <w:szCs w:val="20"/>
        </w:rPr>
      </w:pPr>
      <w:bookmarkStart w:id="8" w:name="_Toc178442061"/>
      <w:bookmarkEnd w:id="7"/>
    </w:p>
    <w:p w14:paraId="3F898730" w14:textId="77777777" w:rsidR="00C646DD" w:rsidRPr="00C646DD" w:rsidRDefault="00C646DD" w:rsidP="00C646DD">
      <w:pPr>
        <w:spacing w:after="0" w:line="240" w:lineRule="auto"/>
        <w:jc w:val="both"/>
        <w:rPr>
          <w:rFonts w:ascii="Times New Roman" w:hAnsi="Times New Roman"/>
          <w:b/>
          <w:color w:val="C00000"/>
          <w:sz w:val="24"/>
          <w:szCs w:val="24"/>
        </w:rPr>
      </w:pPr>
      <w:r w:rsidRPr="00C646DD">
        <w:rPr>
          <w:rFonts w:ascii="Times New Roman" w:hAnsi="Times New Roman"/>
          <w:b/>
          <w:color w:val="C00000"/>
          <w:sz w:val="24"/>
          <w:szCs w:val="24"/>
        </w:rPr>
        <w:t>CONCLUSION</w:t>
      </w:r>
    </w:p>
    <w:p w14:paraId="1A1422DE" w14:textId="77777777" w:rsidR="00C646DD" w:rsidRPr="00C646DD" w:rsidRDefault="00C646DD" w:rsidP="00C646DD">
      <w:pPr>
        <w:spacing w:after="0" w:line="240" w:lineRule="auto"/>
        <w:ind w:firstLine="72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This study highlights the epidemiological, clinical, therapeutic, and evolutionary aspects of malnutrition in children aged 0 to 59 months in the Kabondo health zone. In this study, malnourished children with an average age of 20.7 months were more represented, with a sex ratio of 1.4 boys to girls. Half of the malnourished children had a mid-upper arm circumference below 115 mm with a weight-for-height index of -3 in more than half of the cases. Anorexia, weight loss, and asthenia were the main clinical signs observed in malnourished children, with marasmus being the type of malnutrition but without edema in more than half of the cases. The therapeutic aspects for malnourished children were dominated by </w:t>
      </w:r>
      <w:proofErr w:type="spellStart"/>
      <w:r w:rsidRPr="00C646DD">
        <w:rPr>
          <w:rFonts w:ascii="Times New Roman" w:eastAsia="Times New Roman" w:hAnsi="Times New Roman"/>
          <w:sz w:val="20"/>
          <w:szCs w:val="20"/>
          <w:lang w:eastAsia="fr-FR"/>
        </w:rPr>
        <w:t>Plumpynut</w:t>
      </w:r>
      <w:proofErr w:type="spellEnd"/>
      <w:r w:rsidRPr="00C646DD">
        <w:rPr>
          <w:rFonts w:ascii="Times New Roman" w:eastAsia="Times New Roman" w:hAnsi="Times New Roman"/>
          <w:sz w:val="20"/>
          <w:szCs w:val="20"/>
          <w:lang w:eastAsia="fr-FR"/>
        </w:rPr>
        <w:t xml:space="preserve"> on the nutritional level, as well as vitamin A, antibiotic therapy, Mebendazole, and paracetamol on the medical level. Three-quarters of malnourished children were discharged cured, with no treatment failures but with a death rate of 5.4%. Thus, healthcare professionals in the Kabondo health zone must carry out systematic nutritional assessments of children aged 0 to 59 months during consultations, actively screen for malnutrition in the community, and provide nutritional education to mothers or caregivers of children under 5 years old.</w:t>
      </w:r>
    </w:p>
    <w:p w14:paraId="118A5DBE" w14:textId="77777777" w:rsidR="00C646DD" w:rsidRPr="00C646DD" w:rsidRDefault="00C646DD" w:rsidP="00C646DD">
      <w:pPr>
        <w:spacing w:after="0" w:line="240" w:lineRule="auto"/>
        <w:jc w:val="both"/>
        <w:rPr>
          <w:rFonts w:ascii="Times New Roman" w:hAnsi="Times New Roman"/>
          <w:sz w:val="20"/>
          <w:szCs w:val="20"/>
        </w:rPr>
      </w:pPr>
      <w:bookmarkStart w:id="9" w:name="_Toc178442063"/>
      <w:bookmarkEnd w:id="8"/>
    </w:p>
    <w:p w14:paraId="043AF341" w14:textId="306FB6B3" w:rsidR="00C646DD" w:rsidRPr="00C646DD" w:rsidRDefault="00C646DD" w:rsidP="00C646DD">
      <w:pPr>
        <w:spacing w:after="0" w:line="240" w:lineRule="auto"/>
        <w:jc w:val="both"/>
        <w:rPr>
          <w:rFonts w:ascii="Times New Roman" w:hAnsi="Times New Roman"/>
          <w:sz w:val="20"/>
          <w:szCs w:val="20"/>
        </w:rPr>
      </w:pPr>
      <w:r w:rsidRPr="00C646DD">
        <w:rPr>
          <w:rFonts w:ascii="Times New Roman" w:hAnsi="Times New Roman"/>
          <w:b/>
          <w:sz w:val="20"/>
          <w:szCs w:val="20"/>
        </w:rPr>
        <w:t>Declaration of Links of Interest</w:t>
      </w:r>
      <w:r w:rsidRPr="00C646DD">
        <w:rPr>
          <w:rFonts w:ascii="Times New Roman" w:hAnsi="Times New Roman"/>
          <w:sz w:val="20"/>
          <w:szCs w:val="20"/>
        </w:rPr>
        <w:t>: The authors declare that they have no links of interest.</w:t>
      </w:r>
    </w:p>
    <w:p w14:paraId="6492C50D" w14:textId="77777777" w:rsidR="00C646DD" w:rsidRPr="00C646DD" w:rsidRDefault="00C646DD" w:rsidP="00C646DD">
      <w:pPr>
        <w:spacing w:after="0" w:line="240" w:lineRule="auto"/>
        <w:jc w:val="both"/>
        <w:rPr>
          <w:rFonts w:ascii="Times New Roman" w:hAnsi="Times New Roman"/>
          <w:sz w:val="20"/>
          <w:szCs w:val="20"/>
        </w:rPr>
      </w:pPr>
    </w:p>
    <w:p w14:paraId="6D9E65A7" w14:textId="77777777" w:rsidR="00C646DD" w:rsidRPr="00C646DD" w:rsidRDefault="00C646DD" w:rsidP="00C646DD">
      <w:pPr>
        <w:spacing w:after="0" w:line="240" w:lineRule="auto"/>
        <w:jc w:val="both"/>
        <w:rPr>
          <w:rFonts w:ascii="Times New Roman" w:hAnsi="Times New Roman"/>
          <w:b/>
          <w:sz w:val="20"/>
          <w:szCs w:val="20"/>
        </w:rPr>
      </w:pPr>
      <w:r w:rsidRPr="00C646DD">
        <w:rPr>
          <w:rFonts w:ascii="Times New Roman" w:hAnsi="Times New Roman"/>
          <w:b/>
          <w:sz w:val="20"/>
          <w:szCs w:val="20"/>
        </w:rPr>
        <w:t>Authors' Contributions and Responsibilities</w:t>
      </w:r>
    </w:p>
    <w:p w14:paraId="70AEA104" w14:textId="77777777" w:rsidR="00C646DD" w:rsidRPr="00C646DD" w:rsidRDefault="00C646DD" w:rsidP="00C646DD">
      <w:pPr>
        <w:spacing w:after="0" w:line="240" w:lineRule="auto"/>
        <w:ind w:firstLine="720"/>
        <w:jc w:val="both"/>
        <w:rPr>
          <w:rFonts w:ascii="Times New Roman" w:hAnsi="Times New Roman"/>
          <w:sz w:val="20"/>
          <w:szCs w:val="20"/>
        </w:rPr>
      </w:pPr>
      <w:r w:rsidRPr="00C646DD">
        <w:rPr>
          <w:rFonts w:ascii="Times New Roman" w:hAnsi="Times New Roman"/>
          <w:sz w:val="20"/>
          <w:szCs w:val="20"/>
        </w:rPr>
        <w:t>All authors attest to compliance with the criteria of the International Committee of Medical Journal Editors (ICMJE) with regard to their contribution to the article. All authors contributed to the conduct of this research and to the drafting of the manuscript. They have all read and approved the final version.</w:t>
      </w:r>
    </w:p>
    <w:p w14:paraId="7663FF46" w14:textId="77777777" w:rsidR="00C646DD" w:rsidRPr="00C646DD" w:rsidRDefault="00C646DD" w:rsidP="00C646DD">
      <w:pPr>
        <w:spacing w:after="0" w:line="240" w:lineRule="auto"/>
        <w:jc w:val="both"/>
        <w:rPr>
          <w:rFonts w:ascii="Times New Roman" w:hAnsi="Times New Roman"/>
          <w:sz w:val="20"/>
          <w:szCs w:val="20"/>
        </w:rPr>
      </w:pPr>
    </w:p>
    <w:p w14:paraId="75452520" w14:textId="48C0B7C2" w:rsidR="00C646DD" w:rsidRPr="00C646DD" w:rsidRDefault="00C646DD" w:rsidP="00C646DD">
      <w:pPr>
        <w:spacing w:after="0" w:line="240" w:lineRule="auto"/>
        <w:jc w:val="both"/>
        <w:rPr>
          <w:rFonts w:ascii="Times New Roman" w:hAnsi="Times New Roman"/>
          <w:sz w:val="20"/>
          <w:szCs w:val="20"/>
        </w:rPr>
      </w:pPr>
      <w:r w:rsidRPr="00C646DD">
        <w:rPr>
          <w:rFonts w:ascii="Times New Roman" w:hAnsi="Times New Roman"/>
          <w:b/>
          <w:sz w:val="20"/>
          <w:szCs w:val="20"/>
        </w:rPr>
        <w:t>Funding:</w:t>
      </w:r>
      <w:r w:rsidRPr="00C646DD">
        <w:rPr>
          <w:rFonts w:ascii="Times New Roman" w:hAnsi="Times New Roman"/>
          <w:sz w:val="20"/>
          <w:szCs w:val="20"/>
        </w:rPr>
        <w:t xml:space="preserve"> This study did not receive specific funding from any public, commercial or non-profit agency.</w:t>
      </w:r>
    </w:p>
    <w:p w14:paraId="78AE30D6" w14:textId="77777777" w:rsidR="00C646DD" w:rsidRPr="00C646DD" w:rsidRDefault="00C646DD" w:rsidP="00C646DD">
      <w:pPr>
        <w:spacing w:after="0" w:line="240" w:lineRule="auto"/>
        <w:jc w:val="both"/>
        <w:rPr>
          <w:rFonts w:ascii="Times New Roman" w:hAnsi="Times New Roman"/>
          <w:sz w:val="20"/>
          <w:szCs w:val="20"/>
        </w:rPr>
      </w:pPr>
    </w:p>
    <w:p w14:paraId="4D947774" w14:textId="77777777" w:rsidR="00C646DD" w:rsidRPr="00C646DD" w:rsidRDefault="00C646DD" w:rsidP="00C646DD">
      <w:pPr>
        <w:spacing w:after="0" w:line="240" w:lineRule="auto"/>
        <w:jc w:val="both"/>
        <w:rPr>
          <w:rFonts w:ascii="Times New Roman" w:hAnsi="Times New Roman"/>
          <w:color w:val="C00000"/>
          <w:sz w:val="24"/>
          <w:szCs w:val="24"/>
        </w:rPr>
      </w:pPr>
      <w:r w:rsidRPr="00C646DD">
        <w:rPr>
          <w:rFonts w:ascii="Times New Roman" w:hAnsi="Times New Roman"/>
          <w:b/>
          <w:color w:val="C00000"/>
          <w:sz w:val="24"/>
          <w:szCs w:val="24"/>
        </w:rPr>
        <w:t>REFERENCES</w:t>
      </w:r>
      <w:bookmarkEnd w:id="9"/>
    </w:p>
    <w:p w14:paraId="53B784C4" w14:textId="77777777" w:rsidR="00C646DD" w:rsidRPr="00C646DD" w:rsidRDefault="00C646DD" w:rsidP="00C646DD">
      <w:pPr>
        <w:pStyle w:val="ListParagraph"/>
        <w:numPr>
          <w:ilvl w:val="0"/>
          <w:numId w:val="39"/>
        </w:numPr>
        <w:spacing w:after="0" w:line="240" w:lineRule="auto"/>
        <w:ind w:left="360"/>
        <w:jc w:val="both"/>
        <w:rPr>
          <w:rFonts w:ascii="Times New Roman" w:hAnsi="Times New Roman"/>
          <w:sz w:val="20"/>
          <w:szCs w:val="20"/>
        </w:rPr>
      </w:pPr>
      <w:r w:rsidRPr="00C646DD">
        <w:rPr>
          <w:rFonts w:ascii="Times New Roman" w:hAnsi="Times New Roman"/>
          <w:sz w:val="20"/>
          <w:szCs w:val="20"/>
        </w:rPr>
        <w:t xml:space="preserve">Kasomo JP, Kombi BK, </w:t>
      </w:r>
      <w:proofErr w:type="spellStart"/>
      <w:r w:rsidRPr="00C646DD">
        <w:rPr>
          <w:rFonts w:ascii="Times New Roman" w:hAnsi="Times New Roman"/>
          <w:sz w:val="20"/>
          <w:szCs w:val="20"/>
        </w:rPr>
        <w:t>Malengera</w:t>
      </w:r>
      <w:proofErr w:type="spellEnd"/>
      <w:r w:rsidRPr="00C646DD">
        <w:rPr>
          <w:rFonts w:ascii="Times New Roman" w:hAnsi="Times New Roman"/>
          <w:sz w:val="20"/>
          <w:szCs w:val="20"/>
        </w:rPr>
        <w:t xml:space="preserve"> VK, </w:t>
      </w:r>
      <w:proofErr w:type="spellStart"/>
      <w:r w:rsidRPr="00C646DD">
        <w:rPr>
          <w:rFonts w:ascii="Times New Roman" w:hAnsi="Times New Roman"/>
          <w:sz w:val="20"/>
          <w:szCs w:val="20"/>
        </w:rPr>
        <w:t>Mbahweka</w:t>
      </w:r>
      <w:proofErr w:type="spellEnd"/>
      <w:r w:rsidRPr="00C646DD">
        <w:rPr>
          <w:rFonts w:ascii="Times New Roman" w:hAnsi="Times New Roman"/>
          <w:sz w:val="20"/>
          <w:szCs w:val="20"/>
        </w:rPr>
        <w:t xml:space="preserve"> FK, </w:t>
      </w:r>
      <w:proofErr w:type="spellStart"/>
      <w:r w:rsidRPr="00C646DD">
        <w:rPr>
          <w:rFonts w:ascii="Times New Roman" w:hAnsi="Times New Roman"/>
          <w:sz w:val="20"/>
          <w:szCs w:val="20"/>
        </w:rPr>
        <w:t>Wahangire</w:t>
      </w:r>
      <w:proofErr w:type="spellEnd"/>
      <w:r w:rsidRPr="00C646DD">
        <w:rPr>
          <w:rFonts w:ascii="Times New Roman" w:hAnsi="Times New Roman"/>
          <w:sz w:val="20"/>
          <w:szCs w:val="20"/>
        </w:rPr>
        <w:t xml:space="preserve"> JK, </w:t>
      </w:r>
      <w:proofErr w:type="spellStart"/>
      <w:r w:rsidRPr="00C646DD">
        <w:rPr>
          <w:rFonts w:ascii="Times New Roman" w:hAnsi="Times New Roman"/>
          <w:sz w:val="20"/>
          <w:szCs w:val="20"/>
        </w:rPr>
        <w:t>Pepura</w:t>
      </w:r>
      <w:proofErr w:type="spellEnd"/>
      <w:r w:rsidRPr="00C646DD">
        <w:rPr>
          <w:rFonts w:ascii="Times New Roman" w:hAnsi="Times New Roman"/>
          <w:sz w:val="20"/>
          <w:szCs w:val="20"/>
        </w:rPr>
        <w:t xml:space="preserve"> P K et al. </w:t>
      </w:r>
      <w:r w:rsidRPr="00C646DD">
        <w:rPr>
          <w:rFonts w:ascii="Times New Roman" w:eastAsia="Times New Roman" w:hAnsi="Times New Roman"/>
          <w:sz w:val="20"/>
          <w:szCs w:val="20"/>
          <w:lang w:eastAsia="fr-FR"/>
        </w:rPr>
        <w:t xml:space="preserve">Prevalence of malnutrition among children aged 0 to 5 years in the </w:t>
      </w:r>
      <w:proofErr w:type="spellStart"/>
      <w:r w:rsidRPr="00C646DD">
        <w:rPr>
          <w:rFonts w:ascii="Times New Roman" w:eastAsia="Times New Roman" w:hAnsi="Times New Roman"/>
          <w:sz w:val="20"/>
          <w:szCs w:val="20"/>
          <w:lang w:eastAsia="fr-FR"/>
        </w:rPr>
        <w:t>Malende</w:t>
      </w:r>
      <w:proofErr w:type="spellEnd"/>
      <w:r w:rsidRPr="00C646DD">
        <w:rPr>
          <w:rFonts w:ascii="Times New Roman" w:eastAsia="Times New Roman" w:hAnsi="Times New Roman"/>
          <w:sz w:val="20"/>
          <w:szCs w:val="20"/>
          <w:lang w:eastAsia="fr-FR"/>
        </w:rPr>
        <w:t xml:space="preserve"> health area, in the eastern Democratic Republic of Congo. Journeys and Initiatives. Interdisciplinary Review of the Graben. 2023; (25): 7 – 30.</w:t>
      </w:r>
    </w:p>
    <w:p w14:paraId="426D350F" w14:textId="77777777" w:rsidR="00C646DD" w:rsidRPr="00C646DD" w:rsidRDefault="00C646DD" w:rsidP="00C646DD">
      <w:pPr>
        <w:pStyle w:val="ListParagraph"/>
        <w:numPr>
          <w:ilvl w:val="0"/>
          <w:numId w:val="39"/>
        </w:numPr>
        <w:spacing w:after="0" w:line="240" w:lineRule="auto"/>
        <w:ind w:left="360"/>
        <w:jc w:val="both"/>
        <w:rPr>
          <w:rFonts w:ascii="Times New Roman" w:hAnsi="Times New Roman"/>
          <w:sz w:val="20"/>
          <w:szCs w:val="20"/>
        </w:rPr>
      </w:pPr>
      <w:proofErr w:type="spellStart"/>
      <w:r w:rsidRPr="00C646DD">
        <w:rPr>
          <w:rFonts w:ascii="Times New Roman" w:hAnsi="Times New Roman"/>
          <w:sz w:val="20"/>
          <w:szCs w:val="20"/>
        </w:rPr>
        <w:t>Denou</w:t>
      </w:r>
      <w:proofErr w:type="spellEnd"/>
      <w:r w:rsidRPr="00C646DD">
        <w:rPr>
          <w:rFonts w:ascii="Times New Roman" w:hAnsi="Times New Roman"/>
          <w:sz w:val="20"/>
          <w:szCs w:val="20"/>
        </w:rPr>
        <w:t xml:space="preserve"> LH. </w:t>
      </w:r>
      <w:r w:rsidRPr="00C646DD">
        <w:rPr>
          <w:rFonts w:ascii="Times New Roman" w:eastAsia="Times New Roman" w:hAnsi="Times New Roman"/>
          <w:sz w:val="20"/>
          <w:szCs w:val="20"/>
          <w:lang w:eastAsia="fr-FR"/>
        </w:rPr>
        <w:t xml:space="preserve">Relationship between malnutrition and malaria in children under 5 years old in Koila </w:t>
      </w:r>
      <w:proofErr w:type="spellStart"/>
      <w:r w:rsidRPr="00C646DD">
        <w:rPr>
          <w:rFonts w:ascii="Times New Roman" w:eastAsia="Times New Roman" w:hAnsi="Times New Roman"/>
          <w:sz w:val="20"/>
          <w:szCs w:val="20"/>
          <w:lang w:eastAsia="fr-FR"/>
        </w:rPr>
        <w:t>Bamanan</w:t>
      </w:r>
      <w:proofErr w:type="spellEnd"/>
      <w:r w:rsidRPr="00C646DD">
        <w:rPr>
          <w:rFonts w:ascii="Times New Roman" w:eastAsia="Times New Roman" w:hAnsi="Times New Roman"/>
          <w:sz w:val="20"/>
          <w:szCs w:val="20"/>
          <w:lang w:eastAsia="fr-FR"/>
        </w:rPr>
        <w:t xml:space="preserve">, an endemic malaria zone in Mali. [Medical Thesis]. Bamako: Faculty of Medicine and </w:t>
      </w:r>
      <w:proofErr w:type="spellStart"/>
      <w:r w:rsidRPr="00C646DD">
        <w:rPr>
          <w:rFonts w:ascii="Times New Roman" w:eastAsia="Times New Roman" w:hAnsi="Times New Roman"/>
          <w:sz w:val="20"/>
          <w:szCs w:val="20"/>
          <w:lang w:eastAsia="fr-FR"/>
        </w:rPr>
        <w:t>Odontostomatology</w:t>
      </w:r>
      <w:proofErr w:type="spellEnd"/>
      <w:r w:rsidRPr="00C646DD">
        <w:rPr>
          <w:rFonts w:ascii="Times New Roman" w:eastAsia="Times New Roman" w:hAnsi="Times New Roman"/>
          <w:sz w:val="20"/>
          <w:szCs w:val="20"/>
          <w:lang w:eastAsia="fr-FR"/>
        </w:rPr>
        <w:t>; 2020</w:t>
      </w:r>
    </w:p>
    <w:p w14:paraId="729962D4"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proofErr w:type="spellStart"/>
      <w:r w:rsidRPr="00C646DD">
        <w:rPr>
          <w:rFonts w:ascii="Times New Roman" w:eastAsia="Times New Roman" w:hAnsi="Times New Roman"/>
          <w:sz w:val="20"/>
          <w:szCs w:val="20"/>
          <w:lang w:eastAsia="fr-FR"/>
        </w:rPr>
        <w:t>Mukuku</w:t>
      </w:r>
      <w:proofErr w:type="spellEnd"/>
      <w:r w:rsidRPr="00C646DD">
        <w:rPr>
          <w:rFonts w:ascii="Times New Roman" w:eastAsia="Times New Roman" w:hAnsi="Times New Roman"/>
          <w:sz w:val="20"/>
          <w:szCs w:val="20"/>
          <w:lang w:eastAsia="fr-FR"/>
        </w:rPr>
        <w:t xml:space="preserve"> O and Luboya ON. Severe acute malnutrition in children under 5 years: Can it be predicted? Congolese Nurse Review. 2018; 2(1): 2 – 3.</w:t>
      </w:r>
    </w:p>
    <w:p w14:paraId="01714BD1"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ED72C4">
        <w:rPr>
          <w:rFonts w:ascii="Times New Roman" w:eastAsia="Times New Roman" w:hAnsi="Times New Roman"/>
          <w:sz w:val="20"/>
          <w:szCs w:val="20"/>
          <w:lang w:val="pt-BR" w:eastAsia="fr-FR"/>
        </w:rPr>
        <w:t xml:space="preserve">Dama U., Tchoffo D., Akoa F., Abanda JN, Dzeuta MF, Asobochia A et al. </w:t>
      </w:r>
      <w:r w:rsidRPr="00C646DD">
        <w:rPr>
          <w:rFonts w:ascii="Times New Roman" w:eastAsia="Times New Roman" w:hAnsi="Times New Roman"/>
          <w:sz w:val="20"/>
          <w:szCs w:val="20"/>
          <w:lang w:eastAsia="fr-FR"/>
        </w:rPr>
        <w:t>Prevalence of malnutrition among children under 5 years old in the Mayo-</w:t>
      </w:r>
      <w:proofErr w:type="spellStart"/>
      <w:r w:rsidRPr="00C646DD">
        <w:rPr>
          <w:rFonts w:ascii="Times New Roman" w:eastAsia="Times New Roman" w:hAnsi="Times New Roman"/>
          <w:sz w:val="20"/>
          <w:szCs w:val="20"/>
          <w:lang w:eastAsia="fr-FR"/>
        </w:rPr>
        <w:t>Tsanaga</w:t>
      </w:r>
      <w:proofErr w:type="spellEnd"/>
      <w:r w:rsidRPr="00C646DD">
        <w:rPr>
          <w:rFonts w:ascii="Times New Roman" w:eastAsia="Times New Roman" w:hAnsi="Times New Roman"/>
          <w:sz w:val="20"/>
          <w:szCs w:val="20"/>
          <w:lang w:eastAsia="fr-FR"/>
        </w:rPr>
        <w:t xml:space="preserve"> and </w:t>
      </w:r>
      <w:proofErr w:type="spellStart"/>
      <w:r w:rsidRPr="00C646DD">
        <w:rPr>
          <w:rFonts w:ascii="Times New Roman" w:eastAsia="Times New Roman" w:hAnsi="Times New Roman"/>
          <w:sz w:val="20"/>
          <w:szCs w:val="20"/>
          <w:lang w:eastAsia="fr-FR"/>
        </w:rPr>
        <w:t>Logone</w:t>
      </w:r>
      <w:proofErr w:type="spellEnd"/>
      <w:r w:rsidRPr="00C646DD">
        <w:rPr>
          <w:rFonts w:ascii="Times New Roman" w:eastAsia="Times New Roman" w:hAnsi="Times New Roman"/>
          <w:sz w:val="20"/>
          <w:szCs w:val="20"/>
          <w:lang w:eastAsia="fr-FR"/>
        </w:rPr>
        <w:t xml:space="preserve"> et Chari departments, Far North, Cameroon.</w:t>
      </w:r>
    </w:p>
    <w:p w14:paraId="72763A82"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proofErr w:type="spellStart"/>
      <w:r w:rsidRPr="00C646DD">
        <w:rPr>
          <w:rFonts w:ascii="Times New Roman" w:eastAsia="Times New Roman" w:hAnsi="Times New Roman"/>
          <w:sz w:val="20"/>
          <w:szCs w:val="20"/>
          <w:lang w:eastAsia="fr-FR"/>
        </w:rPr>
        <w:t>Pierar</w:t>
      </w:r>
      <w:proofErr w:type="spellEnd"/>
      <w:r w:rsidRPr="00C646DD">
        <w:rPr>
          <w:rFonts w:ascii="Times New Roman" w:eastAsia="Times New Roman" w:hAnsi="Times New Roman"/>
          <w:sz w:val="20"/>
          <w:szCs w:val="20"/>
          <w:lang w:eastAsia="fr-FR"/>
        </w:rPr>
        <w:t xml:space="preserve"> M and Robert A. Factors related to malnutrition in children under 5 years old in Nigeria: analysis of data from the National Nutrition Health Survey 2018. Catholic University of Louvain. 2018</w:t>
      </w:r>
    </w:p>
    <w:p w14:paraId="3CAF862A"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ED72C4">
        <w:rPr>
          <w:rFonts w:ascii="Times New Roman" w:eastAsia="Times New Roman" w:hAnsi="Times New Roman"/>
          <w:sz w:val="20"/>
          <w:szCs w:val="20"/>
          <w:lang w:val="pt-BR" w:eastAsia="fr-FR"/>
        </w:rPr>
        <w:t xml:space="preserve">Aké-Tano O, Tiembré I., Konan YE., Donnen P, N’Cho Dagnan S, Dramaix, M, Diarra-Nama AJ. </w:t>
      </w:r>
      <w:r w:rsidRPr="00C646DD">
        <w:rPr>
          <w:rFonts w:ascii="Times New Roman" w:eastAsia="Times New Roman" w:hAnsi="Times New Roman"/>
          <w:sz w:val="20"/>
          <w:szCs w:val="20"/>
          <w:lang w:eastAsia="fr-FR"/>
        </w:rPr>
        <w:t>Chronic malnutrition in children under 5 years old in northern Côte d'Ivoire. Public Health. 2020; 5(2): 213–220.</w:t>
      </w:r>
    </w:p>
    <w:p w14:paraId="34BABEB8"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Kambale RM., </w:t>
      </w:r>
      <w:proofErr w:type="spellStart"/>
      <w:r w:rsidRPr="00C646DD">
        <w:rPr>
          <w:rFonts w:ascii="Times New Roman" w:eastAsia="Times New Roman" w:hAnsi="Times New Roman"/>
          <w:sz w:val="20"/>
          <w:szCs w:val="20"/>
          <w:lang w:eastAsia="fr-FR"/>
        </w:rPr>
        <w:t>Kasengi</w:t>
      </w:r>
      <w:proofErr w:type="spellEnd"/>
      <w:r w:rsidRPr="00C646DD">
        <w:rPr>
          <w:rFonts w:ascii="Times New Roman" w:eastAsia="Times New Roman" w:hAnsi="Times New Roman"/>
          <w:sz w:val="20"/>
          <w:szCs w:val="20"/>
          <w:lang w:eastAsia="fr-FR"/>
        </w:rPr>
        <w:t xml:space="preserve"> JB., </w:t>
      </w:r>
      <w:proofErr w:type="spellStart"/>
      <w:r w:rsidRPr="00C646DD">
        <w:rPr>
          <w:rFonts w:ascii="Times New Roman" w:eastAsia="Times New Roman" w:hAnsi="Times New Roman"/>
          <w:sz w:val="20"/>
          <w:szCs w:val="20"/>
          <w:lang w:eastAsia="fr-FR"/>
        </w:rPr>
        <w:t>Kivukuto</w:t>
      </w:r>
      <w:proofErr w:type="spellEnd"/>
      <w:r w:rsidRPr="00C646DD">
        <w:rPr>
          <w:rFonts w:ascii="Times New Roman" w:eastAsia="Times New Roman" w:hAnsi="Times New Roman"/>
          <w:sz w:val="20"/>
          <w:szCs w:val="20"/>
          <w:lang w:eastAsia="fr-FR"/>
        </w:rPr>
        <w:t xml:space="preserve"> JM., </w:t>
      </w:r>
      <w:proofErr w:type="spellStart"/>
      <w:r w:rsidRPr="00C646DD">
        <w:rPr>
          <w:rFonts w:ascii="Times New Roman" w:eastAsia="Times New Roman" w:hAnsi="Times New Roman"/>
          <w:sz w:val="20"/>
          <w:szCs w:val="20"/>
          <w:lang w:eastAsia="fr-FR"/>
        </w:rPr>
        <w:t>Cubaka</w:t>
      </w:r>
      <w:proofErr w:type="spellEnd"/>
      <w:r w:rsidRPr="00C646DD">
        <w:rPr>
          <w:rFonts w:ascii="Times New Roman" w:eastAsia="Times New Roman" w:hAnsi="Times New Roman"/>
          <w:sz w:val="20"/>
          <w:szCs w:val="20"/>
          <w:lang w:eastAsia="fr-FR"/>
        </w:rPr>
        <w:t xml:space="preserve"> LM., Mungo BM., et al. Infectious profile and mortality of children aged 0 to 5 years admitted for severe acute malnutrition: a retrospective cohort study at the Nutritional and Therapeutic Center of </w:t>
      </w:r>
      <w:proofErr w:type="spellStart"/>
      <w:r w:rsidRPr="00C646DD">
        <w:rPr>
          <w:rFonts w:ascii="Times New Roman" w:eastAsia="Times New Roman" w:hAnsi="Times New Roman"/>
          <w:sz w:val="20"/>
          <w:szCs w:val="20"/>
          <w:lang w:eastAsia="fr-FR"/>
        </w:rPr>
        <w:t>Bukavu</w:t>
      </w:r>
      <w:proofErr w:type="spellEnd"/>
      <w:r w:rsidRPr="00C646DD">
        <w:rPr>
          <w:rFonts w:ascii="Times New Roman" w:eastAsia="Times New Roman" w:hAnsi="Times New Roman"/>
          <w:sz w:val="20"/>
          <w:szCs w:val="20"/>
          <w:lang w:eastAsia="fr-FR"/>
        </w:rPr>
        <w:t>, Democratic Republic of Congo. The Pan African Medical Journal. 2016; 23.</w:t>
      </w:r>
    </w:p>
    <w:p w14:paraId="7B335AED"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proofErr w:type="spellStart"/>
      <w:r w:rsidRPr="00C646DD">
        <w:rPr>
          <w:rFonts w:ascii="Times New Roman" w:eastAsia="Times New Roman" w:hAnsi="Times New Roman"/>
          <w:sz w:val="20"/>
          <w:szCs w:val="20"/>
          <w:lang w:eastAsia="fr-FR"/>
        </w:rPr>
        <w:t>Mukuku</w:t>
      </w:r>
      <w:proofErr w:type="spellEnd"/>
      <w:r w:rsidRPr="00C646DD">
        <w:rPr>
          <w:rFonts w:ascii="Times New Roman" w:eastAsia="Times New Roman" w:hAnsi="Times New Roman"/>
          <w:sz w:val="20"/>
          <w:szCs w:val="20"/>
          <w:lang w:eastAsia="fr-FR"/>
        </w:rPr>
        <w:t xml:space="preserve"> O, Mutombo AM., Kamona LK., </w:t>
      </w:r>
      <w:proofErr w:type="spellStart"/>
      <w:r w:rsidRPr="00C646DD">
        <w:rPr>
          <w:rFonts w:ascii="Times New Roman" w:eastAsia="Times New Roman" w:hAnsi="Times New Roman"/>
          <w:sz w:val="20"/>
          <w:szCs w:val="20"/>
          <w:lang w:eastAsia="fr-FR"/>
        </w:rPr>
        <w:t>Lubala</w:t>
      </w:r>
      <w:proofErr w:type="spellEnd"/>
      <w:r w:rsidRPr="00C646DD">
        <w:rPr>
          <w:rFonts w:ascii="Times New Roman" w:eastAsia="Times New Roman" w:hAnsi="Times New Roman"/>
          <w:sz w:val="20"/>
          <w:szCs w:val="20"/>
          <w:lang w:eastAsia="fr-FR"/>
        </w:rPr>
        <w:t xml:space="preserve"> TK., </w:t>
      </w:r>
      <w:proofErr w:type="spellStart"/>
      <w:r w:rsidRPr="00C646DD">
        <w:rPr>
          <w:rFonts w:ascii="Times New Roman" w:eastAsia="Times New Roman" w:hAnsi="Times New Roman"/>
          <w:sz w:val="20"/>
          <w:szCs w:val="20"/>
          <w:lang w:eastAsia="fr-FR"/>
        </w:rPr>
        <w:t>Mawaw</w:t>
      </w:r>
      <w:proofErr w:type="spellEnd"/>
      <w:r w:rsidRPr="00C646DD">
        <w:rPr>
          <w:rFonts w:ascii="Times New Roman" w:eastAsia="Times New Roman" w:hAnsi="Times New Roman"/>
          <w:sz w:val="20"/>
          <w:szCs w:val="20"/>
          <w:lang w:eastAsia="fr-FR"/>
        </w:rPr>
        <w:t xml:space="preserve"> PM., Aloni MN., et al. Development of a predictive score for severe acute malnutrition in children under 5 years old. The Pan African Medical Journal, 2018.29.</w:t>
      </w:r>
    </w:p>
    <w:p w14:paraId="7C343E3D"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Dembélé I., Sogodogo S, </w:t>
      </w:r>
      <w:proofErr w:type="spellStart"/>
      <w:r w:rsidRPr="00C646DD">
        <w:rPr>
          <w:rFonts w:ascii="Times New Roman" w:eastAsia="Times New Roman" w:hAnsi="Times New Roman"/>
          <w:sz w:val="20"/>
          <w:szCs w:val="20"/>
          <w:lang w:eastAsia="fr-FR"/>
        </w:rPr>
        <w:t>Kayembé</w:t>
      </w:r>
      <w:proofErr w:type="spellEnd"/>
      <w:r w:rsidRPr="00C646DD">
        <w:rPr>
          <w:rFonts w:ascii="Times New Roman" w:eastAsia="Times New Roman" w:hAnsi="Times New Roman"/>
          <w:sz w:val="20"/>
          <w:szCs w:val="20"/>
          <w:lang w:eastAsia="fr-FR"/>
        </w:rPr>
        <w:t xml:space="preserve"> K, Sangho O, Coulibaly CA., Telly N., et al. Determinants of severe acute malnutrition with complications in children under 5 years old in the </w:t>
      </w:r>
      <w:proofErr w:type="spellStart"/>
      <w:r w:rsidRPr="00C646DD">
        <w:rPr>
          <w:rFonts w:ascii="Times New Roman" w:eastAsia="Times New Roman" w:hAnsi="Times New Roman"/>
          <w:sz w:val="20"/>
          <w:szCs w:val="20"/>
          <w:lang w:eastAsia="fr-FR"/>
        </w:rPr>
        <w:t>Banamba</w:t>
      </w:r>
      <w:proofErr w:type="spellEnd"/>
      <w:r w:rsidRPr="00C646DD">
        <w:rPr>
          <w:rFonts w:ascii="Times New Roman" w:eastAsia="Times New Roman" w:hAnsi="Times New Roman"/>
          <w:sz w:val="20"/>
          <w:szCs w:val="20"/>
          <w:lang w:eastAsia="fr-FR"/>
        </w:rPr>
        <w:t xml:space="preserve"> health district, Mali, 2014-2018. Mali Public Health, 2019 14-17.</w:t>
      </w:r>
    </w:p>
    <w:p w14:paraId="7B44AC02"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Tollens E.: Food Security in Kinshasa: </w:t>
      </w:r>
      <w:proofErr w:type="gramStart"/>
      <w:r w:rsidRPr="00C646DD">
        <w:rPr>
          <w:rFonts w:ascii="Times New Roman" w:eastAsia="Times New Roman" w:hAnsi="Times New Roman"/>
          <w:sz w:val="20"/>
          <w:szCs w:val="20"/>
          <w:lang w:eastAsia="fr-FR"/>
        </w:rPr>
        <w:t>a</w:t>
      </w:r>
      <w:proofErr w:type="gramEnd"/>
      <w:r w:rsidRPr="00C646DD">
        <w:rPr>
          <w:rFonts w:ascii="Times New Roman" w:eastAsia="Times New Roman" w:hAnsi="Times New Roman"/>
          <w:sz w:val="20"/>
          <w:szCs w:val="20"/>
          <w:lang w:eastAsia="fr-FR"/>
        </w:rPr>
        <w:t xml:space="preserve"> Daily Face-off with Adversity. 2003</w:t>
      </w:r>
    </w:p>
    <w:p w14:paraId="1487C0B1"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proofErr w:type="spellStart"/>
      <w:r w:rsidRPr="00C646DD">
        <w:rPr>
          <w:rFonts w:ascii="Times New Roman" w:eastAsia="Times New Roman" w:hAnsi="Times New Roman"/>
          <w:sz w:val="20"/>
          <w:szCs w:val="20"/>
          <w:lang w:eastAsia="fr-FR"/>
        </w:rPr>
        <w:t>Moganga</w:t>
      </w:r>
      <w:proofErr w:type="spellEnd"/>
      <w:r w:rsidRPr="00C646DD">
        <w:rPr>
          <w:rFonts w:ascii="Times New Roman" w:eastAsia="Times New Roman" w:hAnsi="Times New Roman"/>
          <w:sz w:val="20"/>
          <w:szCs w:val="20"/>
          <w:lang w:eastAsia="fr-FR"/>
        </w:rPr>
        <w:t xml:space="preserve"> BB., </w:t>
      </w:r>
      <w:proofErr w:type="spellStart"/>
      <w:r w:rsidRPr="00C646DD">
        <w:rPr>
          <w:rFonts w:ascii="Times New Roman" w:eastAsia="Times New Roman" w:hAnsi="Times New Roman"/>
          <w:sz w:val="20"/>
          <w:szCs w:val="20"/>
          <w:lang w:eastAsia="fr-FR"/>
        </w:rPr>
        <w:t>Boamba</w:t>
      </w:r>
      <w:proofErr w:type="spellEnd"/>
      <w:r w:rsidRPr="00C646DD">
        <w:rPr>
          <w:rFonts w:ascii="Times New Roman" w:eastAsia="Times New Roman" w:hAnsi="Times New Roman"/>
          <w:sz w:val="20"/>
          <w:szCs w:val="20"/>
          <w:lang w:eastAsia="fr-FR"/>
        </w:rPr>
        <w:t xml:space="preserve"> SM., and </w:t>
      </w:r>
      <w:proofErr w:type="spellStart"/>
      <w:r w:rsidRPr="00C646DD">
        <w:rPr>
          <w:rFonts w:ascii="Times New Roman" w:eastAsia="Times New Roman" w:hAnsi="Times New Roman"/>
          <w:sz w:val="20"/>
          <w:szCs w:val="20"/>
          <w:lang w:eastAsia="fr-FR"/>
        </w:rPr>
        <w:t>Manzanga</w:t>
      </w:r>
      <w:proofErr w:type="spellEnd"/>
      <w:r w:rsidRPr="00C646DD">
        <w:rPr>
          <w:rFonts w:ascii="Times New Roman" w:eastAsia="Times New Roman" w:hAnsi="Times New Roman"/>
          <w:sz w:val="20"/>
          <w:szCs w:val="20"/>
          <w:lang w:eastAsia="fr-FR"/>
        </w:rPr>
        <w:t xml:space="preserve"> TA. Food security and nutrition status in </w:t>
      </w:r>
      <w:proofErr w:type="spellStart"/>
      <w:r w:rsidRPr="00C646DD">
        <w:rPr>
          <w:rFonts w:ascii="Times New Roman" w:eastAsia="Times New Roman" w:hAnsi="Times New Roman"/>
          <w:sz w:val="20"/>
          <w:szCs w:val="20"/>
          <w:lang w:eastAsia="fr-FR"/>
        </w:rPr>
        <w:t>Tshopo</w:t>
      </w:r>
      <w:proofErr w:type="spellEnd"/>
      <w:r w:rsidRPr="00C646DD">
        <w:rPr>
          <w:rFonts w:ascii="Times New Roman" w:eastAsia="Times New Roman" w:hAnsi="Times New Roman"/>
          <w:sz w:val="20"/>
          <w:szCs w:val="20"/>
          <w:lang w:eastAsia="fr-FR"/>
        </w:rPr>
        <w:t xml:space="preserve"> province African Scientific Journal, 2023.3(18), 760-760.</w:t>
      </w:r>
    </w:p>
    <w:p w14:paraId="36F7F26F"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Lilala BM., </w:t>
      </w:r>
      <w:proofErr w:type="spellStart"/>
      <w:r w:rsidRPr="00C646DD">
        <w:rPr>
          <w:rFonts w:ascii="Times New Roman" w:eastAsia="Times New Roman" w:hAnsi="Times New Roman"/>
          <w:sz w:val="20"/>
          <w:szCs w:val="20"/>
          <w:lang w:eastAsia="fr-FR"/>
        </w:rPr>
        <w:t>Wakalewae</w:t>
      </w:r>
      <w:proofErr w:type="spellEnd"/>
      <w:r w:rsidRPr="00C646DD">
        <w:rPr>
          <w:rFonts w:ascii="Times New Roman" w:eastAsia="Times New Roman" w:hAnsi="Times New Roman"/>
          <w:sz w:val="20"/>
          <w:szCs w:val="20"/>
          <w:lang w:eastAsia="fr-FR"/>
        </w:rPr>
        <w:t xml:space="preserve"> W., and </w:t>
      </w:r>
      <w:proofErr w:type="spellStart"/>
      <w:r w:rsidRPr="00C646DD">
        <w:rPr>
          <w:rFonts w:ascii="Times New Roman" w:eastAsia="Times New Roman" w:hAnsi="Times New Roman"/>
          <w:sz w:val="20"/>
          <w:szCs w:val="20"/>
          <w:lang w:eastAsia="fr-FR"/>
        </w:rPr>
        <w:t>Demwa</w:t>
      </w:r>
      <w:proofErr w:type="spellEnd"/>
      <w:r w:rsidRPr="00C646DD">
        <w:rPr>
          <w:rFonts w:ascii="Times New Roman" w:eastAsia="Times New Roman" w:hAnsi="Times New Roman"/>
          <w:sz w:val="20"/>
          <w:szCs w:val="20"/>
          <w:lang w:eastAsia="fr-FR"/>
        </w:rPr>
        <w:t xml:space="preserve"> C. Analysis of the resilient guarantee of urban farming households in the face of food and nutritional security. Moroccan Journal of Agronomic and Veterinary Sciences. 2022; 10(2), 306-31</w:t>
      </w:r>
    </w:p>
    <w:p w14:paraId="611C65A3"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Ministry of Public Health, Hygiene, and Prevention. General Secretariat for Health. National Protocol for Integrated Management of Acute Malnutrition. DR Congo; 2013</w:t>
      </w:r>
    </w:p>
    <w:p w14:paraId="19740BD6"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lastRenderedPageBreak/>
        <w:t>Ulrich Dama et al. Prevalence of malnutrition among children under 5 years old in the Mayo-</w:t>
      </w:r>
      <w:proofErr w:type="spellStart"/>
      <w:r w:rsidRPr="00C646DD">
        <w:rPr>
          <w:rFonts w:ascii="Times New Roman" w:eastAsia="Times New Roman" w:hAnsi="Times New Roman"/>
          <w:sz w:val="20"/>
          <w:szCs w:val="20"/>
          <w:lang w:eastAsia="fr-FR"/>
        </w:rPr>
        <w:t>Tsanaga</w:t>
      </w:r>
      <w:proofErr w:type="spellEnd"/>
      <w:r w:rsidRPr="00C646DD">
        <w:rPr>
          <w:rFonts w:ascii="Times New Roman" w:eastAsia="Times New Roman" w:hAnsi="Times New Roman"/>
          <w:sz w:val="20"/>
          <w:szCs w:val="20"/>
          <w:lang w:eastAsia="fr-FR"/>
        </w:rPr>
        <w:t xml:space="preserve"> and </w:t>
      </w:r>
      <w:proofErr w:type="spellStart"/>
      <w:r w:rsidRPr="00C646DD">
        <w:rPr>
          <w:rFonts w:ascii="Times New Roman" w:eastAsia="Times New Roman" w:hAnsi="Times New Roman"/>
          <w:sz w:val="20"/>
          <w:szCs w:val="20"/>
          <w:lang w:eastAsia="fr-FR"/>
        </w:rPr>
        <w:t>Logone</w:t>
      </w:r>
      <w:proofErr w:type="spellEnd"/>
      <w:r w:rsidRPr="00C646DD">
        <w:rPr>
          <w:rFonts w:ascii="Times New Roman" w:eastAsia="Times New Roman" w:hAnsi="Times New Roman"/>
          <w:sz w:val="20"/>
          <w:szCs w:val="20"/>
          <w:lang w:eastAsia="fr-FR"/>
        </w:rPr>
        <w:t xml:space="preserve"> et Chari departments, Far North, Cameroon. PAMJ Clinical Medicine. 2024;14(3</w:t>
      </w:r>
      <w:proofErr w:type="gramStart"/>
      <w:r w:rsidRPr="00C646DD">
        <w:rPr>
          <w:rFonts w:ascii="Times New Roman" w:eastAsia="Times New Roman" w:hAnsi="Times New Roman"/>
          <w:sz w:val="20"/>
          <w:szCs w:val="20"/>
          <w:lang w:eastAsia="fr-FR"/>
        </w:rPr>
        <w:t>) :</w:t>
      </w:r>
      <w:proofErr w:type="gramEnd"/>
      <w:r w:rsidRPr="00C646DD">
        <w:rPr>
          <w:rFonts w:ascii="Times New Roman" w:eastAsia="Times New Roman" w:hAnsi="Times New Roman"/>
          <w:sz w:val="20"/>
          <w:szCs w:val="20"/>
          <w:lang w:eastAsia="fr-FR"/>
        </w:rPr>
        <w:t xml:space="preserve"> 235 – 242</w:t>
      </w:r>
    </w:p>
    <w:p w14:paraId="13F6E09E"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proofErr w:type="spellStart"/>
      <w:r w:rsidRPr="00C646DD">
        <w:rPr>
          <w:rFonts w:ascii="Times New Roman" w:eastAsia="Times New Roman" w:hAnsi="Times New Roman"/>
          <w:sz w:val="20"/>
          <w:szCs w:val="20"/>
          <w:lang w:eastAsia="fr-FR"/>
        </w:rPr>
        <w:t>Kahinda</w:t>
      </w:r>
      <w:proofErr w:type="spellEnd"/>
      <w:r w:rsidRPr="00C646DD">
        <w:rPr>
          <w:rFonts w:ascii="Times New Roman" w:eastAsia="Times New Roman" w:hAnsi="Times New Roman"/>
          <w:sz w:val="20"/>
          <w:szCs w:val="20"/>
          <w:lang w:eastAsia="fr-FR"/>
        </w:rPr>
        <w:t xml:space="preserve"> JSM., </w:t>
      </w:r>
      <w:proofErr w:type="spellStart"/>
      <w:r w:rsidRPr="00C646DD">
        <w:rPr>
          <w:rFonts w:ascii="Times New Roman" w:eastAsia="Times New Roman" w:hAnsi="Times New Roman"/>
          <w:sz w:val="20"/>
          <w:szCs w:val="20"/>
          <w:lang w:eastAsia="fr-FR"/>
        </w:rPr>
        <w:t>Mucail</w:t>
      </w:r>
      <w:proofErr w:type="spellEnd"/>
      <w:r w:rsidRPr="00C646DD">
        <w:rPr>
          <w:rFonts w:ascii="Times New Roman" w:eastAsia="Times New Roman" w:hAnsi="Times New Roman"/>
          <w:sz w:val="20"/>
          <w:szCs w:val="20"/>
          <w:lang w:eastAsia="fr-FR"/>
        </w:rPr>
        <w:t>-a-</w:t>
      </w:r>
      <w:proofErr w:type="spellStart"/>
      <w:r w:rsidRPr="00C646DD">
        <w:rPr>
          <w:rFonts w:ascii="Times New Roman" w:eastAsia="Times New Roman" w:hAnsi="Times New Roman"/>
          <w:sz w:val="20"/>
          <w:szCs w:val="20"/>
          <w:lang w:eastAsia="fr-FR"/>
        </w:rPr>
        <w:t>Mucail</w:t>
      </w:r>
      <w:proofErr w:type="spellEnd"/>
      <w:r w:rsidRPr="00C646DD">
        <w:rPr>
          <w:rFonts w:ascii="Times New Roman" w:eastAsia="Times New Roman" w:hAnsi="Times New Roman"/>
          <w:sz w:val="20"/>
          <w:szCs w:val="20"/>
          <w:lang w:eastAsia="fr-FR"/>
        </w:rPr>
        <w:t xml:space="preserve"> T, </w:t>
      </w:r>
      <w:proofErr w:type="spellStart"/>
      <w:r w:rsidRPr="00C646DD">
        <w:rPr>
          <w:rFonts w:ascii="Times New Roman" w:eastAsia="Times New Roman" w:hAnsi="Times New Roman"/>
          <w:sz w:val="20"/>
          <w:szCs w:val="20"/>
          <w:lang w:eastAsia="fr-FR"/>
        </w:rPr>
        <w:t>Kabimbi</w:t>
      </w:r>
      <w:proofErr w:type="spellEnd"/>
      <w:r w:rsidRPr="00C646DD">
        <w:rPr>
          <w:rFonts w:ascii="Times New Roman" w:eastAsia="Times New Roman" w:hAnsi="Times New Roman"/>
          <w:sz w:val="20"/>
          <w:szCs w:val="20"/>
          <w:lang w:eastAsia="fr-FR"/>
        </w:rPr>
        <w:t xml:space="preserve"> MM., Kafutshi DM., Ilonda R.L., </w:t>
      </w:r>
      <w:proofErr w:type="spellStart"/>
      <w:r w:rsidRPr="00C646DD">
        <w:rPr>
          <w:rFonts w:ascii="Times New Roman" w:eastAsia="Times New Roman" w:hAnsi="Times New Roman"/>
          <w:sz w:val="20"/>
          <w:szCs w:val="20"/>
          <w:lang w:eastAsia="fr-FR"/>
        </w:rPr>
        <w:t>Lukomba</w:t>
      </w:r>
      <w:proofErr w:type="spellEnd"/>
      <w:r w:rsidRPr="00C646DD">
        <w:rPr>
          <w:rFonts w:ascii="Times New Roman" w:eastAsia="Times New Roman" w:hAnsi="Times New Roman"/>
          <w:sz w:val="20"/>
          <w:szCs w:val="20"/>
          <w:lang w:eastAsia="fr-FR"/>
        </w:rPr>
        <w:t xml:space="preserve"> DK., et al. Sociodemographic, clinical, and evolutionary profile of children under 5 years old hospitalized for severe acute malnutrition at </w:t>
      </w:r>
      <w:proofErr w:type="spellStart"/>
      <w:r w:rsidRPr="00C646DD">
        <w:rPr>
          <w:rFonts w:ascii="Times New Roman" w:eastAsia="Times New Roman" w:hAnsi="Times New Roman"/>
          <w:sz w:val="20"/>
          <w:szCs w:val="20"/>
          <w:lang w:eastAsia="fr-FR"/>
        </w:rPr>
        <w:t>Sendwe</w:t>
      </w:r>
      <w:proofErr w:type="spellEnd"/>
      <w:r w:rsidRPr="00C646DD">
        <w:rPr>
          <w:rFonts w:ascii="Times New Roman" w:eastAsia="Times New Roman" w:hAnsi="Times New Roman"/>
          <w:sz w:val="20"/>
          <w:szCs w:val="20"/>
          <w:lang w:eastAsia="fr-FR"/>
        </w:rPr>
        <w:t xml:space="preserve"> Hospital in Lubumbashi. Review of the Congolese Nurse. 2021. 5(2): 8-14.</w:t>
      </w:r>
    </w:p>
    <w:p w14:paraId="0113D901"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Ferrary O, </w:t>
      </w:r>
      <w:proofErr w:type="spellStart"/>
      <w:r w:rsidRPr="00C646DD">
        <w:rPr>
          <w:rFonts w:ascii="Times New Roman" w:eastAsia="Times New Roman" w:hAnsi="Times New Roman"/>
          <w:sz w:val="20"/>
          <w:szCs w:val="20"/>
          <w:lang w:eastAsia="fr-FR"/>
        </w:rPr>
        <w:t>Hercend</w:t>
      </w:r>
      <w:proofErr w:type="spellEnd"/>
      <w:r w:rsidRPr="00C646DD">
        <w:rPr>
          <w:rFonts w:ascii="Times New Roman" w:eastAsia="Times New Roman" w:hAnsi="Times New Roman"/>
          <w:sz w:val="20"/>
          <w:szCs w:val="20"/>
          <w:lang w:eastAsia="fr-FR"/>
        </w:rPr>
        <w:t xml:space="preserve"> C, </w:t>
      </w:r>
      <w:proofErr w:type="spellStart"/>
      <w:r w:rsidRPr="00C646DD">
        <w:rPr>
          <w:rFonts w:ascii="Times New Roman" w:eastAsia="Times New Roman" w:hAnsi="Times New Roman"/>
          <w:sz w:val="20"/>
          <w:szCs w:val="20"/>
          <w:lang w:eastAsia="fr-FR"/>
        </w:rPr>
        <w:t>Peoc’h</w:t>
      </w:r>
      <w:proofErr w:type="spellEnd"/>
      <w:r w:rsidRPr="00C646DD">
        <w:rPr>
          <w:rFonts w:ascii="Times New Roman" w:eastAsia="Times New Roman" w:hAnsi="Times New Roman"/>
          <w:sz w:val="20"/>
          <w:szCs w:val="20"/>
          <w:lang w:eastAsia="fr-FR"/>
        </w:rPr>
        <w:t xml:space="preserve"> K, and </w:t>
      </w:r>
      <w:proofErr w:type="spellStart"/>
      <w:r w:rsidRPr="00C646DD">
        <w:rPr>
          <w:rFonts w:ascii="Times New Roman" w:eastAsia="Times New Roman" w:hAnsi="Times New Roman"/>
          <w:sz w:val="20"/>
          <w:szCs w:val="20"/>
          <w:lang w:eastAsia="fr-FR"/>
        </w:rPr>
        <w:t>Dauvergne</w:t>
      </w:r>
      <w:proofErr w:type="spellEnd"/>
      <w:r w:rsidRPr="00C646DD">
        <w:rPr>
          <w:rFonts w:ascii="Times New Roman" w:eastAsia="Times New Roman" w:hAnsi="Times New Roman"/>
          <w:sz w:val="20"/>
          <w:szCs w:val="20"/>
          <w:lang w:eastAsia="fr-FR"/>
        </w:rPr>
        <w:t xml:space="preserve"> A. Vitamin B1: the first vitamin identified. Francophone Review of Laboratories. 2019(514): 45-54</w:t>
      </w:r>
    </w:p>
    <w:p w14:paraId="7178B967"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Moulin P, Cinq-Frais C., Gangloff C, Peyre M., </w:t>
      </w:r>
      <w:proofErr w:type="spellStart"/>
      <w:r w:rsidRPr="00C646DD">
        <w:rPr>
          <w:rFonts w:ascii="Times New Roman" w:eastAsia="Times New Roman" w:hAnsi="Times New Roman"/>
          <w:sz w:val="20"/>
          <w:szCs w:val="20"/>
          <w:lang w:eastAsia="fr-FR"/>
        </w:rPr>
        <w:t>Seguela</w:t>
      </w:r>
      <w:proofErr w:type="spellEnd"/>
      <w:r w:rsidRPr="00C646DD">
        <w:rPr>
          <w:rFonts w:ascii="Times New Roman" w:eastAsia="Times New Roman" w:hAnsi="Times New Roman"/>
          <w:sz w:val="20"/>
          <w:szCs w:val="20"/>
          <w:lang w:eastAsia="fr-FR"/>
        </w:rPr>
        <w:t xml:space="preserve"> PE., Charpentier S, et al. Infantile Beriberi: A Case Report. Archives of Pediatrics, 2014.21(4), 392-395</w:t>
      </w:r>
    </w:p>
    <w:p w14:paraId="3F6D8D8B"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Doka HK., </w:t>
      </w:r>
      <w:proofErr w:type="spellStart"/>
      <w:r w:rsidRPr="00C646DD">
        <w:rPr>
          <w:rFonts w:ascii="Times New Roman" w:eastAsia="Times New Roman" w:hAnsi="Times New Roman"/>
          <w:sz w:val="20"/>
          <w:szCs w:val="20"/>
          <w:lang w:eastAsia="fr-FR"/>
        </w:rPr>
        <w:t>Nkwele</w:t>
      </w:r>
      <w:proofErr w:type="spellEnd"/>
      <w:r w:rsidRPr="00C646DD">
        <w:rPr>
          <w:rFonts w:ascii="Times New Roman" w:eastAsia="Times New Roman" w:hAnsi="Times New Roman"/>
          <w:sz w:val="20"/>
          <w:szCs w:val="20"/>
          <w:lang w:eastAsia="fr-FR"/>
        </w:rPr>
        <w:t xml:space="preserve"> I.M, </w:t>
      </w:r>
      <w:proofErr w:type="spellStart"/>
      <w:r w:rsidRPr="00C646DD">
        <w:rPr>
          <w:rFonts w:ascii="Times New Roman" w:eastAsia="Times New Roman" w:hAnsi="Times New Roman"/>
          <w:sz w:val="20"/>
          <w:szCs w:val="20"/>
          <w:lang w:eastAsia="fr-FR"/>
        </w:rPr>
        <w:t>Ngoue</w:t>
      </w:r>
      <w:proofErr w:type="spellEnd"/>
      <w:r w:rsidRPr="00C646DD">
        <w:rPr>
          <w:rFonts w:ascii="Times New Roman" w:eastAsia="Times New Roman" w:hAnsi="Times New Roman"/>
          <w:sz w:val="20"/>
          <w:szCs w:val="20"/>
          <w:lang w:eastAsia="fr-FR"/>
        </w:rPr>
        <w:t xml:space="preserve"> JÉ., and </w:t>
      </w:r>
      <w:proofErr w:type="spellStart"/>
      <w:r w:rsidRPr="00C646DD">
        <w:rPr>
          <w:rFonts w:ascii="Times New Roman" w:eastAsia="Times New Roman" w:hAnsi="Times New Roman"/>
          <w:sz w:val="20"/>
          <w:szCs w:val="20"/>
          <w:lang w:eastAsia="fr-FR"/>
        </w:rPr>
        <w:t>Inoua</w:t>
      </w:r>
      <w:proofErr w:type="spellEnd"/>
      <w:r w:rsidRPr="00C646DD">
        <w:rPr>
          <w:rFonts w:ascii="Times New Roman" w:eastAsia="Times New Roman" w:hAnsi="Times New Roman"/>
          <w:sz w:val="20"/>
          <w:szCs w:val="20"/>
          <w:lang w:eastAsia="fr-FR"/>
        </w:rPr>
        <w:t xml:space="preserve"> H. Cutaneous manifestations revealing hidden hunger: About 2 clinical cases in an urban city in Cameroon. Health sciences and disease. 2021; 22(8): 3456 – 3459</w:t>
      </w:r>
    </w:p>
    <w:p w14:paraId="68DBECE1"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Barry </w:t>
      </w:r>
      <w:proofErr w:type="spellStart"/>
      <w:r w:rsidRPr="00C646DD">
        <w:rPr>
          <w:rFonts w:ascii="Times New Roman" w:eastAsia="Times New Roman" w:hAnsi="Times New Roman"/>
          <w:sz w:val="20"/>
          <w:szCs w:val="20"/>
          <w:lang w:eastAsia="fr-FR"/>
        </w:rPr>
        <w:t>Ikoolo</w:t>
      </w:r>
      <w:proofErr w:type="spellEnd"/>
      <w:r w:rsidRPr="00C646DD">
        <w:rPr>
          <w:rFonts w:ascii="Times New Roman" w:eastAsia="Times New Roman" w:hAnsi="Times New Roman"/>
          <w:sz w:val="20"/>
          <w:szCs w:val="20"/>
          <w:lang w:eastAsia="fr-FR"/>
        </w:rPr>
        <w:t>, Diallo ML, Barry Boubacar Baba. The Determinants of Hospital Mortality Related to Severe Acute Malnutrition with Complications at the Institute of Nutrition and Child Health in Conakry. Int J Med Sci –RISM. 2017;19(4):278-285</w:t>
      </w:r>
    </w:p>
    <w:p w14:paraId="581B5658"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Mamadou. Z R. Study of the causes of "</w:t>
      </w:r>
      <w:proofErr w:type="gramStart"/>
      <w:r w:rsidRPr="00C646DD">
        <w:rPr>
          <w:rFonts w:ascii="Times New Roman" w:eastAsia="Times New Roman" w:hAnsi="Times New Roman"/>
          <w:sz w:val="20"/>
          <w:szCs w:val="20"/>
          <w:lang w:eastAsia="fr-FR"/>
        </w:rPr>
        <w:t>Non-response</w:t>
      </w:r>
      <w:proofErr w:type="gramEnd"/>
      <w:r w:rsidRPr="00C646DD">
        <w:rPr>
          <w:rFonts w:ascii="Times New Roman" w:eastAsia="Times New Roman" w:hAnsi="Times New Roman"/>
          <w:sz w:val="20"/>
          <w:szCs w:val="20"/>
          <w:lang w:eastAsia="fr-FR"/>
        </w:rPr>
        <w:t>" to the treatment of severe malnutrition at the CRENI of the National Hospital of Niamey in children under 5 years old [Med Thesis]. Bamako: University of Bamako; 2010.</w:t>
      </w:r>
    </w:p>
    <w:p w14:paraId="2BCC494F"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Nguefack F, </w:t>
      </w:r>
      <w:proofErr w:type="spellStart"/>
      <w:r w:rsidRPr="00C646DD">
        <w:rPr>
          <w:rFonts w:ascii="Times New Roman" w:eastAsia="Times New Roman" w:hAnsi="Times New Roman"/>
          <w:sz w:val="20"/>
          <w:szCs w:val="20"/>
          <w:lang w:eastAsia="fr-FR"/>
        </w:rPr>
        <w:t>Adjahoung</w:t>
      </w:r>
      <w:proofErr w:type="spellEnd"/>
      <w:r w:rsidRPr="00C646DD">
        <w:rPr>
          <w:rFonts w:ascii="Times New Roman" w:eastAsia="Times New Roman" w:hAnsi="Times New Roman"/>
          <w:sz w:val="20"/>
          <w:szCs w:val="20"/>
          <w:lang w:eastAsia="fr-FR"/>
        </w:rPr>
        <w:t xml:space="preserve"> CA, </w:t>
      </w:r>
      <w:proofErr w:type="spellStart"/>
      <w:r w:rsidRPr="00C646DD">
        <w:rPr>
          <w:rFonts w:ascii="Times New Roman" w:eastAsia="Times New Roman" w:hAnsi="Times New Roman"/>
          <w:sz w:val="20"/>
          <w:szCs w:val="20"/>
          <w:lang w:eastAsia="fr-FR"/>
        </w:rPr>
        <w:t>Keugoung</w:t>
      </w:r>
      <w:proofErr w:type="spellEnd"/>
      <w:r w:rsidRPr="00C646DD">
        <w:rPr>
          <w:rFonts w:ascii="Times New Roman" w:eastAsia="Times New Roman" w:hAnsi="Times New Roman"/>
          <w:sz w:val="20"/>
          <w:szCs w:val="20"/>
          <w:lang w:eastAsia="fr-FR"/>
        </w:rPr>
        <w:t xml:space="preserve"> B, Kamgaing N, Dongmo R. Hospital management of severe acute malnutrition in children with local preparations alternative to F-75 and F-100: Results </w:t>
      </w:r>
      <w:r w:rsidRPr="00C646DD">
        <w:rPr>
          <w:rFonts w:ascii="Times New Roman" w:eastAsia="Times New Roman" w:hAnsi="Times New Roman"/>
          <w:sz w:val="20"/>
          <w:szCs w:val="20"/>
          <w:lang w:eastAsia="fr-FR"/>
        </w:rPr>
        <w:t>and challenges. Pan African Medical Journal. 2015; 21:329</w:t>
      </w:r>
    </w:p>
    <w:p w14:paraId="57251F49"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proofErr w:type="spellStart"/>
      <w:r w:rsidRPr="00C646DD">
        <w:rPr>
          <w:rFonts w:ascii="Times New Roman" w:eastAsia="Times New Roman" w:hAnsi="Times New Roman"/>
          <w:sz w:val="20"/>
          <w:szCs w:val="20"/>
          <w:lang w:eastAsia="fr-FR"/>
        </w:rPr>
        <w:t>Mbusa</w:t>
      </w:r>
      <w:proofErr w:type="spellEnd"/>
      <w:r w:rsidRPr="00C646DD">
        <w:rPr>
          <w:rFonts w:ascii="Times New Roman" w:eastAsia="Times New Roman" w:hAnsi="Times New Roman"/>
          <w:sz w:val="20"/>
          <w:szCs w:val="20"/>
          <w:lang w:eastAsia="fr-FR"/>
        </w:rPr>
        <w:t xml:space="preserve"> RK, </w:t>
      </w:r>
      <w:proofErr w:type="spellStart"/>
      <w:r w:rsidRPr="00C646DD">
        <w:rPr>
          <w:rFonts w:ascii="Times New Roman" w:eastAsia="Times New Roman" w:hAnsi="Times New Roman"/>
          <w:sz w:val="20"/>
          <w:szCs w:val="20"/>
          <w:lang w:eastAsia="fr-FR"/>
        </w:rPr>
        <w:t>Bwija</w:t>
      </w:r>
      <w:proofErr w:type="spellEnd"/>
      <w:r w:rsidRPr="00C646DD">
        <w:rPr>
          <w:rFonts w:ascii="Times New Roman" w:eastAsia="Times New Roman" w:hAnsi="Times New Roman"/>
          <w:sz w:val="20"/>
          <w:szCs w:val="20"/>
          <w:lang w:eastAsia="fr-FR"/>
        </w:rPr>
        <w:t xml:space="preserve"> JK, </w:t>
      </w:r>
      <w:proofErr w:type="spellStart"/>
      <w:r w:rsidRPr="00C646DD">
        <w:rPr>
          <w:rFonts w:ascii="Times New Roman" w:eastAsia="Times New Roman" w:hAnsi="Times New Roman"/>
          <w:sz w:val="20"/>
          <w:szCs w:val="20"/>
          <w:lang w:eastAsia="fr-FR"/>
        </w:rPr>
        <w:t>Mutendela</w:t>
      </w:r>
      <w:proofErr w:type="spellEnd"/>
      <w:r w:rsidRPr="00C646DD">
        <w:rPr>
          <w:rFonts w:ascii="Times New Roman" w:eastAsia="Times New Roman" w:hAnsi="Times New Roman"/>
          <w:sz w:val="20"/>
          <w:szCs w:val="20"/>
          <w:lang w:eastAsia="fr-FR"/>
        </w:rPr>
        <w:t xml:space="preserve"> JK, Murhula LC, Masumbuko BM, Bisimwa GB. Infectious profile and mortality of children aged 0 to 5 years admitted for severe acute malnutrition: a retrospective cohort study at the Nutritional and Therapeutic Center of </w:t>
      </w:r>
      <w:proofErr w:type="spellStart"/>
      <w:r w:rsidRPr="00C646DD">
        <w:rPr>
          <w:rFonts w:ascii="Times New Roman" w:eastAsia="Times New Roman" w:hAnsi="Times New Roman"/>
          <w:sz w:val="20"/>
          <w:szCs w:val="20"/>
          <w:lang w:eastAsia="fr-FR"/>
        </w:rPr>
        <w:t>Bukavu</w:t>
      </w:r>
      <w:proofErr w:type="spellEnd"/>
      <w:r w:rsidRPr="00C646DD">
        <w:rPr>
          <w:rFonts w:ascii="Times New Roman" w:eastAsia="Times New Roman" w:hAnsi="Times New Roman"/>
          <w:sz w:val="20"/>
          <w:szCs w:val="20"/>
          <w:lang w:eastAsia="fr-FR"/>
        </w:rPr>
        <w:t>, Democratic Republic of Congo. Pan African Medical Journal. 2016; 23:139</w:t>
      </w:r>
    </w:p>
    <w:p w14:paraId="462E0737"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Maiga B, </w:t>
      </w:r>
      <w:proofErr w:type="spellStart"/>
      <w:r w:rsidRPr="00C646DD">
        <w:rPr>
          <w:rFonts w:ascii="Times New Roman" w:eastAsia="Times New Roman" w:hAnsi="Times New Roman"/>
          <w:sz w:val="20"/>
          <w:szCs w:val="20"/>
          <w:lang w:eastAsia="fr-FR"/>
        </w:rPr>
        <w:t>Diall</w:t>
      </w:r>
      <w:proofErr w:type="spellEnd"/>
      <w:r w:rsidRPr="00C646DD">
        <w:rPr>
          <w:rFonts w:ascii="Times New Roman" w:eastAsia="Times New Roman" w:hAnsi="Times New Roman"/>
          <w:sz w:val="20"/>
          <w:szCs w:val="20"/>
          <w:lang w:eastAsia="fr-FR"/>
        </w:rPr>
        <w:t xml:space="preserve"> H, Sacko K, Dembélé A, Traoré F, Doumbia AK, Cissé Mohamed, </w:t>
      </w:r>
      <w:proofErr w:type="spellStart"/>
      <w:r w:rsidRPr="00C646DD">
        <w:rPr>
          <w:rFonts w:ascii="Times New Roman" w:eastAsia="Times New Roman" w:hAnsi="Times New Roman"/>
          <w:sz w:val="20"/>
          <w:szCs w:val="20"/>
          <w:lang w:eastAsia="fr-FR"/>
        </w:rPr>
        <w:t>Konaté</w:t>
      </w:r>
      <w:proofErr w:type="spellEnd"/>
      <w:r w:rsidRPr="00C646DD">
        <w:rPr>
          <w:rFonts w:ascii="Times New Roman" w:eastAsia="Times New Roman" w:hAnsi="Times New Roman"/>
          <w:sz w:val="20"/>
          <w:szCs w:val="20"/>
          <w:lang w:eastAsia="fr-FR"/>
        </w:rPr>
        <w:t xml:space="preserve"> D, Diakité FL; Traoré F, Coulibaly O, Touré A, Traore I, Togo P, Maiga L, Doumbia A, Diakité AA, Dicko –Traore F, Sylla M. Epidemiological and Clinical Aspects of Severe Acute Malnutrition in Children Under Five at the Gabriel Touré University Hospital Center. Health Sci. Dis. 2019 May – June; 20 (3): 74 – 77</w:t>
      </w:r>
    </w:p>
    <w:p w14:paraId="6ED79EB2"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ED72C4">
        <w:rPr>
          <w:rFonts w:ascii="Times New Roman" w:eastAsia="Times New Roman" w:hAnsi="Times New Roman"/>
          <w:sz w:val="20"/>
          <w:szCs w:val="20"/>
          <w:lang w:val="pt-BR" w:eastAsia="fr-FR"/>
        </w:rPr>
        <w:t xml:space="preserve">Malonga DA, Mouyokani EI, Baghamboula P, et al. </w:t>
      </w:r>
      <w:r w:rsidRPr="00C646DD">
        <w:rPr>
          <w:rFonts w:ascii="Times New Roman" w:eastAsia="Times New Roman" w:hAnsi="Times New Roman"/>
          <w:sz w:val="20"/>
          <w:szCs w:val="20"/>
          <w:lang w:eastAsia="fr-FR"/>
        </w:rPr>
        <w:t xml:space="preserve">Management of severely malnourished children at the </w:t>
      </w:r>
      <w:proofErr w:type="spellStart"/>
      <w:r w:rsidRPr="00C646DD">
        <w:rPr>
          <w:rFonts w:ascii="Times New Roman" w:eastAsia="Times New Roman" w:hAnsi="Times New Roman"/>
          <w:sz w:val="20"/>
          <w:szCs w:val="20"/>
          <w:lang w:eastAsia="fr-FR"/>
        </w:rPr>
        <w:t>Makélékélé</w:t>
      </w:r>
      <w:proofErr w:type="spellEnd"/>
      <w:r w:rsidRPr="00C646DD">
        <w:rPr>
          <w:rFonts w:ascii="Times New Roman" w:eastAsia="Times New Roman" w:hAnsi="Times New Roman"/>
          <w:sz w:val="20"/>
          <w:szCs w:val="20"/>
          <w:lang w:eastAsia="fr-FR"/>
        </w:rPr>
        <w:t xml:space="preserve"> Base Hospital, Brazzaville – Congo. </w:t>
      </w:r>
      <w:proofErr w:type="spellStart"/>
      <w:r w:rsidRPr="00C646DD">
        <w:rPr>
          <w:rFonts w:ascii="Times New Roman" w:eastAsia="Times New Roman" w:hAnsi="Times New Roman"/>
          <w:sz w:val="20"/>
          <w:szCs w:val="20"/>
          <w:lang w:eastAsia="fr-FR"/>
        </w:rPr>
        <w:t>Med.Afr</w:t>
      </w:r>
      <w:proofErr w:type="spellEnd"/>
      <w:r w:rsidRPr="00C646DD">
        <w:rPr>
          <w:rFonts w:ascii="Times New Roman" w:eastAsia="Times New Roman" w:hAnsi="Times New Roman"/>
          <w:sz w:val="20"/>
          <w:szCs w:val="20"/>
          <w:lang w:eastAsia="fr-FR"/>
        </w:rPr>
        <w:t xml:space="preserve"> Noire 2008; 55(6): 358-62</w:t>
      </w:r>
    </w:p>
    <w:p w14:paraId="60F00B12"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Savadogo AS: Malnutrition in children aged 0 to 5 years at the </w:t>
      </w:r>
      <w:proofErr w:type="spellStart"/>
      <w:r w:rsidRPr="00C646DD">
        <w:rPr>
          <w:rFonts w:ascii="Times New Roman" w:eastAsia="Times New Roman" w:hAnsi="Times New Roman"/>
          <w:sz w:val="20"/>
          <w:szCs w:val="20"/>
          <w:lang w:eastAsia="fr-FR"/>
        </w:rPr>
        <w:t>Nianankoro</w:t>
      </w:r>
      <w:proofErr w:type="spellEnd"/>
      <w:r w:rsidRPr="00C646DD">
        <w:rPr>
          <w:rFonts w:ascii="Times New Roman" w:eastAsia="Times New Roman" w:hAnsi="Times New Roman"/>
          <w:sz w:val="20"/>
          <w:szCs w:val="20"/>
          <w:lang w:eastAsia="fr-FR"/>
        </w:rPr>
        <w:t xml:space="preserve"> </w:t>
      </w:r>
      <w:proofErr w:type="spellStart"/>
      <w:r w:rsidRPr="00C646DD">
        <w:rPr>
          <w:rFonts w:ascii="Times New Roman" w:eastAsia="Times New Roman" w:hAnsi="Times New Roman"/>
          <w:sz w:val="20"/>
          <w:szCs w:val="20"/>
          <w:lang w:eastAsia="fr-FR"/>
        </w:rPr>
        <w:t>Fomba</w:t>
      </w:r>
      <w:proofErr w:type="spellEnd"/>
      <w:r w:rsidRPr="00C646DD">
        <w:rPr>
          <w:rFonts w:ascii="Times New Roman" w:eastAsia="Times New Roman" w:hAnsi="Times New Roman"/>
          <w:sz w:val="20"/>
          <w:szCs w:val="20"/>
          <w:lang w:eastAsia="fr-FR"/>
        </w:rPr>
        <w:t xml:space="preserve"> Hospital in Ségou. [Medical Thesis]. Bamako; 2010.</w:t>
      </w:r>
    </w:p>
    <w:p w14:paraId="73E5ADD8"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Camara E, Diop MM, Barry IK, Conde I, Barry A, Bah M, et al. Severe Acute Malnutrition with Complications in Children Aged 0 to 59 Months. Epidemiological, Clinical, and Therapeutic Aspects in the Pediatric Department of </w:t>
      </w:r>
      <w:proofErr w:type="spellStart"/>
      <w:r w:rsidRPr="00C646DD">
        <w:rPr>
          <w:rFonts w:ascii="Times New Roman" w:eastAsia="Times New Roman" w:hAnsi="Times New Roman"/>
          <w:sz w:val="20"/>
          <w:szCs w:val="20"/>
          <w:lang w:eastAsia="fr-FR"/>
        </w:rPr>
        <w:t>Labé</w:t>
      </w:r>
      <w:proofErr w:type="spellEnd"/>
      <w:r w:rsidRPr="00C646DD">
        <w:rPr>
          <w:rFonts w:ascii="Times New Roman" w:eastAsia="Times New Roman" w:hAnsi="Times New Roman"/>
          <w:sz w:val="20"/>
          <w:szCs w:val="20"/>
          <w:lang w:eastAsia="fr-FR"/>
        </w:rPr>
        <w:t xml:space="preserve"> (Conakry). Health Sci. Dis. 2021 July; 22(7): 6 – 10</w:t>
      </w:r>
    </w:p>
    <w:p w14:paraId="4D4B1E6B" w14:textId="77777777" w:rsidR="00C646DD" w:rsidRP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ED72C4">
        <w:rPr>
          <w:rFonts w:ascii="Times New Roman" w:eastAsia="Times New Roman" w:hAnsi="Times New Roman"/>
          <w:sz w:val="20"/>
          <w:szCs w:val="20"/>
          <w:lang w:val="pt-BR" w:eastAsia="fr-FR"/>
        </w:rPr>
        <w:t xml:space="preserve">Ouedrago O, Koueta F, Dembele E, et al. </w:t>
      </w:r>
      <w:r w:rsidRPr="00C646DD">
        <w:rPr>
          <w:rFonts w:ascii="Times New Roman" w:eastAsia="Times New Roman" w:hAnsi="Times New Roman"/>
          <w:sz w:val="20"/>
          <w:szCs w:val="20"/>
          <w:lang w:eastAsia="fr-FR"/>
        </w:rPr>
        <w:t>Risk factors for mortality during severe acute malnutrition in the pediatric department of the regional hospital center (CHR) of Kaya. Clinics in Mother and Child Health. 2013; (10): 2-10</w:t>
      </w:r>
    </w:p>
    <w:p w14:paraId="36A03987" w14:textId="77777777" w:rsid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pPr>
      <w:r w:rsidRPr="00C646DD">
        <w:rPr>
          <w:rFonts w:ascii="Times New Roman" w:eastAsia="Times New Roman" w:hAnsi="Times New Roman"/>
          <w:sz w:val="20"/>
          <w:szCs w:val="20"/>
          <w:lang w:eastAsia="fr-FR"/>
        </w:rPr>
        <w:t xml:space="preserve">Kanan SO, Swar MO. Prevalence and outcome of severe malnutrition in children less than five years old in Omdurman </w:t>
      </w:r>
      <w:proofErr w:type="spellStart"/>
      <w:r w:rsidRPr="00C646DD">
        <w:rPr>
          <w:rFonts w:ascii="Times New Roman" w:eastAsia="Times New Roman" w:hAnsi="Times New Roman"/>
          <w:sz w:val="20"/>
          <w:szCs w:val="20"/>
          <w:lang w:eastAsia="fr-FR"/>
        </w:rPr>
        <w:t>Paediatric</w:t>
      </w:r>
      <w:proofErr w:type="spellEnd"/>
      <w:r w:rsidRPr="00C646DD">
        <w:rPr>
          <w:rFonts w:ascii="Times New Roman" w:eastAsia="Times New Roman" w:hAnsi="Times New Roman"/>
          <w:sz w:val="20"/>
          <w:szCs w:val="20"/>
          <w:lang w:eastAsia="fr-FR"/>
        </w:rPr>
        <w:t xml:space="preserve"> Hospital, Sudan. </w:t>
      </w:r>
      <w:proofErr w:type="spellStart"/>
      <w:r w:rsidRPr="00C646DD">
        <w:rPr>
          <w:rFonts w:ascii="Times New Roman" w:eastAsia="Times New Roman" w:hAnsi="Times New Roman"/>
          <w:sz w:val="20"/>
          <w:szCs w:val="20"/>
          <w:lang w:eastAsia="fr-FR"/>
        </w:rPr>
        <w:t>Revista</w:t>
      </w:r>
      <w:proofErr w:type="spellEnd"/>
      <w:r w:rsidRPr="00C646DD">
        <w:rPr>
          <w:rFonts w:ascii="Times New Roman" w:eastAsia="Times New Roman" w:hAnsi="Times New Roman"/>
          <w:sz w:val="20"/>
          <w:szCs w:val="20"/>
          <w:lang w:eastAsia="fr-FR"/>
        </w:rPr>
        <w:t xml:space="preserve"> </w:t>
      </w:r>
      <w:proofErr w:type="spellStart"/>
      <w:r w:rsidRPr="00C646DD">
        <w:rPr>
          <w:rFonts w:ascii="Times New Roman" w:eastAsia="Times New Roman" w:hAnsi="Times New Roman"/>
          <w:sz w:val="20"/>
          <w:szCs w:val="20"/>
          <w:lang w:eastAsia="fr-FR"/>
        </w:rPr>
        <w:t>Sudanesa</w:t>
      </w:r>
      <w:proofErr w:type="spellEnd"/>
      <w:r w:rsidRPr="00C646DD">
        <w:rPr>
          <w:rFonts w:ascii="Times New Roman" w:eastAsia="Times New Roman" w:hAnsi="Times New Roman"/>
          <w:sz w:val="20"/>
          <w:szCs w:val="20"/>
          <w:lang w:eastAsia="fr-FR"/>
        </w:rPr>
        <w:t xml:space="preserve"> de </w:t>
      </w:r>
      <w:proofErr w:type="spellStart"/>
      <w:r w:rsidRPr="00C646DD">
        <w:rPr>
          <w:rFonts w:ascii="Times New Roman" w:eastAsia="Times New Roman" w:hAnsi="Times New Roman"/>
          <w:sz w:val="20"/>
          <w:szCs w:val="20"/>
          <w:lang w:eastAsia="fr-FR"/>
        </w:rPr>
        <w:t>Pediatría</w:t>
      </w:r>
      <w:proofErr w:type="spellEnd"/>
      <w:r w:rsidRPr="00C646DD">
        <w:rPr>
          <w:rFonts w:ascii="Times New Roman" w:eastAsia="Times New Roman" w:hAnsi="Times New Roman"/>
          <w:sz w:val="20"/>
          <w:szCs w:val="20"/>
          <w:lang w:eastAsia="fr-FR"/>
        </w:rPr>
        <w:t xml:space="preserve"> 2016; 16(1):23-30</w:t>
      </w:r>
    </w:p>
    <w:p w14:paraId="468071C3" w14:textId="77777777" w:rsidR="00C646DD" w:rsidRDefault="00C646DD" w:rsidP="00C646DD">
      <w:pPr>
        <w:pStyle w:val="ListParagraph"/>
        <w:numPr>
          <w:ilvl w:val="0"/>
          <w:numId w:val="39"/>
        </w:numPr>
        <w:spacing w:after="0" w:line="240" w:lineRule="auto"/>
        <w:ind w:left="360"/>
        <w:jc w:val="both"/>
        <w:rPr>
          <w:rFonts w:ascii="Times New Roman" w:eastAsia="Times New Roman" w:hAnsi="Times New Roman"/>
          <w:sz w:val="20"/>
          <w:szCs w:val="20"/>
          <w:lang w:eastAsia="fr-FR"/>
        </w:rPr>
        <w:sectPr w:rsidR="00C646DD" w:rsidSect="00C646DD">
          <w:type w:val="continuous"/>
          <w:pgSz w:w="11907" w:h="16839" w:code="9"/>
          <w:pgMar w:top="1440" w:right="1080" w:bottom="1440" w:left="1080" w:header="720" w:footer="720" w:gutter="0"/>
          <w:cols w:num="2" w:space="720"/>
          <w:docGrid w:linePitch="360"/>
        </w:sectPr>
      </w:pPr>
    </w:p>
    <w:bookmarkEnd w:id="0"/>
    <w:bookmarkEnd w:id="1"/>
    <w:bookmarkEnd w:id="2"/>
    <w:p w14:paraId="55DADEE3" w14:textId="77777777" w:rsidR="00C646DD" w:rsidRPr="00C646DD" w:rsidRDefault="00C646DD" w:rsidP="00C646DD">
      <w:pPr>
        <w:pStyle w:val="ListParagraph"/>
        <w:spacing w:after="0" w:line="240" w:lineRule="auto"/>
        <w:ind w:left="360"/>
        <w:jc w:val="both"/>
        <w:rPr>
          <w:rFonts w:ascii="Times New Roman" w:eastAsia="Times New Roman" w:hAnsi="Times New Roman"/>
          <w:sz w:val="20"/>
          <w:szCs w:val="20"/>
          <w:lang w:eastAsia="fr-FR"/>
        </w:rPr>
      </w:pPr>
    </w:p>
    <w:sectPr w:rsidR="00C646DD" w:rsidRPr="00C646DD" w:rsidSect="00360BD1">
      <w:type w:val="continuous"/>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1ACE" w14:textId="77777777" w:rsidR="008262D5" w:rsidRDefault="008262D5" w:rsidP="008A06AC">
      <w:pPr>
        <w:spacing w:after="0" w:line="240" w:lineRule="auto"/>
      </w:pPr>
      <w:r>
        <w:separator/>
      </w:r>
    </w:p>
  </w:endnote>
  <w:endnote w:type="continuationSeparator" w:id="0">
    <w:p w14:paraId="00604B04" w14:textId="77777777" w:rsidR="008262D5" w:rsidRDefault="008262D5"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B Lotus">
    <w:altName w:val="Courier New"/>
    <w:panose1 w:val="00000000000000000000"/>
    <w:charset w:val="B2"/>
    <w:family w:val="auto"/>
    <w:notTrueType/>
    <w:pitch w:val="variable"/>
    <w:sig w:usb0="00002001" w:usb1="00000000" w:usb2="00000000" w:usb3="00000000" w:csb0="00000040"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Liberation Serif">
    <w:altName w:val="MS PMincho"/>
    <w:panose1 w:val="00000000000000000000"/>
    <w:charset w:val="00"/>
    <w:family w:val="roman"/>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default"/>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EU-BZ">
    <w:altName w:val="EU-BZ"/>
    <w:panose1 w:val="00000000000000000000"/>
    <w:charset w:val="00"/>
    <w:family w:val="roman"/>
    <w:notTrueType/>
    <w:pitch w:val="default"/>
    <w:sig w:usb0="00000003" w:usb1="00000000" w:usb2="00000000" w:usb3="00000000" w:csb0="00000001" w:csb1="00000000"/>
  </w:font>
  <w:font w:name="EU-HZ">
    <w:altName w:val="EU-HZ"/>
    <w:panose1 w:val="00000000000000000000"/>
    <w:charset w:val="00"/>
    <w:family w:val="roman"/>
    <w:notTrueType/>
    <w:pitch w:val="default"/>
    <w:sig w:usb0="00000003" w:usb1="00000000" w:usb2="00000000" w:usb3="00000000" w:csb0="00000001" w:csb1="00000000"/>
  </w:font>
  <w:font w:name="Albertus">
    <w:altName w:val="Albertus"/>
    <w:panose1 w:val="00000000000000000000"/>
    <w:charset w:val="00"/>
    <w:family w:val="roman"/>
    <w:notTrueType/>
    <w:pitch w:val="default"/>
    <w:sig w:usb0="00000003" w:usb1="00000000" w:usb2="00000000" w:usb3="00000000" w:csb0="00000001" w:csb1="00000000"/>
  </w:font>
  <w:font w:name="CapitoliumNews">
    <w:altName w:val="CapitoliumNews"/>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eightSans Pro Light">
    <w:altName w:val="FreightSans Pro Light"/>
    <w:panose1 w:val="00000000000000000000"/>
    <w:charset w:val="00"/>
    <w:family w:val="swiss"/>
    <w:notTrueType/>
    <w:pitch w:val="default"/>
    <w:sig w:usb0="00000003" w:usb1="00000000" w:usb2="00000000" w:usb3="00000000" w:csb0="00000001" w:csb1="00000000"/>
  </w:font>
  <w:font w:name="Helvetica Neue">
    <w:altName w:val="Times New Roman"/>
    <w:charset w:val="00"/>
    <w:family w:val="roman"/>
    <w:pitch w:val="default"/>
  </w:font>
  <w:font w:name="Garamond Premr Pro">
    <w:altName w:val="Garamond Premr Pro"/>
    <w:panose1 w:val="00000000000000000000"/>
    <w:charset w:val="00"/>
    <w:family w:val="roman"/>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FS Brabo">
    <w:altName w:val="Georgia"/>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Optima">
    <w:altName w:val="Bell MT"/>
    <w:panose1 w:val="00000000000000000000"/>
    <w:charset w:val="00"/>
    <w:family w:val="auto"/>
    <w:notTrueType/>
    <w:pitch w:val="variable"/>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Bembo Std">
    <w:altName w:val="Bembo St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jc w:val="center"/>
      <w:tblBorders>
        <w:top w:val="single" w:sz="8" w:space="0" w:color="C00000"/>
      </w:tblBorders>
      <w:tblLayout w:type="fixed"/>
      <w:tblLook w:val="04A0" w:firstRow="1" w:lastRow="0" w:firstColumn="1" w:lastColumn="0" w:noHBand="0" w:noVBand="1"/>
    </w:tblPr>
    <w:tblGrid>
      <w:gridCol w:w="9021"/>
      <w:gridCol w:w="969"/>
    </w:tblGrid>
    <w:tr w:rsidR="00F450D7" w:rsidRPr="00FF6147" w14:paraId="2137D743" w14:textId="77777777" w:rsidTr="00EB0418">
      <w:trPr>
        <w:trHeight w:val="40"/>
        <w:jc w:val="center"/>
      </w:trPr>
      <w:tc>
        <w:tcPr>
          <w:tcW w:w="9021" w:type="dxa"/>
          <w:tcBorders>
            <w:top w:val="single" w:sz="8" w:space="0" w:color="C00000"/>
          </w:tcBorders>
        </w:tcPr>
        <w:p w14:paraId="6382E8A2" w14:textId="77777777" w:rsidR="00F450D7" w:rsidRPr="00146E19" w:rsidRDefault="00F450D7" w:rsidP="00B44EB2">
          <w:pPr>
            <w:pStyle w:val="Footer"/>
            <w:rPr>
              <w:rFonts w:ascii="Times New Roman" w:hAnsi="Times New Roman"/>
              <w:sz w:val="8"/>
              <w:szCs w:val="8"/>
            </w:rPr>
          </w:pPr>
        </w:p>
        <w:p w14:paraId="30238949" w14:textId="6E354979" w:rsidR="00F450D7" w:rsidRPr="00255193" w:rsidRDefault="00F450D7" w:rsidP="00FB7380">
          <w:pPr>
            <w:pStyle w:val="Footer"/>
            <w:jc w:val="both"/>
            <w:rPr>
              <w:rFonts w:ascii="Times New Roman" w:hAnsi="Times New Roman"/>
              <w:color w:val="FFFFFF" w:themeColor="background1"/>
              <w:sz w:val="17"/>
              <w:szCs w:val="17"/>
            </w:rPr>
          </w:pPr>
          <w:r w:rsidRPr="00ED72C4">
            <w:rPr>
              <w:rFonts w:ascii="Times New Roman" w:hAnsi="Times New Roman"/>
              <w:b/>
              <w:color w:val="C00000"/>
              <w:sz w:val="18"/>
              <w:szCs w:val="17"/>
              <w:lang w:val="pt-BR"/>
            </w:rPr>
            <w:t>Citation:</w:t>
          </w:r>
          <w:r w:rsidRPr="00ED72C4">
            <w:rPr>
              <w:rFonts w:ascii="Times New Roman" w:hAnsi="Times New Roman"/>
              <w:color w:val="C00000"/>
              <w:sz w:val="18"/>
              <w:szCs w:val="17"/>
              <w:lang w:val="pt-BR"/>
            </w:rPr>
            <w:t xml:space="preserve"> </w:t>
          </w:r>
          <w:r w:rsidR="00C646DD" w:rsidRPr="00ED72C4">
            <w:rPr>
              <w:rFonts w:ascii="Times New Roman" w:hAnsi="Times New Roman"/>
              <w:color w:val="231F20"/>
              <w:sz w:val="18"/>
              <w:szCs w:val="17"/>
              <w:lang w:val="pt-BR"/>
            </w:rPr>
            <w:t>Botokomoy Mpasi Olivier, Lomande Atambanaka Bienvenu, Bomela Yenga Jacquie, Bolima Bosondo Sandra, Bolenga Bangala Madeleine, Mose Kidicho Michel, Ependja Towaka Antoine</w:t>
          </w:r>
          <w:r w:rsidRPr="00ED72C4">
            <w:rPr>
              <w:rFonts w:ascii="Times New Roman" w:hAnsi="Times New Roman"/>
              <w:color w:val="231F20"/>
              <w:sz w:val="18"/>
              <w:szCs w:val="17"/>
              <w:lang w:val="pt-BR"/>
            </w:rPr>
            <w:t xml:space="preserve"> (202</w:t>
          </w:r>
          <w:r w:rsidR="00367310" w:rsidRPr="00ED72C4">
            <w:rPr>
              <w:rFonts w:ascii="Times New Roman" w:hAnsi="Times New Roman"/>
              <w:color w:val="231F20"/>
              <w:sz w:val="18"/>
              <w:szCs w:val="17"/>
              <w:lang w:val="pt-BR"/>
            </w:rPr>
            <w:t>5</w:t>
          </w:r>
          <w:r w:rsidRPr="00ED72C4">
            <w:rPr>
              <w:rFonts w:ascii="Times New Roman" w:hAnsi="Times New Roman"/>
              <w:color w:val="231F20"/>
              <w:sz w:val="18"/>
              <w:szCs w:val="17"/>
              <w:lang w:val="pt-BR"/>
            </w:rPr>
            <w:t xml:space="preserve">). </w:t>
          </w:r>
          <w:r w:rsidR="00C646DD" w:rsidRPr="00C646DD">
            <w:rPr>
              <w:rFonts w:ascii="Times New Roman" w:hAnsi="Times New Roman"/>
              <w:color w:val="231F20"/>
              <w:sz w:val="18"/>
              <w:szCs w:val="17"/>
            </w:rPr>
            <w:t>Epidemiological, Clinical, Therapeutic and Evolutionary Profile of Malnutrition in Children Aged 0-59 Months in the Kabondo Health Zone From 2022</w:t>
          </w:r>
          <w:r w:rsidR="00EB0418">
            <w:rPr>
              <w:rFonts w:ascii="Times New Roman" w:hAnsi="Times New Roman"/>
              <w:color w:val="231F20"/>
              <w:sz w:val="18"/>
              <w:szCs w:val="17"/>
            </w:rPr>
            <w:t xml:space="preserve"> </w:t>
          </w:r>
          <w:r w:rsidR="00C646DD" w:rsidRPr="00C646DD">
            <w:rPr>
              <w:rFonts w:ascii="Times New Roman" w:hAnsi="Times New Roman"/>
              <w:color w:val="231F20"/>
              <w:sz w:val="18"/>
              <w:szCs w:val="17"/>
            </w:rPr>
            <w:t>to 2023</w:t>
          </w:r>
          <w:r w:rsidRPr="00C75A62">
            <w:rPr>
              <w:rFonts w:ascii="Times New Roman" w:hAnsi="Times New Roman"/>
              <w:color w:val="231F20"/>
              <w:sz w:val="18"/>
              <w:szCs w:val="17"/>
            </w:rPr>
            <w:t xml:space="preserve">. </w:t>
          </w:r>
          <w:r w:rsidRPr="00C75A62">
            <w:rPr>
              <w:rFonts w:ascii="Times New Roman" w:hAnsi="Times New Roman"/>
              <w:i/>
              <w:color w:val="231F20"/>
              <w:sz w:val="18"/>
              <w:szCs w:val="17"/>
            </w:rPr>
            <w:t xml:space="preserve">Saudi J Med, </w:t>
          </w:r>
          <w:r w:rsidR="00367310">
            <w:rPr>
              <w:rFonts w:ascii="Times New Roman" w:hAnsi="Times New Roman"/>
              <w:i/>
              <w:color w:val="231F20"/>
              <w:sz w:val="18"/>
              <w:szCs w:val="17"/>
            </w:rPr>
            <w:t>10</w:t>
          </w:r>
          <w:r w:rsidRPr="00C75A62">
            <w:rPr>
              <w:rFonts w:ascii="Times New Roman" w:hAnsi="Times New Roman"/>
              <w:color w:val="231F20"/>
              <w:sz w:val="18"/>
              <w:szCs w:val="17"/>
            </w:rPr>
            <w:t>(</w:t>
          </w:r>
          <w:r w:rsidR="007B4596">
            <w:rPr>
              <w:rFonts w:ascii="Times New Roman" w:hAnsi="Times New Roman"/>
              <w:color w:val="231F20"/>
              <w:sz w:val="18"/>
              <w:szCs w:val="17"/>
            </w:rPr>
            <w:t>4</w:t>
          </w:r>
          <w:r w:rsidRPr="00C75A62">
            <w:rPr>
              <w:rFonts w:ascii="Times New Roman" w:hAnsi="Times New Roman"/>
              <w:color w:val="231F20"/>
              <w:sz w:val="18"/>
              <w:szCs w:val="17"/>
            </w:rPr>
            <w:t xml:space="preserve">): </w:t>
          </w:r>
          <w:r w:rsidR="00DC169F">
            <w:rPr>
              <w:rFonts w:ascii="Times New Roman" w:hAnsi="Times New Roman"/>
              <w:color w:val="231F20"/>
              <w:sz w:val="18"/>
              <w:szCs w:val="17"/>
            </w:rPr>
            <w:t>197-203</w:t>
          </w:r>
          <w:r w:rsidRPr="00C75A62">
            <w:rPr>
              <w:rFonts w:ascii="Times New Roman" w:hAnsi="Times New Roman"/>
              <w:color w:val="231F20"/>
              <w:sz w:val="18"/>
              <w:szCs w:val="17"/>
            </w:rPr>
            <w:t>.</w:t>
          </w:r>
        </w:p>
      </w:tc>
      <w:tc>
        <w:tcPr>
          <w:tcW w:w="969" w:type="dxa"/>
          <w:tcBorders>
            <w:top w:val="single" w:sz="8" w:space="0" w:color="C00000"/>
          </w:tcBorders>
        </w:tcPr>
        <w:p w14:paraId="5E5687B7" w14:textId="77777777" w:rsidR="00F450D7" w:rsidRPr="002F400D" w:rsidRDefault="00F450D7" w:rsidP="00B44EB2">
          <w:pPr>
            <w:pStyle w:val="Footer"/>
            <w:jc w:val="center"/>
            <w:rPr>
              <w:sz w:val="8"/>
              <w:szCs w:val="16"/>
            </w:rPr>
          </w:pPr>
        </w:p>
        <w:p w14:paraId="38A15B49" w14:textId="0B500D74" w:rsidR="00F450D7" w:rsidRPr="00146E19" w:rsidRDefault="00F450D7" w:rsidP="00B44EB2">
          <w:pPr>
            <w:pStyle w:val="Footer"/>
            <w:jc w:val="center"/>
            <w:rPr>
              <w:rFonts w:ascii="Times New Roman" w:hAnsi="Times New Roman"/>
            </w:rPr>
          </w:pPr>
          <w:r w:rsidRPr="00146E19">
            <w:rPr>
              <w:rFonts w:ascii="Times New Roman" w:hAnsi="Times New Roman"/>
              <w:color w:val="C00000"/>
              <w:sz w:val="20"/>
              <w:szCs w:val="16"/>
            </w:rPr>
            <w:t xml:space="preserve">         </w:t>
          </w:r>
          <w:r w:rsidRPr="00146E19">
            <w:rPr>
              <w:rFonts w:ascii="Times New Roman" w:hAnsi="Times New Roman"/>
              <w:color w:val="C00000"/>
              <w:sz w:val="20"/>
              <w:szCs w:val="16"/>
            </w:rPr>
            <w:fldChar w:fldCharType="begin"/>
          </w:r>
          <w:r w:rsidRPr="00146E19">
            <w:rPr>
              <w:rFonts w:ascii="Times New Roman" w:hAnsi="Times New Roman"/>
              <w:color w:val="C00000"/>
              <w:sz w:val="20"/>
              <w:szCs w:val="16"/>
            </w:rPr>
            <w:instrText xml:space="preserve"> PAGE    \* MERGEFORMAT </w:instrText>
          </w:r>
          <w:r w:rsidRPr="00146E19">
            <w:rPr>
              <w:rFonts w:ascii="Times New Roman" w:hAnsi="Times New Roman"/>
              <w:color w:val="C00000"/>
              <w:sz w:val="20"/>
              <w:szCs w:val="16"/>
            </w:rPr>
            <w:fldChar w:fldCharType="separate"/>
          </w:r>
          <w:r w:rsidR="00C570A8">
            <w:rPr>
              <w:rFonts w:ascii="Times New Roman" w:hAnsi="Times New Roman"/>
              <w:noProof/>
              <w:color w:val="C00000"/>
              <w:sz w:val="20"/>
              <w:szCs w:val="16"/>
            </w:rPr>
            <w:t>1</w:t>
          </w:r>
          <w:r w:rsidRPr="00146E19">
            <w:rPr>
              <w:rFonts w:ascii="Times New Roman" w:hAnsi="Times New Roman"/>
              <w:color w:val="C00000"/>
              <w:sz w:val="20"/>
              <w:szCs w:val="16"/>
            </w:rPr>
            <w:fldChar w:fldCharType="end"/>
          </w:r>
        </w:p>
      </w:tc>
    </w:tr>
  </w:tbl>
  <w:p w14:paraId="7649F3B6" w14:textId="77777777" w:rsidR="00273BC3" w:rsidRPr="00B91055" w:rsidRDefault="00273BC3" w:rsidP="00D25FB2">
    <w:pPr>
      <w:pStyle w:val="Footer"/>
      <w:tabs>
        <w:tab w:val="left" w:pos="2696"/>
        <w:tab w:val="left" w:pos="3260"/>
      </w:tabs>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94CC" w14:textId="77777777" w:rsidR="00F450D7" w:rsidRDefault="00F450D7" w:rsidP="00143F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74C1858" w14:textId="77777777" w:rsidR="00F450D7" w:rsidRDefault="00F450D7" w:rsidP="00143FE9">
    <w:pPr>
      <w:pStyle w:val="Footer"/>
      <w:tabs>
        <w:tab w:val="right" w:pos="10772"/>
      </w:tabs>
      <w:ind w:right="360"/>
    </w:pPr>
    <w:r>
      <w:t xml:space="preserve"> </w:t>
    </w:r>
  </w:p>
  <w:p w14:paraId="3D4ED7B0" w14:textId="77777777" w:rsidR="00F450D7" w:rsidRDefault="00F450D7" w:rsidP="00143FE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3359" w14:textId="5967D005" w:rsidR="00F450D7" w:rsidRPr="00634EF7" w:rsidRDefault="00F450D7" w:rsidP="00683FC6">
    <w:pPr>
      <w:pStyle w:val="Footer"/>
      <w:pBdr>
        <w:top w:val="single" w:sz="8" w:space="1" w:color="C00000"/>
      </w:pBdr>
      <w:rPr>
        <w:rFonts w:ascii="Times New Roman" w:hAnsi="Times New Roman"/>
        <w:color w:val="C00000"/>
        <w:sz w:val="16"/>
        <w:szCs w:val="16"/>
      </w:rPr>
    </w:pPr>
    <w:r w:rsidRPr="00634EF7">
      <w:rPr>
        <w:rFonts w:ascii="Times New Roman" w:hAnsi="Times New Roman"/>
        <w:color w:val="C00000"/>
        <w:sz w:val="16"/>
        <w:szCs w:val="16"/>
      </w:rPr>
      <w:t>© 202</w:t>
    </w:r>
    <w:r w:rsidR="00367310">
      <w:rPr>
        <w:rFonts w:ascii="Times New Roman" w:hAnsi="Times New Roman"/>
        <w:color w:val="C00000"/>
        <w:sz w:val="16"/>
        <w:szCs w:val="16"/>
      </w:rPr>
      <w:t>5</w:t>
    </w:r>
    <w:r w:rsidRPr="00634EF7">
      <w:rPr>
        <w:rFonts w:ascii="Times New Roman" w:hAnsi="Times New Roman"/>
        <w:color w:val="C00000"/>
        <w:sz w:val="16"/>
        <w:szCs w:val="16"/>
      </w:rPr>
      <w:t xml:space="preserve"> |</w:t>
    </w:r>
    <w:r w:rsidR="00634EF7">
      <w:rPr>
        <w:rFonts w:ascii="Times New Roman" w:hAnsi="Times New Roman"/>
        <w:color w:val="C00000"/>
        <w:sz w:val="16"/>
        <w:szCs w:val="16"/>
      </w:rPr>
      <w:t xml:space="preserve"> </w:t>
    </w:r>
    <w:r w:rsidRPr="00634EF7">
      <w:rPr>
        <w:rFonts w:ascii="Times New Roman" w:hAnsi="Times New Roman"/>
        <w:color w:val="C00000"/>
        <w:sz w:val="16"/>
        <w:szCs w:val="16"/>
      </w:rPr>
      <w:t xml:space="preserve">Published by Scholars Middle East Publishers, Dubai, United Arab Emirates                </w:t>
    </w:r>
    <w:r w:rsidRPr="00634EF7">
      <w:rPr>
        <w:rFonts w:ascii="Times New Roman" w:hAnsi="Times New Roman"/>
      </w:rPr>
      <w:t xml:space="preserve">                                                            </w:t>
    </w:r>
    <w:r w:rsidRPr="00634EF7">
      <w:rPr>
        <w:rFonts w:ascii="Times New Roman" w:hAnsi="Times New Roman"/>
        <w:color w:val="C00000"/>
        <w:sz w:val="20"/>
        <w:szCs w:val="20"/>
      </w:rPr>
      <w:fldChar w:fldCharType="begin"/>
    </w:r>
    <w:r w:rsidRPr="00634EF7">
      <w:rPr>
        <w:rFonts w:ascii="Times New Roman" w:hAnsi="Times New Roman"/>
        <w:color w:val="C00000"/>
        <w:sz w:val="20"/>
        <w:szCs w:val="20"/>
      </w:rPr>
      <w:instrText xml:space="preserve"> PAGE   \* MERGEFORMAT </w:instrText>
    </w:r>
    <w:r w:rsidRPr="00634EF7">
      <w:rPr>
        <w:rFonts w:ascii="Times New Roman" w:hAnsi="Times New Roman"/>
        <w:color w:val="C00000"/>
        <w:sz w:val="20"/>
        <w:szCs w:val="20"/>
      </w:rPr>
      <w:fldChar w:fldCharType="separate"/>
    </w:r>
    <w:r w:rsidR="00C570A8">
      <w:rPr>
        <w:rFonts w:ascii="Times New Roman" w:hAnsi="Times New Roman"/>
        <w:noProof/>
        <w:color w:val="C00000"/>
        <w:sz w:val="20"/>
        <w:szCs w:val="20"/>
      </w:rPr>
      <w:t>2</w:t>
    </w:r>
    <w:r w:rsidRPr="00634EF7">
      <w:rPr>
        <w:rFonts w:ascii="Times New Roman" w:hAnsi="Times New Roman"/>
        <w:color w:val="C00000"/>
        <w:sz w:val="20"/>
        <w:szCs w:val="20"/>
      </w:rPr>
      <w:fldChar w:fldCharType="end"/>
    </w:r>
  </w:p>
  <w:p w14:paraId="330FA1BE" w14:textId="77777777" w:rsidR="00F450D7" w:rsidRDefault="00F450D7" w:rsidP="006C0FB2">
    <w:pPr>
      <w:pStyle w:val="Footer"/>
    </w:pPr>
  </w:p>
  <w:p w14:paraId="79BCC9A4" w14:textId="77777777" w:rsidR="00F450D7" w:rsidRPr="006C0FB2" w:rsidRDefault="00F450D7" w:rsidP="006C0F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958A" w14:textId="77777777" w:rsidR="00F450D7" w:rsidRDefault="00F450D7" w:rsidP="00143FE9">
    <w:pPr>
      <w:pStyle w:val="Footer"/>
      <w:pBdr>
        <w:top w:val="single" w:sz="12" w:space="1" w:color="auto"/>
      </w:pBdr>
      <w:spacing w:before="100"/>
      <w:jc w:val="both"/>
    </w:pPr>
    <w:r w:rsidRPr="002F1F03">
      <w:rPr>
        <w:rFonts w:ascii="Times New Roman" w:hAnsi="Times New Roman"/>
      </w:rPr>
      <w:t xml:space="preserve">Available Online:  </w:t>
    </w:r>
    <w:hyperlink r:id="rId1" w:history="1">
      <w:r w:rsidRPr="00A82995">
        <w:rPr>
          <w:rStyle w:val="Hyperlink"/>
          <w:rFonts w:ascii="Times New Roman" w:hAnsi="Times New Roman"/>
        </w:rPr>
        <w:t>http://scholarsmepub.com/sjmps/</w:t>
      </w:r>
    </w:hyperlink>
    <w:r>
      <w:rPr>
        <w:rFonts w:ascii="Times New Roman" w:hAnsi="Times New Roman"/>
      </w:rPr>
      <w:t xml:space="preserve"> </w:t>
    </w:r>
    <w:r>
      <w:tab/>
    </w:r>
    <w:r>
      <w:tab/>
    </w:r>
    <w:r>
      <w:fldChar w:fldCharType="begin"/>
    </w:r>
    <w:r>
      <w:instrText xml:space="preserve"> PAGE   \* MERGEFORMAT </w:instrText>
    </w:r>
    <w:r>
      <w:fldChar w:fldCharType="separate"/>
    </w:r>
    <w:r>
      <w:rPr>
        <w:noProof/>
      </w:rPr>
      <w:t>324</w:t>
    </w:r>
    <w:r>
      <w:fldChar w:fldCharType="end"/>
    </w:r>
  </w:p>
  <w:p w14:paraId="56ADD1F5" w14:textId="77777777" w:rsidR="00F450D7" w:rsidRDefault="00F450D7">
    <w:pPr>
      <w:pStyle w:val="Footer"/>
    </w:pPr>
  </w:p>
  <w:p w14:paraId="655C8389" w14:textId="77777777" w:rsidR="00F450D7" w:rsidRDefault="00F450D7">
    <w:pPr>
      <w:pStyle w:val="Footer"/>
    </w:pPr>
  </w:p>
  <w:p w14:paraId="292F0F50" w14:textId="77777777" w:rsidR="00F450D7" w:rsidRDefault="00F4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F11F" w14:textId="77777777" w:rsidR="008262D5" w:rsidRDefault="008262D5" w:rsidP="008A06AC">
      <w:pPr>
        <w:spacing w:after="0" w:line="240" w:lineRule="auto"/>
      </w:pPr>
      <w:r>
        <w:separator/>
      </w:r>
    </w:p>
  </w:footnote>
  <w:footnote w:type="continuationSeparator" w:id="0">
    <w:p w14:paraId="743D5BA6" w14:textId="77777777" w:rsidR="008262D5" w:rsidRDefault="008262D5" w:rsidP="008A0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2920" w14:textId="648DB802" w:rsidR="00F450D7" w:rsidRDefault="00F450D7" w:rsidP="001354B1">
    <w:pPr>
      <w:pStyle w:val="Header"/>
    </w:pPr>
  </w:p>
  <w:p w14:paraId="0B9FB660" w14:textId="77777777" w:rsidR="00F450D7" w:rsidRPr="00CB7D5D" w:rsidRDefault="00F450D7" w:rsidP="001354B1">
    <w:pPr>
      <w:pStyle w:val="Header"/>
      <w:rPr>
        <w:sz w:val="12"/>
      </w:rPr>
    </w:pPr>
  </w:p>
  <w:p w14:paraId="09243D32" w14:textId="5062E106" w:rsidR="00F450D7" w:rsidRPr="00BD21C0" w:rsidRDefault="00C646DD" w:rsidP="001354B1">
    <w:pPr>
      <w:pStyle w:val="Header"/>
      <w:pBdr>
        <w:bottom w:val="single" w:sz="8" w:space="1" w:color="C00000"/>
      </w:pBdr>
      <w:jc w:val="right"/>
      <w:rPr>
        <w:rFonts w:ascii="Times New Roman" w:hAnsi="Times New Roman"/>
        <w:iCs/>
        <w:sz w:val="16"/>
        <w:szCs w:val="16"/>
      </w:rPr>
    </w:pPr>
    <w:proofErr w:type="spellStart"/>
    <w:r w:rsidRPr="00C646DD">
      <w:rPr>
        <w:rFonts w:ascii="Times New Roman" w:hAnsi="Times New Roman"/>
        <w:iCs/>
        <w:sz w:val="16"/>
        <w:szCs w:val="16"/>
      </w:rPr>
      <w:t>Botokomoy</w:t>
    </w:r>
    <w:proofErr w:type="spellEnd"/>
    <w:r w:rsidRPr="00C646DD">
      <w:rPr>
        <w:rFonts w:ascii="Times New Roman" w:hAnsi="Times New Roman"/>
        <w:iCs/>
        <w:sz w:val="16"/>
        <w:szCs w:val="16"/>
      </w:rPr>
      <w:t xml:space="preserve"> </w:t>
    </w:r>
    <w:proofErr w:type="spellStart"/>
    <w:r w:rsidRPr="00C646DD">
      <w:rPr>
        <w:rFonts w:ascii="Times New Roman" w:hAnsi="Times New Roman"/>
        <w:iCs/>
        <w:sz w:val="16"/>
        <w:szCs w:val="16"/>
      </w:rPr>
      <w:t>Mpasi</w:t>
    </w:r>
    <w:proofErr w:type="spellEnd"/>
    <w:r w:rsidRPr="00C646DD">
      <w:rPr>
        <w:rFonts w:ascii="Times New Roman" w:hAnsi="Times New Roman"/>
        <w:iCs/>
        <w:sz w:val="16"/>
        <w:szCs w:val="16"/>
      </w:rPr>
      <w:t xml:space="preserve"> Olivier</w:t>
    </w:r>
    <w:r w:rsidR="00B745B1" w:rsidRPr="00B745B1">
      <w:rPr>
        <w:rFonts w:ascii="Times New Roman" w:hAnsi="Times New Roman"/>
        <w:iCs/>
        <w:sz w:val="16"/>
        <w:szCs w:val="16"/>
      </w:rPr>
      <w:t xml:space="preserve"> </w:t>
    </w:r>
    <w:r w:rsidR="00E40F67" w:rsidRPr="00E40F67">
      <w:rPr>
        <w:rFonts w:ascii="Times New Roman" w:hAnsi="Times New Roman"/>
        <w:i/>
        <w:iCs/>
        <w:sz w:val="16"/>
        <w:szCs w:val="16"/>
      </w:rPr>
      <w:t>et al</w:t>
    </w:r>
    <w:r w:rsidR="00F450D7" w:rsidRPr="00BD21C0">
      <w:rPr>
        <w:rFonts w:ascii="Times New Roman" w:hAnsi="Times New Roman"/>
        <w:iCs/>
        <w:sz w:val="16"/>
        <w:szCs w:val="16"/>
      </w:rPr>
      <w:t xml:space="preserve">; Saudi J Med, </w:t>
    </w:r>
    <w:r w:rsidR="007B4596">
      <w:rPr>
        <w:rFonts w:ascii="Times New Roman" w:hAnsi="Times New Roman"/>
        <w:iCs/>
        <w:sz w:val="16"/>
        <w:szCs w:val="16"/>
      </w:rPr>
      <w:t>Apr</w:t>
    </w:r>
    <w:r w:rsidR="00F450D7" w:rsidRPr="00BD21C0">
      <w:rPr>
        <w:rFonts w:ascii="Times New Roman" w:hAnsi="Times New Roman"/>
        <w:iCs/>
        <w:sz w:val="16"/>
        <w:szCs w:val="16"/>
      </w:rPr>
      <w:t>, 202</w:t>
    </w:r>
    <w:r w:rsidR="00367310">
      <w:rPr>
        <w:rFonts w:ascii="Times New Roman" w:hAnsi="Times New Roman"/>
        <w:iCs/>
        <w:sz w:val="16"/>
        <w:szCs w:val="16"/>
      </w:rPr>
      <w:t>5</w:t>
    </w:r>
    <w:r w:rsidR="00F450D7" w:rsidRPr="00BD21C0">
      <w:rPr>
        <w:rFonts w:ascii="Times New Roman" w:hAnsi="Times New Roman"/>
        <w:iCs/>
        <w:sz w:val="16"/>
        <w:szCs w:val="16"/>
      </w:rPr>
      <w:t xml:space="preserve">; </w:t>
    </w:r>
    <w:r w:rsidR="00367310">
      <w:rPr>
        <w:rFonts w:ascii="Times New Roman" w:hAnsi="Times New Roman"/>
        <w:iCs/>
        <w:sz w:val="16"/>
        <w:szCs w:val="16"/>
      </w:rPr>
      <w:t>10</w:t>
    </w:r>
    <w:r w:rsidR="00F450D7" w:rsidRPr="00BD21C0">
      <w:rPr>
        <w:rFonts w:ascii="Times New Roman" w:hAnsi="Times New Roman"/>
        <w:iCs/>
        <w:sz w:val="16"/>
        <w:szCs w:val="16"/>
      </w:rPr>
      <w:t>(</w:t>
    </w:r>
    <w:r w:rsidR="007B4596">
      <w:rPr>
        <w:rFonts w:ascii="Times New Roman" w:hAnsi="Times New Roman"/>
        <w:iCs/>
        <w:sz w:val="16"/>
        <w:szCs w:val="16"/>
      </w:rPr>
      <w:t>4</w:t>
    </w:r>
    <w:r w:rsidR="00F450D7" w:rsidRPr="00BD21C0">
      <w:rPr>
        <w:rFonts w:ascii="Times New Roman" w:hAnsi="Times New Roman"/>
        <w:iCs/>
        <w:sz w:val="16"/>
        <w:szCs w:val="16"/>
      </w:rPr>
      <w:t xml:space="preserve">): </w:t>
    </w:r>
    <w:r w:rsidR="00DC169F" w:rsidRPr="00DC169F">
      <w:rPr>
        <w:rFonts w:ascii="Times New Roman" w:hAnsi="Times New Roman"/>
        <w:iCs/>
        <w:sz w:val="16"/>
        <w:szCs w:val="16"/>
      </w:rPr>
      <w:t>197-203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upperLetter"/>
      <w:lvlText w:val="%1."/>
      <w:lvlJc w:val="left"/>
      <w:pPr>
        <w:tabs>
          <w:tab w:val="num" w:pos="0"/>
        </w:tabs>
        <w:ind w:left="360" w:hanging="360"/>
      </w:pPr>
      <w:rPr>
        <w:rFonts w:cs="Times New Roman"/>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multilevel"/>
    <w:tmpl w:val="00000003"/>
    <w:name w:val="WW8Num3"/>
    <w:lvl w:ilvl="0">
      <w:start w:val="1"/>
      <w:numFmt w:val="lowerRoman"/>
      <w:lvlText w:val="%1."/>
      <w:lvlJc w:val="left"/>
      <w:pPr>
        <w:tabs>
          <w:tab w:val="num" w:pos="360"/>
        </w:tabs>
        <w:ind w:left="1080" w:hanging="360"/>
      </w:pPr>
      <w:rPr>
        <w:rFonts w:cs="Times New Roman"/>
      </w:rPr>
    </w:lvl>
    <w:lvl w:ilvl="1">
      <w:start w:val="1"/>
      <w:numFmt w:val="decimal"/>
      <w:lvlText w:val="%2."/>
      <w:lvlJc w:val="left"/>
      <w:pPr>
        <w:tabs>
          <w:tab w:val="num" w:pos="360"/>
        </w:tabs>
        <w:ind w:left="1800" w:hanging="360"/>
      </w:pPr>
      <w:rPr>
        <w:rFonts w:cs="Times New Roman"/>
      </w:rPr>
    </w:lvl>
    <w:lvl w:ilvl="2">
      <w:start w:val="1"/>
      <w:numFmt w:val="decimal"/>
      <w:lvlText w:val="%2.%3."/>
      <w:lvlJc w:val="left"/>
      <w:pPr>
        <w:tabs>
          <w:tab w:val="num" w:pos="360"/>
        </w:tabs>
        <w:ind w:left="2520" w:hanging="360"/>
      </w:pPr>
      <w:rPr>
        <w:rFonts w:cs="Times New Roman"/>
      </w:rPr>
    </w:lvl>
    <w:lvl w:ilvl="3">
      <w:start w:val="1"/>
      <w:numFmt w:val="decimal"/>
      <w:lvlText w:val="%2.%3.%4."/>
      <w:lvlJc w:val="left"/>
      <w:pPr>
        <w:tabs>
          <w:tab w:val="num" w:pos="360"/>
        </w:tabs>
        <w:ind w:left="3240" w:hanging="360"/>
      </w:pPr>
      <w:rPr>
        <w:rFonts w:cs="Times New Roman"/>
      </w:rPr>
    </w:lvl>
    <w:lvl w:ilvl="4">
      <w:start w:val="1"/>
      <w:numFmt w:val="decimal"/>
      <w:lvlText w:val="%2.%3.%4.%5."/>
      <w:lvlJc w:val="left"/>
      <w:pPr>
        <w:tabs>
          <w:tab w:val="num" w:pos="360"/>
        </w:tabs>
        <w:ind w:left="3960" w:hanging="360"/>
      </w:pPr>
      <w:rPr>
        <w:rFonts w:cs="Times New Roman"/>
      </w:rPr>
    </w:lvl>
    <w:lvl w:ilvl="5">
      <w:start w:val="1"/>
      <w:numFmt w:val="decimal"/>
      <w:lvlText w:val="%2.%3.%4.%5.%6."/>
      <w:lvlJc w:val="left"/>
      <w:pPr>
        <w:tabs>
          <w:tab w:val="num" w:pos="360"/>
        </w:tabs>
        <w:ind w:left="4680" w:hanging="360"/>
      </w:pPr>
      <w:rPr>
        <w:rFonts w:cs="Times New Roman"/>
      </w:rPr>
    </w:lvl>
    <w:lvl w:ilvl="6">
      <w:start w:val="1"/>
      <w:numFmt w:val="decimal"/>
      <w:lvlText w:val="%2.%3.%4.%5.%6.%7."/>
      <w:lvlJc w:val="left"/>
      <w:pPr>
        <w:tabs>
          <w:tab w:val="num" w:pos="360"/>
        </w:tabs>
        <w:ind w:left="5400" w:hanging="360"/>
      </w:pPr>
      <w:rPr>
        <w:rFonts w:cs="Times New Roman"/>
      </w:rPr>
    </w:lvl>
    <w:lvl w:ilvl="7">
      <w:start w:val="1"/>
      <w:numFmt w:val="decimal"/>
      <w:lvlText w:val="%2.%3.%4.%5.%6.%7.%8."/>
      <w:lvlJc w:val="left"/>
      <w:pPr>
        <w:tabs>
          <w:tab w:val="num" w:pos="360"/>
        </w:tabs>
        <w:ind w:left="6120" w:hanging="360"/>
      </w:pPr>
      <w:rPr>
        <w:rFonts w:cs="Times New Roman"/>
      </w:rPr>
    </w:lvl>
    <w:lvl w:ilvl="8">
      <w:start w:val="1"/>
      <w:numFmt w:val="decimal"/>
      <w:lvlText w:val="%2.%3.%4.%5.%6.%7.%8.%9."/>
      <w:lvlJc w:val="left"/>
      <w:pPr>
        <w:tabs>
          <w:tab w:val="num" w:pos="360"/>
        </w:tabs>
        <w:ind w:left="6840" w:hanging="360"/>
      </w:pPr>
      <w:rPr>
        <w:rFonts w:cs="Times New Roman"/>
      </w:rPr>
    </w:lvl>
  </w:abstractNum>
  <w:abstractNum w:abstractNumId="4"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rPr>
        <w:rFonts w:cs="Times New Roman"/>
      </w:rPr>
    </w:lvl>
    <w:lvl w:ilvl="2">
      <w:start w:val="1"/>
      <w:numFmt w:val="decimal"/>
      <w:lvlText w:val="%2.%3."/>
      <w:lvlJc w:val="left"/>
      <w:pPr>
        <w:tabs>
          <w:tab w:val="num" w:pos="0"/>
        </w:tabs>
        <w:ind w:left="2160" w:hanging="360"/>
      </w:pPr>
      <w:rPr>
        <w:rFonts w:cs="Times New Roman"/>
      </w:rPr>
    </w:lvl>
    <w:lvl w:ilvl="3">
      <w:start w:val="1"/>
      <w:numFmt w:val="decimal"/>
      <w:lvlText w:val="%2.%3.%4."/>
      <w:lvlJc w:val="left"/>
      <w:pPr>
        <w:tabs>
          <w:tab w:val="num" w:pos="0"/>
        </w:tabs>
        <w:ind w:left="2880" w:hanging="360"/>
      </w:pPr>
      <w:rPr>
        <w:rFonts w:cs="Times New Roman"/>
      </w:rPr>
    </w:lvl>
    <w:lvl w:ilvl="4">
      <w:start w:val="1"/>
      <w:numFmt w:val="decimal"/>
      <w:lvlText w:val="%2.%3.%4.%5."/>
      <w:lvlJc w:val="left"/>
      <w:pPr>
        <w:tabs>
          <w:tab w:val="num" w:pos="0"/>
        </w:tabs>
        <w:ind w:left="3600" w:hanging="360"/>
      </w:pPr>
      <w:rPr>
        <w:rFonts w:cs="Times New Roman"/>
      </w:rPr>
    </w:lvl>
    <w:lvl w:ilvl="5">
      <w:start w:val="1"/>
      <w:numFmt w:val="decimal"/>
      <w:lvlText w:val="%2.%3.%4.%5.%6."/>
      <w:lvlJc w:val="left"/>
      <w:pPr>
        <w:tabs>
          <w:tab w:val="num" w:pos="0"/>
        </w:tabs>
        <w:ind w:left="4320" w:hanging="360"/>
      </w:pPr>
      <w:rPr>
        <w:rFonts w:cs="Times New Roman"/>
      </w:rPr>
    </w:lvl>
    <w:lvl w:ilvl="6">
      <w:start w:val="1"/>
      <w:numFmt w:val="decimal"/>
      <w:lvlText w:val="%2.%3.%4.%5.%6.%7."/>
      <w:lvlJc w:val="left"/>
      <w:pPr>
        <w:tabs>
          <w:tab w:val="num" w:pos="0"/>
        </w:tabs>
        <w:ind w:left="5040" w:hanging="360"/>
      </w:pPr>
      <w:rPr>
        <w:rFonts w:cs="Times New Roman"/>
      </w:rPr>
    </w:lvl>
    <w:lvl w:ilvl="7">
      <w:start w:val="1"/>
      <w:numFmt w:val="decimal"/>
      <w:lvlText w:val="%2.%3.%4.%5.%6.%7.%8."/>
      <w:lvlJc w:val="left"/>
      <w:pPr>
        <w:tabs>
          <w:tab w:val="num" w:pos="0"/>
        </w:tabs>
        <w:ind w:left="5760" w:hanging="360"/>
      </w:pPr>
      <w:rPr>
        <w:rFonts w:cs="Times New Roman"/>
      </w:rPr>
    </w:lvl>
    <w:lvl w:ilvl="8">
      <w:start w:val="1"/>
      <w:numFmt w:val="decimal"/>
      <w:lvlText w:val="%2.%3.%4.%5.%6.%7.%8.%9."/>
      <w:lvlJc w:val="left"/>
      <w:pPr>
        <w:tabs>
          <w:tab w:val="num" w:pos="0"/>
        </w:tabs>
        <w:ind w:left="648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6"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3F16CB"/>
    <w:multiLevelType w:val="hybridMultilevel"/>
    <w:tmpl w:val="295E7894"/>
    <w:lvl w:ilvl="0" w:tplc="B45E1EA0">
      <w:start w:val="1"/>
      <w:numFmt w:val="decimal"/>
      <w:pStyle w:val="34-SciencePG-References-content"/>
      <w:lvlText w:val="[%1]"/>
      <w:lvlJc w:val="left"/>
      <w:pPr>
        <w:tabs>
          <w:tab w:val="num" w:pos="420"/>
        </w:tabs>
        <w:ind w:left="420" w:hanging="420"/>
      </w:pPr>
      <w:rPr>
        <w:rFonts w:ascii="Times New Roman" w:hAnsi="Times New Roman" w:cs="Times New Roman" w:hint="default"/>
        <w:b w:val="0"/>
        <w:i w:val="0"/>
        <w:color w:val="auto"/>
        <w:sz w:val="18"/>
        <w:szCs w:val="1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15:restartNumberingAfterBreak="0">
    <w:nsid w:val="00833F03"/>
    <w:multiLevelType w:val="hybridMultilevel"/>
    <w:tmpl w:val="4A76EAA4"/>
    <w:lvl w:ilvl="0" w:tplc="EA1848F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0A67B9A"/>
    <w:multiLevelType w:val="multilevel"/>
    <w:tmpl w:val="0409001F"/>
    <w:styleLink w:val="Style21"/>
    <w:lvl w:ilvl="0">
      <w:start w:val="5"/>
      <w:numFmt w:val="decimal"/>
      <w:lvlText w:val="%1."/>
      <w:lvlJc w:val="left"/>
      <w:pPr>
        <w:ind w:left="360" w:hanging="360"/>
      </w:pPr>
      <w:rPr>
        <w:rFonts w:cs="Times New Roman"/>
      </w:rPr>
    </w:lvl>
    <w:lvl w:ilvl="1">
      <w:start w:val="2"/>
      <w:numFmt w:val="decimal"/>
      <w:lvlText w:val="%1.%2."/>
      <w:lvlJc w:val="left"/>
      <w:pPr>
        <w:ind w:left="792" w:hanging="432"/>
      </w:pPr>
      <w:rPr>
        <w:rFonts w:cs="Times New Roman"/>
      </w:rPr>
    </w:lvl>
    <w:lvl w:ilvl="2">
      <w:start w:val="2"/>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28734AA"/>
    <w:multiLevelType w:val="hybridMultilevel"/>
    <w:tmpl w:val="3D5E9E02"/>
    <w:lvl w:ilvl="0" w:tplc="212E60E4">
      <w:start w:val="1"/>
      <w:numFmt w:val="decimal"/>
      <w:pStyle w:val="Style16"/>
      <w:lvlText w:val="4.9.%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1" w15:restartNumberingAfterBreak="0">
    <w:nsid w:val="03016960"/>
    <w:multiLevelType w:val="hybridMultilevel"/>
    <w:tmpl w:val="B41E9140"/>
    <w:lvl w:ilvl="0" w:tplc="B6880164">
      <w:start w:val="1"/>
      <w:numFmt w:val="decimal"/>
      <w:pStyle w:val="Style18"/>
      <w:lvlText w:val="5.5.%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2" w15:restartNumberingAfterBreak="0">
    <w:nsid w:val="03377F6D"/>
    <w:multiLevelType w:val="hybridMultilevel"/>
    <w:tmpl w:val="8D1AA51A"/>
    <w:styleLink w:val="ImportedStyle1"/>
    <w:lvl w:ilvl="0" w:tplc="7B722AE0">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4E3E2F38">
      <w:start w:val="1"/>
      <w:numFmt w:val="bullet"/>
      <w:lvlText w:val="o"/>
      <w:lvlJc w:val="left"/>
      <w:pPr>
        <w:ind w:left="1407" w:hanging="32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CC4AABE">
      <w:start w:val="1"/>
      <w:numFmt w:val="bullet"/>
      <w:lvlText w:val="▪"/>
      <w:lvlJc w:val="left"/>
      <w:pPr>
        <w:ind w:left="2127" w:hanging="32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388E44A">
      <w:start w:val="1"/>
      <w:numFmt w:val="bullet"/>
      <w:lvlText w:val="·"/>
      <w:lvlJc w:val="left"/>
      <w:pPr>
        <w:ind w:left="2847" w:hanging="327"/>
      </w:pPr>
      <w:rPr>
        <w:rFonts w:ascii="Symbol" w:eastAsia="Times New Roman" w:hAnsi="Symbol"/>
        <w:b w:val="0"/>
        <w:i w:val="0"/>
        <w:caps w:val="0"/>
        <w:smallCaps w:val="0"/>
        <w:strike w:val="0"/>
        <w:dstrike w:val="0"/>
        <w:color w:val="000000"/>
        <w:spacing w:val="0"/>
        <w:w w:val="100"/>
        <w:kern w:val="0"/>
        <w:position w:val="0"/>
        <w:vertAlign w:val="baseline"/>
      </w:rPr>
    </w:lvl>
    <w:lvl w:ilvl="4" w:tplc="740EAEF0">
      <w:start w:val="1"/>
      <w:numFmt w:val="bullet"/>
      <w:lvlText w:val="o"/>
      <w:lvlJc w:val="left"/>
      <w:pPr>
        <w:ind w:left="3567" w:hanging="32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D730C33E">
      <w:start w:val="1"/>
      <w:numFmt w:val="bullet"/>
      <w:lvlText w:val="▪"/>
      <w:lvlJc w:val="left"/>
      <w:pPr>
        <w:ind w:left="4287" w:hanging="32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C087EF4">
      <w:start w:val="1"/>
      <w:numFmt w:val="bullet"/>
      <w:lvlText w:val="·"/>
      <w:lvlJc w:val="left"/>
      <w:pPr>
        <w:ind w:left="5007" w:hanging="327"/>
      </w:pPr>
      <w:rPr>
        <w:rFonts w:ascii="Symbol" w:eastAsia="Times New Roman" w:hAnsi="Symbol"/>
        <w:b w:val="0"/>
        <w:i w:val="0"/>
        <w:caps w:val="0"/>
        <w:smallCaps w:val="0"/>
        <w:strike w:val="0"/>
        <w:dstrike w:val="0"/>
        <w:color w:val="000000"/>
        <w:spacing w:val="0"/>
        <w:w w:val="100"/>
        <w:kern w:val="0"/>
        <w:position w:val="0"/>
        <w:vertAlign w:val="baseline"/>
      </w:rPr>
    </w:lvl>
    <w:lvl w:ilvl="7" w:tplc="D2E63F8C">
      <w:start w:val="1"/>
      <w:numFmt w:val="bullet"/>
      <w:lvlText w:val="o"/>
      <w:lvlJc w:val="left"/>
      <w:pPr>
        <w:ind w:left="5727" w:hanging="327"/>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51EC260C">
      <w:start w:val="1"/>
      <w:numFmt w:val="bullet"/>
      <w:lvlText w:val="▪"/>
      <w:lvlJc w:val="left"/>
      <w:pPr>
        <w:ind w:left="6447" w:hanging="327"/>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 w15:restartNumberingAfterBreak="0">
    <w:nsid w:val="03667CC5"/>
    <w:multiLevelType w:val="multilevel"/>
    <w:tmpl w:val="0409001F"/>
    <w:styleLink w:val="Style7"/>
    <w:lvl w:ilvl="0">
      <w:start w:val="5"/>
      <w:numFmt w:val="decimal"/>
      <w:lvlText w:val="%1."/>
      <w:lvlJc w:val="left"/>
      <w:pPr>
        <w:ind w:left="360" w:hanging="360"/>
      </w:pPr>
      <w:rPr>
        <w:rFonts w:cs="Times New Roman"/>
      </w:rPr>
    </w:lvl>
    <w:lvl w:ilvl="1">
      <w:start w:val="5"/>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04210F4F"/>
    <w:multiLevelType w:val="multilevel"/>
    <w:tmpl w:val="0409001F"/>
    <w:styleLink w:val="Style5"/>
    <w:lvl w:ilvl="0">
      <w:start w:val="5"/>
      <w:numFmt w:val="decimal"/>
      <w:lvlText w:val="%1."/>
      <w:lvlJc w:val="left"/>
      <w:pPr>
        <w:ind w:left="360" w:hanging="360"/>
      </w:pPr>
      <w:rPr>
        <w:rFonts w:cs="Times New Roman"/>
      </w:rPr>
    </w:lvl>
    <w:lvl w:ilvl="1">
      <w:start w:val="5"/>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050D69A8"/>
    <w:multiLevelType w:val="hybridMultilevel"/>
    <w:tmpl w:val="6A025F8E"/>
    <w:lvl w:ilvl="0" w:tplc="560A16F6">
      <w:start w:val="1"/>
      <w:numFmt w:val="decimal"/>
      <w:pStyle w:val="Style19"/>
      <w:lvlText w:val="5.6.%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6" w15:restartNumberingAfterBreak="0">
    <w:nsid w:val="06C61AF1"/>
    <w:multiLevelType w:val="hybridMultilevel"/>
    <w:tmpl w:val="9C20FDE2"/>
    <w:lvl w:ilvl="0" w:tplc="005E4E44">
      <w:start w:val="1"/>
      <w:numFmt w:val="decimal"/>
      <w:pStyle w:val="Style210"/>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7" w15:restartNumberingAfterBreak="0">
    <w:nsid w:val="0C443444"/>
    <w:multiLevelType w:val="multilevel"/>
    <w:tmpl w:val="0409001F"/>
    <w:styleLink w:val="Style17"/>
    <w:lvl w:ilvl="0">
      <w:start w:val="5"/>
      <w:numFmt w:val="decimal"/>
      <w:lvlText w:val="%1."/>
      <w:lvlJc w:val="left"/>
      <w:pPr>
        <w:ind w:left="360" w:hanging="360"/>
      </w:pPr>
      <w:rPr>
        <w:rFonts w:cs="Times New Roman"/>
      </w:rPr>
    </w:lvl>
    <w:lvl w:ilvl="1">
      <w:start w:val="2"/>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0D2A2FCE"/>
    <w:multiLevelType w:val="hybridMultilevel"/>
    <w:tmpl w:val="57C47B86"/>
    <w:lvl w:ilvl="0" w:tplc="440847F0">
      <w:start w:val="1"/>
      <w:numFmt w:val="decimal"/>
      <w:pStyle w:val="Style9"/>
      <w:lvlText w:val="2.11.%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9" w15:restartNumberingAfterBreak="0">
    <w:nsid w:val="0FBA045F"/>
    <w:multiLevelType w:val="multilevel"/>
    <w:tmpl w:val="0409001D"/>
    <w:styleLink w:val="Style4"/>
    <w:lvl w:ilvl="0">
      <w:start w:val="1"/>
      <w:numFmt w:val="decimal"/>
      <w:lvlText w:val="%1)"/>
      <w:lvlJc w:val="left"/>
      <w:pPr>
        <w:ind w:left="360" w:hanging="360"/>
      </w:pPr>
      <w:rPr>
        <w:rFonts w:cs="Times New Roman"/>
      </w:rPr>
    </w:lvl>
    <w:lvl w:ilvl="1">
      <w:start w:val="5"/>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19D079D6"/>
    <w:multiLevelType w:val="hybridMultilevel"/>
    <w:tmpl w:val="AD145B7E"/>
    <w:lvl w:ilvl="0" w:tplc="2022127C">
      <w:start w:val="1"/>
      <w:numFmt w:val="decimal"/>
      <w:pStyle w:val="Style170"/>
      <w:lvlText w:val="5.%1."/>
      <w:lvlJc w:val="left"/>
      <w:pPr>
        <w:ind w:left="720" w:hanging="360"/>
      </w:pPr>
      <w:rPr>
        <w:rFonts w:cs="Times New Roman"/>
      </w:rPr>
    </w:lvl>
    <w:lvl w:ilvl="1" w:tplc="64DCB92E">
      <w:start w:val="1"/>
      <w:numFmt w:val="lowerLetter"/>
      <w:lvlText w:val="%2."/>
      <w:lvlJc w:val="left"/>
      <w:pPr>
        <w:ind w:left="1440" w:hanging="360"/>
      </w:pPr>
      <w:rPr>
        <w:rFonts w:cs="Times New Roman"/>
      </w:rPr>
    </w:lvl>
    <w:lvl w:ilvl="2" w:tplc="8AEAC97C">
      <w:start w:val="1"/>
      <w:numFmt w:val="lowerRoman"/>
      <w:lvlText w:val="%3."/>
      <w:lvlJc w:val="right"/>
      <w:pPr>
        <w:ind w:left="2160" w:hanging="180"/>
      </w:pPr>
      <w:rPr>
        <w:rFonts w:cs="Times New Roman"/>
      </w:rPr>
    </w:lvl>
    <w:lvl w:ilvl="3" w:tplc="3CB8BE8A">
      <w:start w:val="1"/>
      <w:numFmt w:val="decimal"/>
      <w:lvlText w:val="%4."/>
      <w:lvlJc w:val="left"/>
      <w:pPr>
        <w:ind w:left="2880" w:hanging="360"/>
      </w:pPr>
      <w:rPr>
        <w:rFonts w:cs="Times New Roman"/>
      </w:rPr>
    </w:lvl>
    <w:lvl w:ilvl="4" w:tplc="554494FA">
      <w:start w:val="1"/>
      <w:numFmt w:val="lowerLetter"/>
      <w:lvlText w:val="%5."/>
      <w:lvlJc w:val="left"/>
      <w:pPr>
        <w:ind w:left="3600" w:hanging="360"/>
      </w:pPr>
      <w:rPr>
        <w:rFonts w:cs="Times New Roman"/>
      </w:rPr>
    </w:lvl>
    <w:lvl w:ilvl="5" w:tplc="D9B48112">
      <w:start w:val="1"/>
      <w:numFmt w:val="lowerRoman"/>
      <w:lvlText w:val="%6."/>
      <w:lvlJc w:val="right"/>
      <w:pPr>
        <w:ind w:left="4320" w:hanging="180"/>
      </w:pPr>
      <w:rPr>
        <w:rFonts w:cs="Times New Roman"/>
      </w:rPr>
    </w:lvl>
    <w:lvl w:ilvl="6" w:tplc="1CCE6200">
      <w:start w:val="1"/>
      <w:numFmt w:val="decimal"/>
      <w:lvlText w:val="%7."/>
      <w:lvlJc w:val="left"/>
      <w:pPr>
        <w:ind w:left="5040" w:hanging="360"/>
      </w:pPr>
      <w:rPr>
        <w:rFonts w:cs="Times New Roman"/>
      </w:rPr>
    </w:lvl>
    <w:lvl w:ilvl="7" w:tplc="182A490E">
      <w:start w:val="1"/>
      <w:numFmt w:val="lowerLetter"/>
      <w:lvlText w:val="%8."/>
      <w:lvlJc w:val="left"/>
      <w:pPr>
        <w:ind w:left="5760" w:hanging="360"/>
      </w:pPr>
      <w:rPr>
        <w:rFonts w:cs="Times New Roman"/>
      </w:rPr>
    </w:lvl>
    <w:lvl w:ilvl="8" w:tplc="F5160748">
      <w:start w:val="1"/>
      <w:numFmt w:val="lowerRoman"/>
      <w:lvlText w:val="%9."/>
      <w:lvlJc w:val="right"/>
      <w:pPr>
        <w:ind w:left="6480" w:hanging="180"/>
      </w:pPr>
      <w:rPr>
        <w:rFonts w:cs="Times New Roman"/>
      </w:rPr>
    </w:lvl>
  </w:abstractNum>
  <w:abstractNum w:abstractNumId="21" w15:restartNumberingAfterBreak="0">
    <w:nsid w:val="1E280ED3"/>
    <w:multiLevelType w:val="multilevel"/>
    <w:tmpl w:val="0409001F"/>
    <w:styleLink w:val="Style8"/>
    <w:lvl w:ilvl="0">
      <w:start w:val="5"/>
      <w:numFmt w:val="decimal"/>
      <w:lvlText w:val="%1."/>
      <w:lvlJc w:val="left"/>
      <w:pPr>
        <w:ind w:left="360" w:hanging="360"/>
      </w:pPr>
      <w:rPr>
        <w:rFonts w:cs="Times New Roman"/>
      </w:rPr>
    </w:lvl>
    <w:lvl w:ilvl="1">
      <w:start w:val="5"/>
      <w:numFmt w:val="decimal"/>
      <w:lvlText w:val="%1.%2."/>
      <w:lvlJc w:val="left"/>
      <w:pPr>
        <w:ind w:left="792" w:hanging="432"/>
      </w:pPr>
      <w:rPr>
        <w:rFonts w:cs="Times New Roman"/>
      </w:rPr>
    </w:lvl>
    <w:lvl w:ilvl="2">
      <w:start w:val="3"/>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1E474A83"/>
    <w:multiLevelType w:val="hybridMultilevel"/>
    <w:tmpl w:val="333E33E2"/>
    <w:lvl w:ilvl="0" w:tplc="5FC0D992">
      <w:start w:val="1"/>
      <w:numFmt w:val="decimal"/>
      <w:pStyle w:val="Style14"/>
      <w:lvlText w:val="4.6.%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3" w15:restartNumberingAfterBreak="0">
    <w:nsid w:val="22025162"/>
    <w:multiLevelType w:val="multilevel"/>
    <w:tmpl w:val="0409001F"/>
    <w:styleLink w:val="Style3"/>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245B688D"/>
    <w:multiLevelType w:val="multilevel"/>
    <w:tmpl w:val="0409001D"/>
    <w:styleLink w:val="Style2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28644252"/>
    <w:multiLevelType w:val="hybridMultilevel"/>
    <w:tmpl w:val="05980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171F16"/>
    <w:multiLevelType w:val="hybridMultilevel"/>
    <w:tmpl w:val="8034D26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29803FE2"/>
    <w:multiLevelType w:val="hybridMultilevel"/>
    <w:tmpl w:val="5DC60C94"/>
    <w:lvl w:ilvl="0" w:tplc="21FC1F32">
      <w:start w:val="1"/>
      <w:numFmt w:val="decimal"/>
      <w:pStyle w:val="Style12"/>
      <w:lvlText w:val="4.4.%1."/>
      <w:lvlJc w:val="left"/>
      <w:pPr>
        <w:ind w:left="720" w:hanging="360"/>
      </w:pPr>
      <w:rPr>
        <w:rFonts w:cs="Times New Roman" w:hint="default"/>
      </w:rPr>
    </w:lvl>
    <w:lvl w:ilvl="1" w:tplc="4BD480AE" w:tentative="1">
      <w:start w:val="1"/>
      <w:numFmt w:val="lowerLetter"/>
      <w:lvlText w:val="%2."/>
      <w:lvlJc w:val="left"/>
      <w:pPr>
        <w:ind w:left="1440" w:hanging="360"/>
      </w:pPr>
      <w:rPr>
        <w:rFonts w:cs="Times New Roman"/>
      </w:rPr>
    </w:lvl>
    <w:lvl w:ilvl="2" w:tplc="1DDE2222" w:tentative="1">
      <w:start w:val="1"/>
      <w:numFmt w:val="lowerRoman"/>
      <w:lvlText w:val="%3."/>
      <w:lvlJc w:val="right"/>
      <w:pPr>
        <w:ind w:left="2160" w:hanging="180"/>
      </w:pPr>
      <w:rPr>
        <w:rFonts w:cs="Times New Roman"/>
      </w:rPr>
    </w:lvl>
    <w:lvl w:ilvl="3" w:tplc="CD6E7890" w:tentative="1">
      <w:start w:val="1"/>
      <w:numFmt w:val="decimal"/>
      <w:lvlText w:val="%4."/>
      <w:lvlJc w:val="left"/>
      <w:pPr>
        <w:ind w:left="2880" w:hanging="360"/>
      </w:pPr>
      <w:rPr>
        <w:rFonts w:cs="Times New Roman"/>
      </w:rPr>
    </w:lvl>
    <w:lvl w:ilvl="4" w:tplc="87821E82" w:tentative="1">
      <w:start w:val="1"/>
      <w:numFmt w:val="lowerLetter"/>
      <w:lvlText w:val="%5."/>
      <w:lvlJc w:val="left"/>
      <w:pPr>
        <w:ind w:left="3600" w:hanging="360"/>
      </w:pPr>
      <w:rPr>
        <w:rFonts w:cs="Times New Roman"/>
      </w:rPr>
    </w:lvl>
    <w:lvl w:ilvl="5" w:tplc="DAB62BF2" w:tentative="1">
      <w:start w:val="1"/>
      <w:numFmt w:val="lowerRoman"/>
      <w:lvlText w:val="%6."/>
      <w:lvlJc w:val="right"/>
      <w:pPr>
        <w:ind w:left="4320" w:hanging="180"/>
      </w:pPr>
      <w:rPr>
        <w:rFonts w:cs="Times New Roman"/>
      </w:rPr>
    </w:lvl>
    <w:lvl w:ilvl="6" w:tplc="31F26C2C" w:tentative="1">
      <w:start w:val="1"/>
      <w:numFmt w:val="decimal"/>
      <w:lvlText w:val="%7."/>
      <w:lvlJc w:val="left"/>
      <w:pPr>
        <w:ind w:left="5040" w:hanging="360"/>
      </w:pPr>
      <w:rPr>
        <w:rFonts w:cs="Times New Roman"/>
      </w:rPr>
    </w:lvl>
    <w:lvl w:ilvl="7" w:tplc="6076E856" w:tentative="1">
      <w:start w:val="1"/>
      <w:numFmt w:val="lowerLetter"/>
      <w:lvlText w:val="%8."/>
      <w:lvlJc w:val="left"/>
      <w:pPr>
        <w:ind w:left="5760" w:hanging="360"/>
      </w:pPr>
      <w:rPr>
        <w:rFonts w:cs="Times New Roman"/>
      </w:rPr>
    </w:lvl>
    <w:lvl w:ilvl="8" w:tplc="AB38F29A" w:tentative="1">
      <w:start w:val="1"/>
      <w:numFmt w:val="lowerRoman"/>
      <w:lvlText w:val="%9."/>
      <w:lvlJc w:val="right"/>
      <w:pPr>
        <w:ind w:left="6480" w:hanging="180"/>
      </w:pPr>
      <w:rPr>
        <w:rFonts w:cs="Times New Roman"/>
      </w:rPr>
    </w:lvl>
  </w:abstractNum>
  <w:abstractNum w:abstractNumId="28" w15:restartNumberingAfterBreak="0">
    <w:nsid w:val="2E01169E"/>
    <w:multiLevelType w:val="hybridMultilevel"/>
    <w:tmpl w:val="B8D2C5FE"/>
    <w:lvl w:ilvl="0" w:tplc="04090001">
      <w:start w:val="1"/>
      <w:numFmt w:val="decimal"/>
      <w:pStyle w:val="Style50"/>
      <w:lvlText w:val="2.6.%1."/>
      <w:lvlJc w:val="left"/>
      <w:pPr>
        <w:ind w:left="720" w:hanging="360"/>
      </w:pPr>
      <w:rPr>
        <w:rFonts w:cs="Times New Roman" w:hint="default"/>
        <w:b/>
        <w:bCs/>
        <w:i w:val="0"/>
        <w:iCs w:val="0"/>
        <w:caps w:val="0"/>
        <w:smallCaps w:val="0"/>
        <w:strike w:val="0"/>
        <w:dstrike w:val="0"/>
        <w:vanish w:val="0"/>
        <w:color w:val="000000"/>
        <w:spacing w:val="0"/>
        <w:kern w:val="0"/>
        <w:position w:val="0"/>
        <w:u w:val="none"/>
        <w:effect w:val="none"/>
        <w:vertAlign w:val="baseline"/>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9" w15:restartNumberingAfterBreak="0">
    <w:nsid w:val="2F7A0B62"/>
    <w:multiLevelType w:val="hybridMultilevel"/>
    <w:tmpl w:val="DC24FCC8"/>
    <w:lvl w:ilvl="0" w:tplc="F66AC532">
      <w:start w:val="1"/>
      <w:numFmt w:val="decimal"/>
      <w:pStyle w:val="13Reference"/>
      <w:lvlText w:val="[%1]"/>
      <w:lvlJc w:val="left"/>
      <w:pPr>
        <w:ind w:left="704" w:hanging="420"/>
      </w:pPr>
      <w:rPr>
        <w:rFonts w:ascii="Times New Roman" w:hAnsi="Times New Roman" w:cs="Times New Roman" w:hint="default"/>
        <w:sz w:val="18"/>
      </w:rPr>
    </w:lvl>
    <w:lvl w:ilvl="1" w:tplc="881C05C4" w:tentative="1">
      <w:start w:val="1"/>
      <w:numFmt w:val="lowerLetter"/>
      <w:lvlText w:val="%2)"/>
      <w:lvlJc w:val="left"/>
      <w:pPr>
        <w:ind w:left="1124" w:hanging="420"/>
      </w:pPr>
      <w:rPr>
        <w:rFonts w:cs="Times New Roman"/>
      </w:rPr>
    </w:lvl>
    <w:lvl w:ilvl="2" w:tplc="7CD2214C" w:tentative="1">
      <w:start w:val="1"/>
      <w:numFmt w:val="lowerRoman"/>
      <w:lvlText w:val="%3."/>
      <w:lvlJc w:val="right"/>
      <w:pPr>
        <w:ind w:left="1544" w:hanging="420"/>
      </w:pPr>
      <w:rPr>
        <w:rFonts w:cs="Times New Roman"/>
      </w:rPr>
    </w:lvl>
    <w:lvl w:ilvl="3" w:tplc="A84E57A8" w:tentative="1">
      <w:start w:val="1"/>
      <w:numFmt w:val="decimal"/>
      <w:lvlText w:val="%4."/>
      <w:lvlJc w:val="left"/>
      <w:pPr>
        <w:ind w:left="1964" w:hanging="420"/>
      </w:pPr>
      <w:rPr>
        <w:rFonts w:cs="Times New Roman"/>
      </w:rPr>
    </w:lvl>
    <w:lvl w:ilvl="4" w:tplc="456E13EC" w:tentative="1">
      <w:start w:val="1"/>
      <w:numFmt w:val="lowerLetter"/>
      <w:lvlText w:val="%5)"/>
      <w:lvlJc w:val="left"/>
      <w:pPr>
        <w:ind w:left="2384" w:hanging="420"/>
      </w:pPr>
      <w:rPr>
        <w:rFonts w:cs="Times New Roman"/>
      </w:rPr>
    </w:lvl>
    <w:lvl w:ilvl="5" w:tplc="B344AA8C" w:tentative="1">
      <w:start w:val="1"/>
      <w:numFmt w:val="lowerRoman"/>
      <w:lvlText w:val="%6."/>
      <w:lvlJc w:val="right"/>
      <w:pPr>
        <w:ind w:left="2804" w:hanging="420"/>
      </w:pPr>
      <w:rPr>
        <w:rFonts w:cs="Times New Roman"/>
      </w:rPr>
    </w:lvl>
    <w:lvl w:ilvl="6" w:tplc="6696F050" w:tentative="1">
      <w:start w:val="1"/>
      <w:numFmt w:val="decimal"/>
      <w:lvlText w:val="%7."/>
      <w:lvlJc w:val="left"/>
      <w:pPr>
        <w:ind w:left="3224" w:hanging="420"/>
      </w:pPr>
      <w:rPr>
        <w:rFonts w:cs="Times New Roman"/>
      </w:rPr>
    </w:lvl>
    <w:lvl w:ilvl="7" w:tplc="E0DE51B8" w:tentative="1">
      <w:start w:val="1"/>
      <w:numFmt w:val="lowerLetter"/>
      <w:lvlText w:val="%8)"/>
      <w:lvlJc w:val="left"/>
      <w:pPr>
        <w:ind w:left="3644" w:hanging="420"/>
      </w:pPr>
      <w:rPr>
        <w:rFonts w:cs="Times New Roman"/>
      </w:rPr>
    </w:lvl>
    <w:lvl w:ilvl="8" w:tplc="997A8028" w:tentative="1">
      <w:start w:val="1"/>
      <w:numFmt w:val="lowerRoman"/>
      <w:lvlText w:val="%9."/>
      <w:lvlJc w:val="right"/>
      <w:pPr>
        <w:ind w:left="4064" w:hanging="420"/>
      </w:pPr>
      <w:rPr>
        <w:rFonts w:cs="Times New Roman"/>
      </w:rPr>
    </w:lvl>
  </w:abstractNum>
  <w:abstractNum w:abstractNumId="30" w15:restartNumberingAfterBreak="0">
    <w:nsid w:val="35670123"/>
    <w:multiLevelType w:val="multilevel"/>
    <w:tmpl w:val="0409001D"/>
    <w:styleLink w:val="Style1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36D140BE"/>
    <w:multiLevelType w:val="hybridMultilevel"/>
    <w:tmpl w:val="C1EAA6E0"/>
    <w:lvl w:ilvl="0" w:tplc="5F62C03A">
      <w:start w:val="1"/>
      <w:numFmt w:val="decimal"/>
      <w:pStyle w:val="Style200"/>
      <w:lvlText w:val="6.%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2" w15:restartNumberingAfterBreak="0">
    <w:nsid w:val="379A4CCA"/>
    <w:multiLevelType w:val="multilevel"/>
    <w:tmpl w:val="0409001F"/>
    <w:styleLink w:val="Style27"/>
    <w:lvl w:ilvl="0">
      <w:start w:val="5"/>
      <w:numFmt w:val="decimal"/>
      <w:lvlText w:val="%1."/>
      <w:lvlJc w:val="left"/>
      <w:pPr>
        <w:ind w:left="360" w:hanging="360"/>
      </w:pPr>
      <w:rPr>
        <w:rFonts w:cs="Times New Roman"/>
      </w:rPr>
    </w:lvl>
    <w:lvl w:ilvl="1">
      <w:start w:val="4"/>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0C17015"/>
    <w:multiLevelType w:val="multilevel"/>
    <w:tmpl w:val="7CBCA0B0"/>
    <w:styleLink w:val="Style180"/>
    <w:lvl w:ilvl="0">
      <w:start w:val="5"/>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41047E94"/>
    <w:multiLevelType w:val="multilevel"/>
    <w:tmpl w:val="0409001F"/>
    <w:styleLink w:val="Style26"/>
    <w:lvl w:ilvl="0">
      <w:start w:val="10"/>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42F565DE"/>
    <w:multiLevelType w:val="multilevel"/>
    <w:tmpl w:val="0409001F"/>
    <w:styleLink w:val="Style90"/>
    <w:lvl w:ilvl="0">
      <w:start w:val="5"/>
      <w:numFmt w:val="decimal"/>
      <w:lvlText w:val="%1."/>
      <w:lvlJc w:val="left"/>
      <w:pPr>
        <w:ind w:left="360" w:hanging="360"/>
      </w:pPr>
      <w:rPr>
        <w:rFonts w:cs="Times New Roman"/>
      </w:rPr>
    </w:lvl>
    <w:lvl w:ilvl="1">
      <w:start w:val="5"/>
      <w:numFmt w:val="decimal"/>
      <w:lvlText w:val="%1.%2."/>
      <w:lvlJc w:val="left"/>
      <w:pPr>
        <w:ind w:left="792" w:hanging="432"/>
      </w:pPr>
      <w:rPr>
        <w:rFonts w:cs="Times New Roman"/>
      </w:rPr>
    </w:lvl>
    <w:lvl w:ilvl="2">
      <w:start w:val="2"/>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45201F9E"/>
    <w:multiLevelType w:val="hybridMultilevel"/>
    <w:tmpl w:val="5D308EB2"/>
    <w:lvl w:ilvl="0" w:tplc="B4EEA998">
      <w:start w:val="1"/>
      <w:numFmt w:val="decimal"/>
      <w:pStyle w:val="Style130"/>
      <w:lvlText w:val="4.4.4.%1."/>
      <w:lvlJc w:val="left"/>
      <w:pPr>
        <w:ind w:left="720" w:hanging="360"/>
      </w:pPr>
      <w:rPr>
        <w:rFonts w:cs="Times New Roman" w:hint="default"/>
      </w:rPr>
    </w:lvl>
    <w:lvl w:ilvl="1" w:tplc="C46C12E4" w:tentative="1">
      <w:start w:val="1"/>
      <w:numFmt w:val="lowerLetter"/>
      <w:lvlText w:val="%2."/>
      <w:lvlJc w:val="left"/>
      <w:pPr>
        <w:ind w:left="1440" w:hanging="360"/>
      </w:pPr>
      <w:rPr>
        <w:rFonts w:cs="Times New Roman"/>
      </w:rPr>
    </w:lvl>
    <w:lvl w:ilvl="2" w:tplc="324AB03E" w:tentative="1">
      <w:start w:val="1"/>
      <w:numFmt w:val="lowerRoman"/>
      <w:lvlText w:val="%3."/>
      <w:lvlJc w:val="right"/>
      <w:pPr>
        <w:ind w:left="2160" w:hanging="180"/>
      </w:pPr>
      <w:rPr>
        <w:rFonts w:cs="Times New Roman"/>
      </w:rPr>
    </w:lvl>
    <w:lvl w:ilvl="3" w:tplc="CD56DBCC" w:tentative="1">
      <w:start w:val="1"/>
      <w:numFmt w:val="decimal"/>
      <w:lvlText w:val="%4."/>
      <w:lvlJc w:val="left"/>
      <w:pPr>
        <w:ind w:left="2880" w:hanging="360"/>
      </w:pPr>
      <w:rPr>
        <w:rFonts w:cs="Times New Roman"/>
      </w:rPr>
    </w:lvl>
    <w:lvl w:ilvl="4" w:tplc="C65E9E4E" w:tentative="1">
      <w:start w:val="1"/>
      <w:numFmt w:val="lowerLetter"/>
      <w:lvlText w:val="%5."/>
      <w:lvlJc w:val="left"/>
      <w:pPr>
        <w:ind w:left="3600" w:hanging="360"/>
      </w:pPr>
      <w:rPr>
        <w:rFonts w:cs="Times New Roman"/>
      </w:rPr>
    </w:lvl>
    <w:lvl w:ilvl="5" w:tplc="C17AE112" w:tentative="1">
      <w:start w:val="1"/>
      <w:numFmt w:val="lowerRoman"/>
      <w:lvlText w:val="%6."/>
      <w:lvlJc w:val="right"/>
      <w:pPr>
        <w:ind w:left="4320" w:hanging="180"/>
      </w:pPr>
      <w:rPr>
        <w:rFonts w:cs="Times New Roman"/>
      </w:rPr>
    </w:lvl>
    <w:lvl w:ilvl="6" w:tplc="083C4D82" w:tentative="1">
      <w:start w:val="1"/>
      <w:numFmt w:val="decimal"/>
      <w:lvlText w:val="%7."/>
      <w:lvlJc w:val="left"/>
      <w:pPr>
        <w:ind w:left="5040" w:hanging="360"/>
      </w:pPr>
      <w:rPr>
        <w:rFonts w:cs="Times New Roman"/>
      </w:rPr>
    </w:lvl>
    <w:lvl w:ilvl="7" w:tplc="D55A9FC6" w:tentative="1">
      <w:start w:val="1"/>
      <w:numFmt w:val="lowerLetter"/>
      <w:lvlText w:val="%8."/>
      <w:lvlJc w:val="left"/>
      <w:pPr>
        <w:ind w:left="5760" w:hanging="360"/>
      </w:pPr>
      <w:rPr>
        <w:rFonts w:cs="Times New Roman"/>
      </w:rPr>
    </w:lvl>
    <w:lvl w:ilvl="8" w:tplc="0770C2A2" w:tentative="1">
      <w:start w:val="1"/>
      <w:numFmt w:val="lowerRoman"/>
      <w:lvlText w:val="%9."/>
      <w:lvlJc w:val="right"/>
      <w:pPr>
        <w:ind w:left="6480" w:hanging="180"/>
      </w:pPr>
      <w:rPr>
        <w:rFonts w:cs="Times New Roman"/>
      </w:rPr>
    </w:lvl>
  </w:abstractNum>
  <w:abstractNum w:abstractNumId="37" w15:restartNumberingAfterBreak="0">
    <w:nsid w:val="48DC721B"/>
    <w:multiLevelType w:val="hybridMultilevel"/>
    <w:tmpl w:val="A5E027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9A22338"/>
    <w:multiLevelType w:val="hybridMultilevel"/>
    <w:tmpl w:val="5E207742"/>
    <w:lvl w:ilvl="0" w:tplc="4C50F278">
      <w:start w:val="1"/>
      <w:numFmt w:val="decimal"/>
      <w:pStyle w:val="Style30"/>
      <w:lvlText w:val="2.4.%1."/>
      <w:lvlJc w:val="left"/>
      <w:pPr>
        <w:ind w:left="720" w:hanging="360"/>
      </w:pPr>
      <w:rPr>
        <w:rFonts w:cs="Times New Roman" w:hint="default"/>
        <w:b/>
        <w:bCs/>
        <w:i w:val="0"/>
        <w:iCs w:val="0"/>
        <w:caps w:val="0"/>
        <w:smallCaps w:val="0"/>
        <w:strike w:val="0"/>
        <w:dstrike w:val="0"/>
        <w:vanish w:val="0"/>
        <w:color w:val="000000"/>
        <w:spacing w:val="0"/>
        <w:kern w:val="0"/>
        <w:position w:val="0"/>
        <w:u w:val="none"/>
        <w:effect w:val="none"/>
        <w:vertAlign w:val="baseline"/>
      </w:rPr>
    </w:lvl>
    <w:lvl w:ilvl="1" w:tplc="7CBEED82" w:tentative="1">
      <w:start w:val="1"/>
      <w:numFmt w:val="lowerLetter"/>
      <w:lvlText w:val="%2."/>
      <w:lvlJc w:val="left"/>
      <w:pPr>
        <w:ind w:left="1440" w:hanging="360"/>
      </w:pPr>
      <w:rPr>
        <w:rFonts w:cs="Times New Roman"/>
      </w:rPr>
    </w:lvl>
    <w:lvl w:ilvl="2" w:tplc="53B22300" w:tentative="1">
      <w:start w:val="1"/>
      <w:numFmt w:val="lowerRoman"/>
      <w:lvlText w:val="%3."/>
      <w:lvlJc w:val="right"/>
      <w:pPr>
        <w:ind w:left="2160" w:hanging="180"/>
      </w:pPr>
      <w:rPr>
        <w:rFonts w:cs="Times New Roman"/>
      </w:rPr>
    </w:lvl>
    <w:lvl w:ilvl="3" w:tplc="FFDA08B8" w:tentative="1">
      <w:start w:val="1"/>
      <w:numFmt w:val="decimal"/>
      <w:lvlText w:val="%4."/>
      <w:lvlJc w:val="left"/>
      <w:pPr>
        <w:ind w:left="2880" w:hanging="360"/>
      </w:pPr>
      <w:rPr>
        <w:rFonts w:cs="Times New Roman"/>
      </w:rPr>
    </w:lvl>
    <w:lvl w:ilvl="4" w:tplc="CD560D62" w:tentative="1">
      <w:start w:val="1"/>
      <w:numFmt w:val="lowerLetter"/>
      <w:lvlText w:val="%5."/>
      <w:lvlJc w:val="left"/>
      <w:pPr>
        <w:ind w:left="3600" w:hanging="360"/>
      </w:pPr>
      <w:rPr>
        <w:rFonts w:cs="Times New Roman"/>
      </w:rPr>
    </w:lvl>
    <w:lvl w:ilvl="5" w:tplc="B7DE2D1A" w:tentative="1">
      <w:start w:val="1"/>
      <w:numFmt w:val="lowerRoman"/>
      <w:lvlText w:val="%6."/>
      <w:lvlJc w:val="right"/>
      <w:pPr>
        <w:ind w:left="4320" w:hanging="180"/>
      </w:pPr>
      <w:rPr>
        <w:rFonts w:cs="Times New Roman"/>
      </w:rPr>
    </w:lvl>
    <w:lvl w:ilvl="6" w:tplc="960CE4C0" w:tentative="1">
      <w:start w:val="1"/>
      <w:numFmt w:val="decimal"/>
      <w:lvlText w:val="%7."/>
      <w:lvlJc w:val="left"/>
      <w:pPr>
        <w:ind w:left="5040" w:hanging="360"/>
      </w:pPr>
      <w:rPr>
        <w:rFonts w:cs="Times New Roman"/>
      </w:rPr>
    </w:lvl>
    <w:lvl w:ilvl="7" w:tplc="45E61D0C" w:tentative="1">
      <w:start w:val="1"/>
      <w:numFmt w:val="lowerLetter"/>
      <w:lvlText w:val="%8."/>
      <w:lvlJc w:val="left"/>
      <w:pPr>
        <w:ind w:left="5760" w:hanging="360"/>
      </w:pPr>
      <w:rPr>
        <w:rFonts w:cs="Times New Roman"/>
      </w:rPr>
    </w:lvl>
    <w:lvl w:ilvl="8" w:tplc="C1323EDC" w:tentative="1">
      <w:start w:val="1"/>
      <w:numFmt w:val="lowerRoman"/>
      <w:lvlText w:val="%9."/>
      <w:lvlJc w:val="right"/>
      <w:pPr>
        <w:ind w:left="6480" w:hanging="180"/>
      </w:pPr>
      <w:rPr>
        <w:rFonts w:cs="Times New Roman"/>
      </w:rPr>
    </w:lvl>
  </w:abstractNum>
  <w:abstractNum w:abstractNumId="39" w15:restartNumberingAfterBreak="0">
    <w:nsid w:val="572B56EB"/>
    <w:multiLevelType w:val="hybridMultilevel"/>
    <w:tmpl w:val="82E403F0"/>
    <w:lvl w:ilvl="0" w:tplc="04090001">
      <w:start w:val="1"/>
      <w:numFmt w:val="decimal"/>
      <w:pStyle w:val="Style11"/>
      <w:lvlText w:val="5.7.%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15:restartNumberingAfterBreak="0">
    <w:nsid w:val="5A99732F"/>
    <w:multiLevelType w:val="hybridMultilevel"/>
    <w:tmpl w:val="FCECB18A"/>
    <w:lvl w:ilvl="0" w:tplc="04090001">
      <w:start w:val="1"/>
      <w:numFmt w:val="decimal"/>
      <w:pStyle w:val="Style80"/>
      <w:lvlText w:val="2.10.%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1" w15:restartNumberingAfterBreak="0">
    <w:nsid w:val="5CD81DD8"/>
    <w:multiLevelType w:val="hybridMultilevel"/>
    <w:tmpl w:val="9AB6A624"/>
    <w:lvl w:ilvl="0" w:tplc="32822264">
      <w:start w:val="1"/>
      <w:numFmt w:val="decimal"/>
      <w:pStyle w:val="Style70"/>
      <w:lvlText w:val="2.9.%1."/>
      <w:lvlJc w:val="left"/>
      <w:pPr>
        <w:ind w:left="720" w:hanging="360"/>
      </w:pPr>
      <w:rPr>
        <w:rFonts w:cs="Times New Roman" w:hint="default"/>
      </w:rPr>
    </w:lvl>
    <w:lvl w:ilvl="1" w:tplc="9ECA31C2" w:tentative="1">
      <w:start w:val="1"/>
      <w:numFmt w:val="lowerLetter"/>
      <w:lvlText w:val="%2."/>
      <w:lvlJc w:val="left"/>
      <w:pPr>
        <w:ind w:left="1440" w:hanging="360"/>
      </w:pPr>
      <w:rPr>
        <w:rFonts w:cs="Times New Roman"/>
      </w:rPr>
    </w:lvl>
    <w:lvl w:ilvl="2" w:tplc="56404932" w:tentative="1">
      <w:start w:val="1"/>
      <w:numFmt w:val="lowerRoman"/>
      <w:lvlText w:val="%3."/>
      <w:lvlJc w:val="right"/>
      <w:pPr>
        <w:ind w:left="2160" w:hanging="180"/>
      </w:pPr>
      <w:rPr>
        <w:rFonts w:cs="Times New Roman"/>
      </w:rPr>
    </w:lvl>
    <w:lvl w:ilvl="3" w:tplc="50D8F938" w:tentative="1">
      <w:start w:val="1"/>
      <w:numFmt w:val="decimal"/>
      <w:lvlText w:val="%4."/>
      <w:lvlJc w:val="left"/>
      <w:pPr>
        <w:ind w:left="2880" w:hanging="360"/>
      </w:pPr>
      <w:rPr>
        <w:rFonts w:cs="Times New Roman"/>
      </w:rPr>
    </w:lvl>
    <w:lvl w:ilvl="4" w:tplc="719E3CD8" w:tentative="1">
      <w:start w:val="1"/>
      <w:numFmt w:val="lowerLetter"/>
      <w:lvlText w:val="%5."/>
      <w:lvlJc w:val="left"/>
      <w:pPr>
        <w:ind w:left="3600" w:hanging="360"/>
      </w:pPr>
      <w:rPr>
        <w:rFonts w:cs="Times New Roman"/>
      </w:rPr>
    </w:lvl>
    <w:lvl w:ilvl="5" w:tplc="80467E34" w:tentative="1">
      <w:start w:val="1"/>
      <w:numFmt w:val="lowerRoman"/>
      <w:lvlText w:val="%6."/>
      <w:lvlJc w:val="right"/>
      <w:pPr>
        <w:ind w:left="4320" w:hanging="180"/>
      </w:pPr>
      <w:rPr>
        <w:rFonts w:cs="Times New Roman"/>
      </w:rPr>
    </w:lvl>
    <w:lvl w:ilvl="6" w:tplc="1156501A" w:tentative="1">
      <w:start w:val="1"/>
      <w:numFmt w:val="decimal"/>
      <w:lvlText w:val="%7."/>
      <w:lvlJc w:val="left"/>
      <w:pPr>
        <w:ind w:left="5040" w:hanging="360"/>
      </w:pPr>
      <w:rPr>
        <w:rFonts w:cs="Times New Roman"/>
      </w:rPr>
    </w:lvl>
    <w:lvl w:ilvl="7" w:tplc="6102F114" w:tentative="1">
      <w:start w:val="1"/>
      <w:numFmt w:val="lowerLetter"/>
      <w:lvlText w:val="%8."/>
      <w:lvlJc w:val="left"/>
      <w:pPr>
        <w:ind w:left="5760" w:hanging="360"/>
      </w:pPr>
      <w:rPr>
        <w:rFonts w:cs="Times New Roman"/>
      </w:rPr>
    </w:lvl>
    <w:lvl w:ilvl="8" w:tplc="1A20AA82" w:tentative="1">
      <w:start w:val="1"/>
      <w:numFmt w:val="lowerRoman"/>
      <w:lvlText w:val="%9."/>
      <w:lvlJc w:val="right"/>
      <w:pPr>
        <w:ind w:left="6480" w:hanging="180"/>
      </w:pPr>
      <w:rPr>
        <w:rFonts w:cs="Times New Roman"/>
      </w:rPr>
    </w:lvl>
  </w:abstractNum>
  <w:abstractNum w:abstractNumId="42" w15:restartNumberingAfterBreak="0">
    <w:nsid w:val="60AC0101"/>
    <w:multiLevelType w:val="hybridMultilevel"/>
    <w:tmpl w:val="49EC38EA"/>
    <w:lvl w:ilvl="0" w:tplc="DA047C5E">
      <w:start w:val="1"/>
      <w:numFmt w:val="bullet"/>
      <w:pStyle w:val="43-SciencePG-Text-with-Bulleted"/>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35D34A1"/>
    <w:multiLevelType w:val="hybridMultilevel"/>
    <w:tmpl w:val="406492CA"/>
    <w:lvl w:ilvl="0" w:tplc="3E3CD774">
      <w:start w:val="1"/>
      <w:numFmt w:val="decimal"/>
      <w:pStyle w:val="Style40"/>
      <w:lvlText w:val="2.5.%1."/>
      <w:lvlJc w:val="left"/>
      <w:pPr>
        <w:ind w:left="720" w:hanging="360"/>
      </w:pPr>
      <w:rPr>
        <w:rFonts w:cs="Times New Roman" w:hint="default"/>
        <w:b/>
        <w:bCs/>
        <w:i w:val="0"/>
        <w:iCs w:val="0"/>
        <w:caps w:val="0"/>
        <w:smallCaps w:val="0"/>
        <w:strike w:val="0"/>
        <w:dstrike w:val="0"/>
        <w:vanish w:val="0"/>
        <w:color w:val="000000"/>
        <w:spacing w:val="0"/>
        <w:kern w:val="0"/>
        <w:position w:val="0"/>
        <w:u w:val="none"/>
        <w:effect w:val="none"/>
        <w:vertAlign w:val="baseline"/>
      </w:rPr>
    </w:lvl>
    <w:lvl w:ilvl="1" w:tplc="2DB4E212" w:tentative="1">
      <w:start w:val="1"/>
      <w:numFmt w:val="lowerLetter"/>
      <w:lvlText w:val="%2."/>
      <w:lvlJc w:val="left"/>
      <w:pPr>
        <w:ind w:left="1440" w:hanging="360"/>
      </w:pPr>
      <w:rPr>
        <w:rFonts w:cs="Times New Roman"/>
      </w:rPr>
    </w:lvl>
    <w:lvl w:ilvl="2" w:tplc="4F0E58FE" w:tentative="1">
      <w:start w:val="1"/>
      <w:numFmt w:val="lowerRoman"/>
      <w:lvlText w:val="%3."/>
      <w:lvlJc w:val="right"/>
      <w:pPr>
        <w:ind w:left="2160" w:hanging="180"/>
      </w:pPr>
      <w:rPr>
        <w:rFonts w:cs="Times New Roman"/>
      </w:rPr>
    </w:lvl>
    <w:lvl w:ilvl="3" w:tplc="7DA81196" w:tentative="1">
      <w:start w:val="1"/>
      <w:numFmt w:val="decimal"/>
      <w:lvlText w:val="%4."/>
      <w:lvlJc w:val="left"/>
      <w:pPr>
        <w:ind w:left="2880" w:hanging="360"/>
      </w:pPr>
      <w:rPr>
        <w:rFonts w:cs="Times New Roman"/>
      </w:rPr>
    </w:lvl>
    <w:lvl w:ilvl="4" w:tplc="F976EAC4" w:tentative="1">
      <w:start w:val="1"/>
      <w:numFmt w:val="lowerLetter"/>
      <w:lvlText w:val="%5."/>
      <w:lvlJc w:val="left"/>
      <w:pPr>
        <w:ind w:left="3600" w:hanging="360"/>
      </w:pPr>
      <w:rPr>
        <w:rFonts w:cs="Times New Roman"/>
      </w:rPr>
    </w:lvl>
    <w:lvl w:ilvl="5" w:tplc="FF44774C" w:tentative="1">
      <w:start w:val="1"/>
      <w:numFmt w:val="lowerRoman"/>
      <w:lvlText w:val="%6."/>
      <w:lvlJc w:val="right"/>
      <w:pPr>
        <w:ind w:left="4320" w:hanging="180"/>
      </w:pPr>
      <w:rPr>
        <w:rFonts w:cs="Times New Roman"/>
      </w:rPr>
    </w:lvl>
    <w:lvl w:ilvl="6" w:tplc="013CBA1A" w:tentative="1">
      <w:start w:val="1"/>
      <w:numFmt w:val="decimal"/>
      <w:lvlText w:val="%7."/>
      <w:lvlJc w:val="left"/>
      <w:pPr>
        <w:ind w:left="5040" w:hanging="360"/>
      </w:pPr>
      <w:rPr>
        <w:rFonts w:cs="Times New Roman"/>
      </w:rPr>
    </w:lvl>
    <w:lvl w:ilvl="7" w:tplc="1FBE4058" w:tentative="1">
      <w:start w:val="1"/>
      <w:numFmt w:val="lowerLetter"/>
      <w:lvlText w:val="%8."/>
      <w:lvlJc w:val="left"/>
      <w:pPr>
        <w:ind w:left="5760" w:hanging="360"/>
      </w:pPr>
      <w:rPr>
        <w:rFonts w:cs="Times New Roman"/>
      </w:rPr>
    </w:lvl>
    <w:lvl w:ilvl="8" w:tplc="F4A88800" w:tentative="1">
      <w:start w:val="1"/>
      <w:numFmt w:val="lowerRoman"/>
      <w:lvlText w:val="%9."/>
      <w:lvlJc w:val="right"/>
      <w:pPr>
        <w:ind w:left="6480" w:hanging="180"/>
      </w:pPr>
      <w:rPr>
        <w:rFonts w:cs="Times New Roman"/>
      </w:rPr>
    </w:lvl>
  </w:abstractNum>
  <w:abstractNum w:abstractNumId="44" w15:restartNumberingAfterBreak="0">
    <w:nsid w:val="72685916"/>
    <w:multiLevelType w:val="hybridMultilevel"/>
    <w:tmpl w:val="C0308F38"/>
    <w:lvl w:ilvl="0" w:tplc="24A89E6C">
      <w:start w:val="1"/>
      <w:numFmt w:val="decimal"/>
      <w:pStyle w:val="Style10"/>
      <w:lvlText w:val="4.%1."/>
      <w:lvlJc w:val="left"/>
      <w:pPr>
        <w:ind w:left="720" w:hanging="360"/>
      </w:pPr>
      <w:rPr>
        <w:rFonts w:ascii="Times New Roman" w:hAnsi="Times New Roman" w:cs="Times New Roman" w:hint="default"/>
      </w:rPr>
    </w:lvl>
    <w:lvl w:ilvl="1" w:tplc="02F846C2" w:tentative="1">
      <w:start w:val="1"/>
      <w:numFmt w:val="lowerLetter"/>
      <w:lvlText w:val="%2."/>
      <w:lvlJc w:val="left"/>
      <w:pPr>
        <w:ind w:left="1440" w:hanging="360"/>
      </w:pPr>
      <w:rPr>
        <w:rFonts w:cs="Times New Roman"/>
      </w:rPr>
    </w:lvl>
    <w:lvl w:ilvl="2" w:tplc="EA2E8646" w:tentative="1">
      <w:start w:val="1"/>
      <w:numFmt w:val="lowerRoman"/>
      <w:lvlText w:val="%3."/>
      <w:lvlJc w:val="right"/>
      <w:pPr>
        <w:ind w:left="2160" w:hanging="180"/>
      </w:pPr>
      <w:rPr>
        <w:rFonts w:cs="Times New Roman"/>
      </w:rPr>
    </w:lvl>
    <w:lvl w:ilvl="3" w:tplc="981865B6" w:tentative="1">
      <w:start w:val="1"/>
      <w:numFmt w:val="decimal"/>
      <w:lvlText w:val="%4."/>
      <w:lvlJc w:val="left"/>
      <w:pPr>
        <w:ind w:left="2880" w:hanging="360"/>
      </w:pPr>
      <w:rPr>
        <w:rFonts w:cs="Times New Roman"/>
      </w:rPr>
    </w:lvl>
    <w:lvl w:ilvl="4" w:tplc="83AAAEBC" w:tentative="1">
      <w:start w:val="1"/>
      <w:numFmt w:val="lowerLetter"/>
      <w:lvlText w:val="%5."/>
      <w:lvlJc w:val="left"/>
      <w:pPr>
        <w:ind w:left="3600" w:hanging="360"/>
      </w:pPr>
      <w:rPr>
        <w:rFonts w:cs="Times New Roman"/>
      </w:rPr>
    </w:lvl>
    <w:lvl w:ilvl="5" w:tplc="DC8219C0" w:tentative="1">
      <w:start w:val="1"/>
      <w:numFmt w:val="lowerRoman"/>
      <w:lvlText w:val="%6."/>
      <w:lvlJc w:val="right"/>
      <w:pPr>
        <w:ind w:left="4320" w:hanging="180"/>
      </w:pPr>
      <w:rPr>
        <w:rFonts w:cs="Times New Roman"/>
      </w:rPr>
    </w:lvl>
    <w:lvl w:ilvl="6" w:tplc="64382128" w:tentative="1">
      <w:start w:val="1"/>
      <w:numFmt w:val="decimal"/>
      <w:lvlText w:val="%7."/>
      <w:lvlJc w:val="left"/>
      <w:pPr>
        <w:ind w:left="5040" w:hanging="360"/>
      </w:pPr>
      <w:rPr>
        <w:rFonts w:cs="Times New Roman"/>
      </w:rPr>
    </w:lvl>
    <w:lvl w:ilvl="7" w:tplc="61A8EAB0" w:tentative="1">
      <w:start w:val="1"/>
      <w:numFmt w:val="lowerLetter"/>
      <w:lvlText w:val="%8."/>
      <w:lvlJc w:val="left"/>
      <w:pPr>
        <w:ind w:left="5760" w:hanging="360"/>
      </w:pPr>
      <w:rPr>
        <w:rFonts w:cs="Times New Roman"/>
      </w:rPr>
    </w:lvl>
    <w:lvl w:ilvl="8" w:tplc="F758B466" w:tentative="1">
      <w:start w:val="1"/>
      <w:numFmt w:val="lowerRoman"/>
      <w:lvlText w:val="%9."/>
      <w:lvlJc w:val="right"/>
      <w:pPr>
        <w:ind w:left="6480" w:hanging="180"/>
      </w:pPr>
      <w:rPr>
        <w:rFonts w:cs="Times New Roman"/>
      </w:rPr>
    </w:lvl>
  </w:abstractNum>
  <w:abstractNum w:abstractNumId="45" w15:restartNumberingAfterBreak="0">
    <w:nsid w:val="7C4B1929"/>
    <w:multiLevelType w:val="hybridMultilevel"/>
    <w:tmpl w:val="1812ACC0"/>
    <w:lvl w:ilvl="0" w:tplc="04090001">
      <w:start w:val="1"/>
      <w:numFmt w:val="decimal"/>
      <w:pStyle w:val="Style6"/>
      <w:lvlText w:val="2.8.%1."/>
      <w:lvlJc w:val="left"/>
      <w:pPr>
        <w:ind w:left="720" w:hanging="360"/>
      </w:pPr>
      <w:rPr>
        <w:rFonts w:cs="Times New Roman" w:hint="default"/>
        <w:b/>
        <w:bCs/>
        <w:i w:val="0"/>
        <w:iCs w:val="0"/>
        <w:caps w:val="0"/>
        <w:smallCaps w:val="0"/>
        <w:strike w:val="0"/>
        <w:dstrike w:val="0"/>
        <w:vanish w:val="0"/>
        <w:color w:val="000000"/>
        <w:spacing w:val="0"/>
        <w:kern w:val="0"/>
        <w:position w:val="0"/>
        <w:u w:val="none"/>
        <w:effect w:val="none"/>
        <w:vertAlign w:val="baseline"/>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num w:numId="1" w16cid:durableId="324407445">
    <w:abstractNumId w:val="0"/>
  </w:num>
  <w:num w:numId="2" w16cid:durableId="1123771762">
    <w:abstractNumId w:val="23"/>
  </w:num>
  <w:num w:numId="3" w16cid:durableId="2031833367">
    <w:abstractNumId w:val="14"/>
  </w:num>
  <w:num w:numId="4" w16cid:durableId="406079173">
    <w:abstractNumId w:val="21"/>
  </w:num>
  <w:num w:numId="5" w16cid:durableId="2072381230">
    <w:abstractNumId w:val="35"/>
  </w:num>
  <w:num w:numId="6" w16cid:durableId="1115488841">
    <w:abstractNumId w:val="19"/>
  </w:num>
  <w:num w:numId="7" w16cid:durableId="888762600">
    <w:abstractNumId w:val="13"/>
  </w:num>
  <w:num w:numId="8" w16cid:durableId="483011716">
    <w:abstractNumId w:val="30"/>
  </w:num>
  <w:num w:numId="9" w16cid:durableId="1699577394">
    <w:abstractNumId w:val="17"/>
  </w:num>
  <w:num w:numId="10" w16cid:durableId="1698575954">
    <w:abstractNumId w:val="33"/>
  </w:num>
  <w:num w:numId="11" w16cid:durableId="794107255">
    <w:abstractNumId w:val="24"/>
  </w:num>
  <w:num w:numId="12" w16cid:durableId="793671543">
    <w:abstractNumId w:val="9"/>
  </w:num>
  <w:num w:numId="13" w16cid:durableId="72896247">
    <w:abstractNumId w:val="34"/>
  </w:num>
  <w:num w:numId="14" w16cid:durableId="1450392869">
    <w:abstractNumId w:val="32"/>
  </w:num>
  <w:num w:numId="15" w16cid:durableId="1046567399">
    <w:abstractNumId w:val="29"/>
  </w:num>
  <w:num w:numId="16" w16cid:durableId="1058094171">
    <w:abstractNumId w:val="39"/>
  </w:num>
  <w:num w:numId="17" w16cid:durableId="313140702">
    <w:abstractNumId w:val="10"/>
  </w:num>
  <w:num w:numId="18" w16cid:durableId="255018030">
    <w:abstractNumId w:val="15"/>
  </w:num>
  <w:num w:numId="19" w16cid:durableId="2048406083">
    <w:abstractNumId w:val="20"/>
  </w:num>
  <w:num w:numId="20" w16cid:durableId="1504006758">
    <w:abstractNumId w:val="11"/>
  </w:num>
  <w:num w:numId="21" w16cid:durableId="732436843">
    <w:abstractNumId w:val="38"/>
  </w:num>
  <w:num w:numId="22" w16cid:durableId="362482580">
    <w:abstractNumId w:val="43"/>
  </w:num>
  <w:num w:numId="23" w16cid:durableId="208153522">
    <w:abstractNumId w:val="28"/>
  </w:num>
  <w:num w:numId="24" w16cid:durableId="1932933029">
    <w:abstractNumId w:val="45"/>
  </w:num>
  <w:num w:numId="25" w16cid:durableId="824973242">
    <w:abstractNumId w:val="41"/>
  </w:num>
  <w:num w:numId="26" w16cid:durableId="1217543867">
    <w:abstractNumId w:val="40"/>
  </w:num>
  <w:num w:numId="27" w16cid:durableId="44064536">
    <w:abstractNumId w:val="18"/>
  </w:num>
  <w:num w:numId="28" w16cid:durableId="1643844731">
    <w:abstractNumId w:val="44"/>
  </w:num>
  <w:num w:numId="29" w16cid:durableId="898175441">
    <w:abstractNumId w:val="27"/>
  </w:num>
  <w:num w:numId="30" w16cid:durableId="1579436972">
    <w:abstractNumId w:val="36"/>
  </w:num>
  <w:num w:numId="31" w16cid:durableId="1341660158">
    <w:abstractNumId w:val="22"/>
  </w:num>
  <w:num w:numId="32" w16cid:durableId="88158369">
    <w:abstractNumId w:val="31"/>
  </w:num>
  <w:num w:numId="33" w16cid:durableId="955791768">
    <w:abstractNumId w:val="16"/>
  </w:num>
  <w:num w:numId="34" w16cid:durableId="767123538">
    <w:abstractNumId w:val="12"/>
  </w:num>
  <w:num w:numId="35" w16cid:durableId="750010002">
    <w:abstractNumId w:val="42"/>
  </w:num>
  <w:num w:numId="36" w16cid:durableId="398750615">
    <w:abstractNumId w:val="7"/>
  </w:num>
  <w:num w:numId="37" w16cid:durableId="281810809">
    <w:abstractNumId w:val="26"/>
  </w:num>
  <w:num w:numId="38" w16cid:durableId="1782996188">
    <w:abstractNumId w:val="25"/>
  </w:num>
  <w:num w:numId="39" w16cid:durableId="3485686">
    <w:abstractNumId w:val="37"/>
  </w:num>
  <w:num w:numId="40" w16cid:durableId="574516152">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AC"/>
    <w:rsid w:val="000005BF"/>
    <w:rsid w:val="00000E29"/>
    <w:rsid w:val="000015E6"/>
    <w:rsid w:val="0000170C"/>
    <w:rsid w:val="00001B76"/>
    <w:rsid w:val="00001F97"/>
    <w:rsid w:val="000026BD"/>
    <w:rsid w:val="00002728"/>
    <w:rsid w:val="00003716"/>
    <w:rsid w:val="000039DA"/>
    <w:rsid w:val="00003F81"/>
    <w:rsid w:val="00003F8E"/>
    <w:rsid w:val="0000470B"/>
    <w:rsid w:val="00004904"/>
    <w:rsid w:val="00004AD0"/>
    <w:rsid w:val="00005378"/>
    <w:rsid w:val="00005736"/>
    <w:rsid w:val="0000585B"/>
    <w:rsid w:val="00005E80"/>
    <w:rsid w:val="0000707E"/>
    <w:rsid w:val="0001025A"/>
    <w:rsid w:val="00010395"/>
    <w:rsid w:val="000107D7"/>
    <w:rsid w:val="00010951"/>
    <w:rsid w:val="00010B72"/>
    <w:rsid w:val="00011090"/>
    <w:rsid w:val="0001231F"/>
    <w:rsid w:val="0001253E"/>
    <w:rsid w:val="00013063"/>
    <w:rsid w:val="00013321"/>
    <w:rsid w:val="000136D9"/>
    <w:rsid w:val="00014AC8"/>
    <w:rsid w:val="000158AD"/>
    <w:rsid w:val="000161FB"/>
    <w:rsid w:val="000162CE"/>
    <w:rsid w:val="0001631E"/>
    <w:rsid w:val="00016658"/>
    <w:rsid w:val="00016662"/>
    <w:rsid w:val="00016A68"/>
    <w:rsid w:val="00016B64"/>
    <w:rsid w:val="00017218"/>
    <w:rsid w:val="0001734D"/>
    <w:rsid w:val="0001738C"/>
    <w:rsid w:val="00017E3B"/>
    <w:rsid w:val="00020CD3"/>
    <w:rsid w:val="00020E67"/>
    <w:rsid w:val="00020ECC"/>
    <w:rsid w:val="00021D16"/>
    <w:rsid w:val="00021D84"/>
    <w:rsid w:val="00022088"/>
    <w:rsid w:val="00022A3A"/>
    <w:rsid w:val="00022D28"/>
    <w:rsid w:val="00022E56"/>
    <w:rsid w:val="0002323E"/>
    <w:rsid w:val="0002378A"/>
    <w:rsid w:val="00023C60"/>
    <w:rsid w:val="00024F79"/>
    <w:rsid w:val="00025217"/>
    <w:rsid w:val="000259B1"/>
    <w:rsid w:val="00026E3C"/>
    <w:rsid w:val="0002728C"/>
    <w:rsid w:val="0002761F"/>
    <w:rsid w:val="00027930"/>
    <w:rsid w:val="00030200"/>
    <w:rsid w:val="000311C7"/>
    <w:rsid w:val="00031574"/>
    <w:rsid w:val="00031B05"/>
    <w:rsid w:val="0003253B"/>
    <w:rsid w:val="000325D9"/>
    <w:rsid w:val="000326C9"/>
    <w:rsid w:val="0003271B"/>
    <w:rsid w:val="00032E14"/>
    <w:rsid w:val="00033486"/>
    <w:rsid w:val="00033C43"/>
    <w:rsid w:val="00033FEC"/>
    <w:rsid w:val="0003469F"/>
    <w:rsid w:val="0003488C"/>
    <w:rsid w:val="00035EF8"/>
    <w:rsid w:val="00036774"/>
    <w:rsid w:val="00036AE0"/>
    <w:rsid w:val="00036C59"/>
    <w:rsid w:val="00036CE9"/>
    <w:rsid w:val="0003785A"/>
    <w:rsid w:val="00037A2A"/>
    <w:rsid w:val="00037B70"/>
    <w:rsid w:val="00040233"/>
    <w:rsid w:val="0004036E"/>
    <w:rsid w:val="00040EF1"/>
    <w:rsid w:val="0004175E"/>
    <w:rsid w:val="00041D47"/>
    <w:rsid w:val="000420C7"/>
    <w:rsid w:val="000425DB"/>
    <w:rsid w:val="00042A99"/>
    <w:rsid w:val="00042EAB"/>
    <w:rsid w:val="000447AF"/>
    <w:rsid w:val="0004493E"/>
    <w:rsid w:val="00044EA3"/>
    <w:rsid w:val="000454A8"/>
    <w:rsid w:val="000459DA"/>
    <w:rsid w:val="00045D86"/>
    <w:rsid w:val="00046107"/>
    <w:rsid w:val="00046130"/>
    <w:rsid w:val="000461CD"/>
    <w:rsid w:val="000467B2"/>
    <w:rsid w:val="000472D2"/>
    <w:rsid w:val="0004765C"/>
    <w:rsid w:val="00047D48"/>
    <w:rsid w:val="00047EF2"/>
    <w:rsid w:val="000504C1"/>
    <w:rsid w:val="000507C8"/>
    <w:rsid w:val="00050B81"/>
    <w:rsid w:val="000522BB"/>
    <w:rsid w:val="00052B26"/>
    <w:rsid w:val="0005395C"/>
    <w:rsid w:val="000540D9"/>
    <w:rsid w:val="000543B2"/>
    <w:rsid w:val="00054EDF"/>
    <w:rsid w:val="00055092"/>
    <w:rsid w:val="000554FA"/>
    <w:rsid w:val="000559C7"/>
    <w:rsid w:val="00056153"/>
    <w:rsid w:val="00056BED"/>
    <w:rsid w:val="00057864"/>
    <w:rsid w:val="00057B80"/>
    <w:rsid w:val="00057DF0"/>
    <w:rsid w:val="00060242"/>
    <w:rsid w:val="000608CD"/>
    <w:rsid w:val="0006096D"/>
    <w:rsid w:val="00060E21"/>
    <w:rsid w:val="0006159D"/>
    <w:rsid w:val="000624C3"/>
    <w:rsid w:val="00062916"/>
    <w:rsid w:val="00062A0C"/>
    <w:rsid w:val="000632BE"/>
    <w:rsid w:val="0006528D"/>
    <w:rsid w:val="00065836"/>
    <w:rsid w:val="00065A86"/>
    <w:rsid w:val="00065DD6"/>
    <w:rsid w:val="0006603D"/>
    <w:rsid w:val="000660EC"/>
    <w:rsid w:val="00066187"/>
    <w:rsid w:val="00066794"/>
    <w:rsid w:val="00066974"/>
    <w:rsid w:val="00066B4A"/>
    <w:rsid w:val="000702BD"/>
    <w:rsid w:val="00070F37"/>
    <w:rsid w:val="0007168D"/>
    <w:rsid w:val="00071B50"/>
    <w:rsid w:val="00072134"/>
    <w:rsid w:val="0007315E"/>
    <w:rsid w:val="000734DF"/>
    <w:rsid w:val="00073618"/>
    <w:rsid w:val="00073693"/>
    <w:rsid w:val="00073727"/>
    <w:rsid w:val="00073CE4"/>
    <w:rsid w:val="00073DE8"/>
    <w:rsid w:val="0007413F"/>
    <w:rsid w:val="00074653"/>
    <w:rsid w:val="000749FF"/>
    <w:rsid w:val="00074FAD"/>
    <w:rsid w:val="0007531E"/>
    <w:rsid w:val="00075755"/>
    <w:rsid w:val="00075ED1"/>
    <w:rsid w:val="000768E3"/>
    <w:rsid w:val="0007759B"/>
    <w:rsid w:val="00077CE7"/>
    <w:rsid w:val="00080708"/>
    <w:rsid w:val="0008080A"/>
    <w:rsid w:val="000808CE"/>
    <w:rsid w:val="00080AB0"/>
    <w:rsid w:val="000814F9"/>
    <w:rsid w:val="00081711"/>
    <w:rsid w:val="000818E9"/>
    <w:rsid w:val="00081C06"/>
    <w:rsid w:val="0008323B"/>
    <w:rsid w:val="00083371"/>
    <w:rsid w:val="0008355D"/>
    <w:rsid w:val="000839B6"/>
    <w:rsid w:val="0008450F"/>
    <w:rsid w:val="00084854"/>
    <w:rsid w:val="00084ED5"/>
    <w:rsid w:val="00086028"/>
    <w:rsid w:val="00086C8D"/>
    <w:rsid w:val="0008740F"/>
    <w:rsid w:val="0009036C"/>
    <w:rsid w:val="000904FE"/>
    <w:rsid w:val="00090515"/>
    <w:rsid w:val="00090796"/>
    <w:rsid w:val="00090D35"/>
    <w:rsid w:val="000911CE"/>
    <w:rsid w:val="00091718"/>
    <w:rsid w:val="00091A07"/>
    <w:rsid w:val="00092514"/>
    <w:rsid w:val="00092A36"/>
    <w:rsid w:val="00092BCC"/>
    <w:rsid w:val="00092E4A"/>
    <w:rsid w:val="00093376"/>
    <w:rsid w:val="00093455"/>
    <w:rsid w:val="00093781"/>
    <w:rsid w:val="000941C0"/>
    <w:rsid w:val="000948ED"/>
    <w:rsid w:val="00094A20"/>
    <w:rsid w:val="0009545B"/>
    <w:rsid w:val="00095658"/>
    <w:rsid w:val="0009603B"/>
    <w:rsid w:val="000960BF"/>
    <w:rsid w:val="00096E5B"/>
    <w:rsid w:val="0009704F"/>
    <w:rsid w:val="000975B1"/>
    <w:rsid w:val="00097B8B"/>
    <w:rsid w:val="000A0820"/>
    <w:rsid w:val="000A0B34"/>
    <w:rsid w:val="000A18E3"/>
    <w:rsid w:val="000A203A"/>
    <w:rsid w:val="000A2721"/>
    <w:rsid w:val="000A3DB5"/>
    <w:rsid w:val="000A3E51"/>
    <w:rsid w:val="000A40A2"/>
    <w:rsid w:val="000A40CB"/>
    <w:rsid w:val="000A5477"/>
    <w:rsid w:val="000A5C6A"/>
    <w:rsid w:val="000A5F56"/>
    <w:rsid w:val="000A6498"/>
    <w:rsid w:val="000A6CE6"/>
    <w:rsid w:val="000A6F35"/>
    <w:rsid w:val="000A7C9D"/>
    <w:rsid w:val="000B01A3"/>
    <w:rsid w:val="000B0A3A"/>
    <w:rsid w:val="000B15CF"/>
    <w:rsid w:val="000B17DA"/>
    <w:rsid w:val="000B207C"/>
    <w:rsid w:val="000B2630"/>
    <w:rsid w:val="000B326B"/>
    <w:rsid w:val="000B34B1"/>
    <w:rsid w:val="000B3E6C"/>
    <w:rsid w:val="000B46E4"/>
    <w:rsid w:val="000B4E03"/>
    <w:rsid w:val="000B540A"/>
    <w:rsid w:val="000B54B5"/>
    <w:rsid w:val="000B64B9"/>
    <w:rsid w:val="000B6BD7"/>
    <w:rsid w:val="000B73CE"/>
    <w:rsid w:val="000C0DBD"/>
    <w:rsid w:val="000C1129"/>
    <w:rsid w:val="000C184F"/>
    <w:rsid w:val="000C2792"/>
    <w:rsid w:val="000C39B7"/>
    <w:rsid w:val="000C3B30"/>
    <w:rsid w:val="000C4132"/>
    <w:rsid w:val="000C4943"/>
    <w:rsid w:val="000C4B27"/>
    <w:rsid w:val="000C4F14"/>
    <w:rsid w:val="000C5286"/>
    <w:rsid w:val="000C550B"/>
    <w:rsid w:val="000C6392"/>
    <w:rsid w:val="000C6E03"/>
    <w:rsid w:val="000C7099"/>
    <w:rsid w:val="000C7BAA"/>
    <w:rsid w:val="000D006B"/>
    <w:rsid w:val="000D093F"/>
    <w:rsid w:val="000D0AB4"/>
    <w:rsid w:val="000D0D76"/>
    <w:rsid w:val="000D1A4C"/>
    <w:rsid w:val="000D1D92"/>
    <w:rsid w:val="000D205E"/>
    <w:rsid w:val="000D3357"/>
    <w:rsid w:val="000D355F"/>
    <w:rsid w:val="000D3616"/>
    <w:rsid w:val="000D396A"/>
    <w:rsid w:val="000D3E13"/>
    <w:rsid w:val="000D3FD7"/>
    <w:rsid w:val="000D50EC"/>
    <w:rsid w:val="000D51FA"/>
    <w:rsid w:val="000D60C6"/>
    <w:rsid w:val="000D61F6"/>
    <w:rsid w:val="000D621C"/>
    <w:rsid w:val="000D64E9"/>
    <w:rsid w:val="000D67C6"/>
    <w:rsid w:val="000D67EA"/>
    <w:rsid w:val="000D6AB1"/>
    <w:rsid w:val="000D6D4B"/>
    <w:rsid w:val="000D7073"/>
    <w:rsid w:val="000D79B5"/>
    <w:rsid w:val="000D7C74"/>
    <w:rsid w:val="000D7D44"/>
    <w:rsid w:val="000D7E76"/>
    <w:rsid w:val="000D7F2A"/>
    <w:rsid w:val="000E0808"/>
    <w:rsid w:val="000E0C5D"/>
    <w:rsid w:val="000E0DDC"/>
    <w:rsid w:val="000E1352"/>
    <w:rsid w:val="000E173C"/>
    <w:rsid w:val="000E1E26"/>
    <w:rsid w:val="000E2127"/>
    <w:rsid w:val="000E22C4"/>
    <w:rsid w:val="000E2331"/>
    <w:rsid w:val="000E3676"/>
    <w:rsid w:val="000E390A"/>
    <w:rsid w:val="000E3DD2"/>
    <w:rsid w:val="000E4053"/>
    <w:rsid w:val="000E483B"/>
    <w:rsid w:val="000E48B1"/>
    <w:rsid w:val="000E4B78"/>
    <w:rsid w:val="000E4D65"/>
    <w:rsid w:val="000E5320"/>
    <w:rsid w:val="000E5D15"/>
    <w:rsid w:val="000E6206"/>
    <w:rsid w:val="000E668E"/>
    <w:rsid w:val="000E6786"/>
    <w:rsid w:val="000E7E6D"/>
    <w:rsid w:val="000F0196"/>
    <w:rsid w:val="000F0CF6"/>
    <w:rsid w:val="000F0E21"/>
    <w:rsid w:val="000F117C"/>
    <w:rsid w:val="000F216B"/>
    <w:rsid w:val="000F2623"/>
    <w:rsid w:val="000F2BF0"/>
    <w:rsid w:val="000F322D"/>
    <w:rsid w:val="000F398D"/>
    <w:rsid w:val="000F3E6F"/>
    <w:rsid w:val="000F417E"/>
    <w:rsid w:val="000F7372"/>
    <w:rsid w:val="000F77C4"/>
    <w:rsid w:val="000F7B83"/>
    <w:rsid w:val="001010B2"/>
    <w:rsid w:val="0010159D"/>
    <w:rsid w:val="001018E7"/>
    <w:rsid w:val="00101DBF"/>
    <w:rsid w:val="0010286E"/>
    <w:rsid w:val="00102A88"/>
    <w:rsid w:val="00103FA2"/>
    <w:rsid w:val="00104419"/>
    <w:rsid w:val="001046CE"/>
    <w:rsid w:val="001046ED"/>
    <w:rsid w:val="001048D5"/>
    <w:rsid w:val="001048E5"/>
    <w:rsid w:val="00104B82"/>
    <w:rsid w:val="00104BBB"/>
    <w:rsid w:val="00104CA0"/>
    <w:rsid w:val="0010566D"/>
    <w:rsid w:val="00105B5B"/>
    <w:rsid w:val="0010609E"/>
    <w:rsid w:val="0010647C"/>
    <w:rsid w:val="001068BF"/>
    <w:rsid w:val="00106C62"/>
    <w:rsid w:val="00107260"/>
    <w:rsid w:val="00107F4A"/>
    <w:rsid w:val="0011038C"/>
    <w:rsid w:val="00110CBE"/>
    <w:rsid w:val="00110EEE"/>
    <w:rsid w:val="00110F3F"/>
    <w:rsid w:val="00111BF8"/>
    <w:rsid w:val="0011232A"/>
    <w:rsid w:val="001129BB"/>
    <w:rsid w:val="00113AA5"/>
    <w:rsid w:val="001140A4"/>
    <w:rsid w:val="001148E7"/>
    <w:rsid w:val="00114F8B"/>
    <w:rsid w:val="00114FE1"/>
    <w:rsid w:val="00115104"/>
    <w:rsid w:val="001151AC"/>
    <w:rsid w:val="00115D20"/>
    <w:rsid w:val="00115DAC"/>
    <w:rsid w:val="00115E54"/>
    <w:rsid w:val="00116937"/>
    <w:rsid w:val="00116955"/>
    <w:rsid w:val="00116A49"/>
    <w:rsid w:val="00116AA7"/>
    <w:rsid w:val="00116E3C"/>
    <w:rsid w:val="001173DB"/>
    <w:rsid w:val="0011750B"/>
    <w:rsid w:val="00117EE0"/>
    <w:rsid w:val="00120038"/>
    <w:rsid w:val="001200EC"/>
    <w:rsid w:val="00120438"/>
    <w:rsid w:val="0012052B"/>
    <w:rsid w:val="001206AE"/>
    <w:rsid w:val="00120E72"/>
    <w:rsid w:val="00121085"/>
    <w:rsid w:val="00121160"/>
    <w:rsid w:val="00121541"/>
    <w:rsid w:val="00121D53"/>
    <w:rsid w:val="001220EE"/>
    <w:rsid w:val="0012273E"/>
    <w:rsid w:val="00122EA2"/>
    <w:rsid w:val="00123542"/>
    <w:rsid w:val="001236FB"/>
    <w:rsid w:val="00123AF0"/>
    <w:rsid w:val="00123C4D"/>
    <w:rsid w:val="00123D41"/>
    <w:rsid w:val="00124F43"/>
    <w:rsid w:val="001256F6"/>
    <w:rsid w:val="00125841"/>
    <w:rsid w:val="0012627F"/>
    <w:rsid w:val="001262F3"/>
    <w:rsid w:val="001268CE"/>
    <w:rsid w:val="00126BB1"/>
    <w:rsid w:val="00126C1C"/>
    <w:rsid w:val="00130958"/>
    <w:rsid w:val="00130D7D"/>
    <w:rsid w:val="001311D5"/>
    <w:rsid w:val="001312B1"/>
    <w:rsid w:val="00131541"/>
    <w:rsid w:val="00131928"/>
    <w:rsid w:val="00131961"/>
    <w:rsid w:val="00131A0F"/>
    <w:rsid w:val="001329F3"/>
    <w:rsid w:val="00132E62"/>
    <w:rsid w:val="001336D8"/>
    <w:rsid w:val="00133AFB"/>
    <w:rsid w:val="001343E3"/>
    <w:rsid w:val="00134E15"/>
    <w:rsid w:val="00134F50"/>
    <w:rsid w:val="001354B1"/>
    <w:rsid w:val="0013569B"/>
    <w:rsid w:val="001358BD"/>
    <w:rsid w:val="00135B15"/>
    <w:rsid w:val="00135EC8"/>
    <w:rsid w:val="00136642"/>
    <w:rsid w:val="00136D12"/>
    <w:rsid w:val="00136DB6"/>
    <w:rsid w:val="00136E45"/>
    <w:rsid w:val="00137051"/>
    <w:rsid w:val="00142A20"/>
    <w:rsid w:val="00142B7B"/>
    <w:rsid w:val="00142E34"/>
    <w:rsid w:val="0014330F"/>
    <w:rsid w:val="0014365F"/>
    <w:rsid w:val="00143E7F"/>
    <w:rsid w:val="00143FE9"/>
    <w:rsid w:val="001445D4"/>
    <w:rsid w:val="0014463A"/>
    <w:rsid w:val="001446FC"/>
    <w:rsid w:val="00144AC1"/>
    <w:rsid w:val="00144BFF"/>
    <w:rsid w:val="00144FAA"/>
    <w:rsid w:val="00145701"/>
    <w:rsid w:val="00145985"/>
    <w:rsid w:val="00145B13"/>
    <w:rsid w:val="00145B31"/>
    <w:rsid w:val="00145D82"/>
    <w:rsid w:val="00146162"/>
    <w:rsid w:val="00146E19"/>
    <w:rsid w:val="00147C1E"/>
    <w:rsid w:val="00150BC7"/>
    <w:rsid w:val="00150F3C"/>
    <w:rsid w:val="001519E6"/>
    <w:rsid w:val="00152418"/>
    <w:rsid w:val="0015269E"/>
    <w:rsid w:val="00152F3E"/>
    <w:rsid w:val="00153627"/>
    <w:rsid w:val="001536B3"/>
    <w:rsid w:val="00153846"/>
    <w:rsid w:val="001538D7"/>
    <w:rsid w:val="0015463C"/>
    <w:rsid w:val="00154788"/>
    <w:rsid w:val="001548E0"/>
    <w:rsid w:val="001550CC"/>
    <w:rsid w:val="001550E4"/>
    <w:rsid w:val="00155F28"/>
    <w:rsid w:val="00156FAB"/>
    <w:rsid w:val="0015738C"/>
    <w:rsid w:val="00160252"/>
    <w:rsid w:val="00160D37"/>
    <w:rsid w:val="001612AE"/>
    <w:rsid w:val="00161488"/>
    <w:rsid w:val="00161495"/>
    <w:rsid w:val="00161821"/>
    <w:rsid w:val="00162332"/>
    <w:rsid w:val="00162558"/>
    <w:rsid w:val="0016389D"/>
    <w:rsid w:val="00165041"/>
    <w:rsid w:val="0016551B"/>
    <w:rsid w:val="001658A8"/>
    <w:rsid w:val="00165F1F"/>
    <w:rsid w:val="00166290"/>
    <w:rsid w:val="001666EF"/>
    <w:rsid w:val="00166AAA"/>
    <w:rsid w:val="001676FB"/>
    <w:rsid w:val="00167EBE"/>
    <w:rsid w:val="00170185"/>
    <w:rsid w:val="001702CE"/>
    <w:rsid w:val="001707E1"/>
    <w:rsid w:val="00170AF3"/>
    <w:rsid w:val="00170DB5"/>
    <w:rsid w:val="0017108C"/>
    <w:rsid w:val="00171213"/>
    <w:rsid w:val="0017150F"/>
    <w:rsid w:val="001717F8"/>
    <w:rsid w:val="00171B08"/>
    <w:rsid w:val="001728BF"/>
    <w:rsid w:val="00172AC8"/>
    <w:rsid w:val="00173382"/>
    <w:rsid w:val="00173932"/>
    <w:rsid w:val="00173E90"/>
    <w:rsid w:val="00174415"/>
    <w:rsid w:val="00176A24"/>
    <w:rsid w:val="00177C86"/>
    <w:rsid w:val="00177DE8"/>
    <w:rsid w:val="001804B7"/>
    <w:rsid w:val="00180C97"/>
    <w:rsid w:val="00180FE4"/>
    <w:rsid w:val="0018141F"/>
    <w:rsid w:val="00181D69"/>
    <w:rsid w:val="00182124"/>
    <w:rsid w:val="00182288"/>
    <w:rsid w:val="0018257A"/>
    <w:rsid w:val="001827F1"/>
    <w:rsid w:val="00183021"/>
    <w:rsid w:val="0018369A"/>
    <w:rsid w:val="001847ED"/>
    <w:rsid w:val="00184B36"/>
    <w:rsid w:val="00184C7A"/>
    <w:rsid w:val="00185977"/>
    <w:rsid w:val="0018690E"/>
    <w:rsid w:val="001870FE"/>
    <w:rsid w:val="0018768C"/>
    <w:rsid w:val="00187DDA"/>
    <w:rsid w:val="00187FC2"/>
    <w:rsid w:val="0019016B"/>
    <w:rsid w:val="00190472"/>
    <w:rsid w:val="001904A5"/>
    <w:rsid w:val="001905E9"/>
    <w:rsid w:val="00191679"/>
    <w:rsid w:val="00192233"/>
    <w:rsid w:val="00192C25"/>
    <w:rsid w:val="001933C9"/>
    <w:rsid w:val="00193984"/>
    <w:rsid w:val="00194096"/>
    <w:rsid w:val="00194E0B"/>
    <w:rsid w:val="00195459"/>
    <w:rsid w:val="001961E4"/>
    <w:rsid w:val="001965CA"/>
    <w:rsid w:val="00196A1E"/>
    <w:rsid w:val="001976BB"/>
    <w:rsid w:val="00197B99"/>
    <w:rsid w:val="001A01DD"/>
    <w:rsid w:val="001A06CB"/>
    <w:rsid w:val="001A1481"/>
    <w:rsid w:val="001A15F6"/>
    <w:rsid w:val="001A17E6"/>
    <w:rsid w:val="001A1892"/>
    <w:rsid w:val="001A1AF3"/>
    <w:rsid w:val="001A1B2F"/>
    <w:rsid w:val="001A1D15"/>
    <w:rsid w:val="001A26BB"/>
    <w:rsid w:val="001A3A13"/>
    <w:rsid w:val="001A3AF7"/>
    <w:rsid w:val="001A3DE8"/>
    <w:rsid w:val="001A4124"/>
    <w:rsid w:val="001A4700"/>
    <w:rsid w:val="001A473C"/>
    <w:rsid w:val="001A475C"/>
    <w:rsid w:val="001A47ED"/>
    <w:rsid w:val="001A490E"/>
    <w:rsid w:val="001A5487"/>
    <w:rsid w:val="001A5F68"/>
    <w:rsid w:val="001A5FEC"/>
    <w:rsid w:val="001B02DF"/>
    <w:rsid w:val="001B031D"/>
    <w:rsid w:val="001B04CD"/>
    <w:rsid w:val="001B147B"/>
    <w:rsid w:val="001B1D39"/>
    <w:rsid w:val="001B24CE"/>
    <w:rsid w:val="001B2502"/>
    <w:rsid w:val="001B2AC8"/>
    <w:rsid w:val="001B2DFA"/>
    <w:rsid w:val="001B3146"/>
    <w:rsid w:val="001B3469"/>
    <w:rsid w:val="001B48C5"/>
    <w:rsid w:val="001B4E0C"/>
    <w:rsid w:val="001B5518"/>
    <w:rsid w:val="001B573F"/>
    <w:rsid w:val="001B5DB9"/>
    <w:rsid w:val="001B631B"/>
    <w:rsid w:val="001B6774"/>
    <w:rsid w:val="001B6DB5"/>
    <w:rsid w:val="001C0AB4"/>
    <w:rsid w:val="001C0DF6"/>
    <w:rsid w:val="001C1651"/>
    <w:rsid w:val="001C1E3E"/>
    <w:rsid w:val="001C201C"/>
    <w:rsid w:val="001C27D6"/>
    <w:rsid w:val="001C2DB2"/>
    <w:rsid w:val="001C316F"/>
    <w:rsid w:val="001C3579"/>
    <w:rsid w:val="001C44B5"/>
    <w:rsid w:val="001C5191"/>
    <w:rsid w:val="001C5FF7"/>
    <w:rsid w:val="001C698C"/>
    <w:rsid w:val="001C69BC"/>
    <w:rsid w:val="001C70EC"/>
    <w:rsid w:val="001C746A"/>
    <w:rsid w:val="001C74C1"/>
    <w:rsid w:val="001D0097"/>
    <w:rsid w:val="001D25B9"/>
    <w:rsid w:val="001D3208"/>
    <w:rsid w:val="001D35A1"/>
    <w:rsid w:val="001D38D8"/>
    <w:rsid w:val="001D42CE"/>
    <w:rsid w:val="001D42F0"/>
    <w:rsid w:val="001D43B2"/>
    <w:rsid w:val="001D4A86"/>
    <w:rsid w:val="001D4EA4"/>
    <w:rsid w:val="001D5061"/>
    <w:rsid w:val="001D533A"/>
    <w:rsid w:val="001D5E23"/>
    <w:rsid w:val="001D63CB"/>
    <w:rsid w:val="001D66D3"/>
    <w:rsid w:val="001D79CB"/>
    <w:rsid w:val="001E0E79"/>
    <w:rsid w:val="001E1B95"/>
    <w:rsid w:val="001E1C4A"/>
    <w:rsid w:val="001E22C5"/>
    <w:rsid w:val="001E26DC"/>
    <w:rsid w:val="001E2700"/>
    <w:rsid w:val="001E291D"/>
    <w:rsid w:val="001E305D"/>
    <w:rsid w:val="001E30C6"/>
    <w:rsid w:val="001E40A3"/>
    <w:rsid w:val="001E4F08"/>
    <w:rsid w:val="001E4FFB"/>
    <w:rsid w:val="001E551D"/>
    <w:rsid w:val="001E5868"/>
    <w:rsid w:val="001E59AD"/>
    <w:rsid w:val="001E5E83"/>
    <w:rsid w:val="001E6689"/>
    <w:rsid w:val="001E69D5"/>
    <w:rsid w:val="001E7F96"/>
    <w:rsid w:val="001E7FCD"/>
    <w:rsid w:val="001F0365"/>
    <w:rsid w:val="001F16B8"/>
    <w:rsid w:val="001F1847"/>
    <w:rsid w:val="001F1AF2"/>
    <w:rsid w:val="001F1CD2"/>
    <w:rsid w:val="001F2612"/>
    <w:rsid w:val="001F28E0"/>
    <w:rsid w:val="001F2B55"/>
    <w:rsid w:val="001F334E"/>
    <w:rsid w:val="001F43D0"/>
    <w:rsid w:val="001F4431"/>
    <w:rsid w:val="001F49D9"/>
    <w:rsid w:val="001F538C"/>
    <w:rsid w:val="001F543D"/>
    <w:rsid w:val="001F556D"/>
    <w:rsid w:val="001F5CD5"/>
    <w:rsid w:val="001F605F"/>
    <w:rsid w:val="001F63C1"/>
    <w:rsid w:val="001F6D5D"/>
    <w:rsid w:val="001F74F7"/>
    <w:rsid w:val="002000BA"/>
    <w:rsid w:val="002002C1"/>
    <w:rsid w:val="0020074A"/>
    <w:rsid w:val="002008BC"/>
    <w:rsid w:val="002008D2"/>
    <w:rsid w:val="00200ED1"/>
    <w:rsid w:val="00201353"/>
    <w:rsid w:val="002014D4"/>
    <w:rsid w:val="00202FBC"/>
    <w:rsid w:val="00203399"/>
    <w:rsid w:val="00203DA4"/>
    <w:rsid w:val="00204138"/>
    <w:rsid w:val="00204166"/>
    <w:rsid w:val="0020425B"/>
    <w:rsid w:val="0020444E"/>
    <w:rsid w:val="00204738"/>
    <w:rsid w:val="00204B24"/>
    <w:rsid w:val="00204F01"/>
    <w:rsid w:val="0020512B"/>
    <w:rsid w:val="0020520B"/>
    <w:rsid w:val="002052A1"/>
    <w:rsid w:val="00205C1E"/>
    <w:rsid w:val="00205D8B"/>
    <w:rsid w:val="00205E32"/>
    <w:rsid w:val="00206760"/>
    <w:rsid w:val="00206790"/>
    <w:rsid w:val="00206D87"/>
    <w:rsid w:val="00206F53"/>
    <w:rsid w:val="00206F6A"/>
    <w:rsid w:val="00207320"/>
    <w:rsid w:val="002074F1"/>
    <w:rsid w:val="00207E57"/>
    <w:rsid w:val="00207F08"/>
    <w:rsid w:val="00210282"/>
    <w:rsid w:val="002104D5"/>
    <w:rsid w:val="002105DA"/>
    <w:rsid w:val="0021079F"/>
    <w:rsid w:val="00210BA0"/>
    <w:rsid w:val="00210CF9"/>
    <w:rsid w:val="00211207"/>
    <w:rsid w:val="002112C7"/>
    <w:rsid w:val="0021191A"/>
    <w:rsid w:val="002119A5"/>
    <w:rsid w:val="00211D00"/>
    <w:rsid w:val="002123E4"/>
    <w:rsid w:val="00212BDA"/>
    <w:rsid w:val="0021354B"/>
    <w:rsid w:val="00213F78"/>
    <w:rsid w:val="0021423D"/>
    <w:rsid w:val="0021431E"/>
    <w:rsid w:val="0021454C"/>
    <w:rsid w:val="0021471F"/>
    <w:rsid w:val="002147DC"/>
    <w:rsid w:val="00214D22"/>
    <w:rsid w:val="00215135"/>
    <w:rsid w:val="002153AF"/>
    <w:rsid w:val="002153FB"/>
    <w:rsid w:val="00215434"/>
    <w:rsid w:val="0021586E"/>
    <w:rsid w:val="00216454"/>
    <w:rsid w:val="0021774E"/>
    <w:rsid w:val="00217B0F"/>
    <w:rsid w:val="0022009A"/>
    <w:rsid w:val="00220406"/>
    <w:rsid w:val="00220A32"/>
    <w:rsid w:val="002212C6"/>
    <w:rsid w:val="0022176E"/>
    <w:rsid w:val="00221AF3"/>
    <w:rsid w:val="0022215B"/>
    <w:rsid w:val="00222A9B"/>
    <w:rsid w:val="00223450"/>
    <w:rsid w:val="002241DD"/>
    <w:rsid w:val="00224A88"/>
    <w:rsid w:val="00224F17"/>
    <w:rsid w:val="002251B0"/>
    <w:rsid w:val="00225269"/>
    <w:rsid w:val="00225816"/>
    <w:rsid w:val="00226071"/>
    <w:rsid w:val="0022608F"/>
    <w:rsid w:val="002266B9"/>
    <w:rsid w:val="00227882"/>
    <w:rsid w:val="0023082F"/>
    <w:rsid w:val="00230D10"/>
    <w:rsid w:val="00231544"/>
    <w:rsid w:val="002318EA"/>
    <w:rsid w:val="00231D23"/>
    <w:rsid w:val="00232242"/>
    <w:rsid w:val="002323AE"/>
    <w:rsid w:val="002328B0"/>
    <w:rsid w:val="00232F89"/>
    <w:rsid w:val="0023340C"/>
    <w:rsid w:val="0023351B"/>
    <w:rsid w:val="002337C0"/>
    <w:rsid w:val="00234308"/>
    <w:rsid w:val="00234888"/>
    <w:rsid w:val="002349A6"/>
    <w:rsid w:val="00235987"/>
    <w:rsid w:val="00235A40"/>
    <w:rsid w:val="002368D2"/>
    <w:rsid w:val="00236B5A"/>
    <w:rsid w:val="00236C71"/>
    <w:rsid w:val="00236CA1"/>
    <w:rsid w:val="00237228"/>
    <w:rsid w:val="002379AF"/>
    <w:rsid w:val="00241439"/>
    <w:rsid w:val="00242114"/>
    <w:rsid w:val="00242297"/>
    <w:rsid w:val="002423A1"/>
    <w:rsid w:val="00243F55"/>
    <w:rsid w:val="002444F7"/>
    <w:rsid w:val="002449AA"/>
    <w:rsid w:val="002449EF"/>
    <w:rsid w:val="00246702"/>
    <w:rsid w:val="00246BD5"/>
    <w:rsid w:val="00246D1F"/>
    <w:rsid w:val="0024700F"/>
    <w:rsid w:val="00247B79"/>
    <w:rsid w:val="00247BE6"/>
    <w:rsid w:val="0025067A"/>
    <w:rsid w:val="002509C0"/>
    <w:rsid w:val="00250C6A"/>
    <w:rsid w:val="0025217B"/>
    <w:rsid w:val="00252221"/>
    <w:rsid w:val="002524F2"/>
    <w:rsid w:val="00252AEE"/>
    <w:rsid w:val="00252F7E"/>
    <w:rsid w:val="002532DA"/>
    <w:rsid w:val="0025359C"/>
    <w:rsid w:val="00253821"/>
    <w:rsid w:val="00253B71"/>
    <w:rsid w:val="00253EDC"/>
    <w:rsid w:val="00253F03"/>
    <w:rsid w:val="00254DB0"/>
    <w:rsid w:val="00255193"/>
    <w:rsid w:val="002564D8"/>
    <w:rsid w:val="002567EB"/>
    <w:rsid w:val="00256B32"/>
    <w:rsid w:val="002571C0"/>
    <w:rsid w:val="0025730A"/>
    <w:rsid w:val="00257DE2"/>
    <w:rsid w:val="0026040C"/>
    <w:rsid w:val="0026056B"/>
    <w:rsid w:val="00260B1E"/>
    <w:rsid w:val="0026132E"/>
    <w:rsid w:val="002615C0"/>
    <w:rsid w:val="00261D4C"/>
    <w:rsid w:val="00262144"/>
    <w:rsid w:val="0026264C"/>
    <w:rsid w:val="00262667"/>
    <w:rsid w:val="0026296E"/>
    <w:rsid w:val="00262DF6"/>
    <w:rsid w:val="00263CEF"/>
    <w:rsid w:val="00263F3A"/>
    <w:rsid w:val="00263FFB"/>
    <w:rsid w:val="00264989"/>
    <w:rsid w:val="00264F6B"/>
    <w:rsid w:val="002657E5"/>
    <w:rsid w:val="00266350"/>
    <w:rsid w:val="00266879"/>
    <w:rsid w:val="00266B7A"/>
    <w:rsid w:val="002672FA"/>
    <w:rsid w:val="0026757F"/>
    <w:rsid w:val="0027013B"/>
    <w:rsid w:val="002707E3"/>
    <w:rsid w:val="00270B51"/>
    <w:rsid w:val="002712FD"/>
    <w:rsid w:val="00271A45"/>
    <w:rsid w:val="00271C59"/>
    <w:rsid w:val="002722FD"/>
    <w:rsid w:val="00273390"/>
    <w:rsid w:val="00273484"/>
    <w:rsid w:val="0027358A"/>
    <w:rsid w:val="0027392A"/>
    <w:rsid w:val="00273BC3"/>
    <w:rsid w:val="002743BE"/>
    <w:rsid w:val="00275C6A"/>
    <w:rsid w:val="002772A7"/>
    <w:rsid w:val="002774E4"/>
    <w:rsid w:val="00277D31"/>
    <w:rsid w:val="00280219"/>
    <w:rsid w:val="00280395"/>
    <w:rsid w:val="0028083B"/>
    <w:rsid w:val="002808BC"/>
    <w:rsid w:val="0028150A"/>
    <w:rsid w:val="00281731"/>
    <w:rsid w:val="00281BDD"/>
    <w:rsid w:val="00281C06"/>
    <w:rsid w:val="00281FE8"/>
    <w:rsid w:val="0028206D"/>
    <w:rsid w:val="002825C0"/>
    <w:rsid w:val="002829F7"/>
    <w:rsid w:val="00282D72"/>
    <w:rsid w:val="0028300B"/>
    <w:rsid w:val="0028326C"/>
    <w:rsid w:val="00283370"/>
    <w:rsid w:val="0028367F"/>
    <w:rsid w:val="00283705"/>
    <w:rsid w:val="0028396C"/>
    <w:rsid w:val="00284019"/>
    <w:rsid w:val="00285AD3"/>
    <w:rsid w:val="00286736"/>
    <w:rsid w:val="00286942"/>
    <w:rsid w:val="00286978"/>
    <w:rsid w:val="002869A5"/>
    <w:rsid w:val="00286C9C"/>
    <w:rsid w:val="0028712D"/>
    <w:rsid w:val="00287B24"/>
    <w:rsid w:val="00287DFD"/>
    <w:rsid w:val="002905E7"/>
    <w:rsid w:val="00290839"/>
    <w:rsid w:val="002909FF"/>
    <w:rsid w:val="00290C1A"/>
    <w:rsid w:val="00290D32"/>
    <w:rsid w:val="002913E7"/>
    <w:rsid w:val="0029149A"/>
    <w:rsid w:val="002929D2"/>
    <w:rsid w:val="00292B8A"/>
    <w:rsid w:val="002932EF"/>
    <w:rsid w:val="0029462E"/>
    <w:rsid w:val="00294A0D"/>
    <w:rsid w:val="00294BEF"/>
    <w:rsid w:val="002952BF"/>
    <w:rsid w:val="0029538B"/>
    <w:rsid w:val="002958FB"/>
    <w:rsid w:val="002959CF"/>
    <w:rsid w:val="00295C98"/>
    <w:rsid w:val="002964F7"/>
    <w:rsid w:val="0029660D"/>
    <w:rsid w:val="00297B41"/>
    <w:rsid w:val="002A078B"/>
    <w:rsid w:val="002A12BB"/>
    <w:rsid w:val="002A1675"/>
    <w:rsid w:val="002A2080"/>
    <w:rsid w:val="002A26A4"/>
    <w:rsid w:val="002A3110"/>
    <w:rsid w:val="002A3459"/>
    <w:rsid w:val="002A41B8"/>
    <w:rsid w:val="002A432D"/>
    <w:rsid w:val="002A4546"/>
    <w:rsid w:val="002A48EA"/>
    <w:rsid w:val="002A51E3"/>
    <w:rsid w:val="002A521A"/>
    <w:rsid w:val="002A5383"/>
    <w:rsid w:val="002A54FF"/>
    <w:rsid w:val="002A5BB7"/>
    <w:rsid w:val="002A5CC3"/>
    <w:rsid w:val="002A61B3"/>
    <w:rsid w:val="002A6593"/>
    <w:rsid w:val="002A6A44"/>
    <w:rsid w:val="002A7E02"/>
    <w:rsid w:val="002A7E7B"/>
    <w:rsid w:val="002B05CB"/>
    <w:rsid w:val="002B0EE3"/>
    <w:rsid w:val="002B0F54"/>
    <w:rsid w:val="002B0FF3"/>
    <w:rsid w:val="002B19B3"/>
    <w:rsid w:val="002B1B0D"/>
    <w:rsid w:val="002B2DD6"/>
    <w:rsid w:val="002B31EF"/>
    <w:rsid w:val="002B32CB"/>
    <w:rsid w:val="002B333F"/>
    <w:rsid w:val="002B3903"/>
    <w:rsid w:val="002B3DA2"/>
    <w:rsid w:val="002B50ED"/>
    <w:rsid w:val="002B54F8"/>
    <w:rsid w:val="002B61A1"/>
    <w:rsid w:val="002B6687"/>
    <w:rsid w:val="002B736A"/>
    <w:rsid w:val="002B7D07"/>
    <w:rsid w:val="002B7E0B"/>
    <w:rsid w:val="002C06C3"/>
    <w:rsid w:val="002C0CA5"/>
    <w:rsid w:val="002C0F38"/>
    <w:rsid w:val="002C102D"/>
    <w:rsid w:val="002C132B"/>
    <w:rsid w:val="002C163C"/>
    <w:rsid w:val="002C1A78"/>
    <w:rsid w:val="002C1CCC"/>
    <w:rsid w:val="002C3434"/>
    <w:rsid w:val="002C3D73"/>
    <w:rsid w:val="002C3E37"/>
    <w:rsid w:val="002C45CC"/>
    <w:rsid w:val="002C474E"/>
    <w:rsid w:val="002C4CE2"/>
    <w:rsid w:val="002C5705"/>
    <w:rsid w:val="002C5A11"/>
    <w:rsid w:val="002C5A33"/>
    <w:rsid w:val="002C6506"/>
    <w:rsid w:val="002C65A1"/>
    <w:rsid w:val="002C6683"/>
    <w:rsid w:val="002C6A6A"/>
    <w:rsid w:val="002C6D09"/>
    <w:rsid w:val="002C73A7"/>
    <w:rsid w:val="002C775E"/>
    <w:rsid w:val="002C7E2E"/>
    <w:rsid w:val="002D0054"/>
    <w:rsid w:val="002D0710"/>
    <w:rsid w:val="002D0AED"/>
    <w:rsid w:val="002D0F52"/>
    <w:rsid w:val="002D13AF"/>
    <w:rsid w:val="002D1578"/>
    <w:rsid w:val="002D2145"/>
    <w:rsid w:val="002D2A0E"/>
    <w:rsid w:val="002D2C45"/>
    <w:rsid w:val="002D30C7"/>
    <w:rsid w:val="002D375B"/>
    <w:rsid w:val="002D3A6D"/>
    <w:rsid w:val="002D3B83"/>
    <w:rsid w:val="002D3DD7"/>
    <w:rsid w:val="002D4DCB"/>
    <w:rsid w:val="002D503D"/>
    <w:rsid w:val="002D51B0"/>
    <w:rsid w:val="002D5383"/>
    <w:rsid w:val="002D5537"/>
    <w:rsid w:val="002D5BEE"/>
    <w:rsid w:val="002D609E"/>
    <w:rsid w:val="002D61EA"/>
    <w:rsid w:val="002D636D"/>
    <w:rsid w:val="002D68A5"/>
    <w:rsid w:val="002D7492"/>
    <w:rsid w:val="002D7BF1"/>
    <w:rsid w:val="002E08C4"/>
    <w:rsid w:val="002E1116"/>
    <w:rsid w:val="002E143C"/>
    <w:rsid w:val="002E178A"/>
    <w:rsid w:val="002E2224"/>
    <w:rsid w:val="002E25A6"/>
    <w:rsid w:val="002E2C77"/>
    <w:rsid w:val="002E2F4D"/>
    <w:rsid w:val="002E313B"/>
    <w:rsid w:val="002E3AB8"/>
    <w:rsid w:val="002E44F4"/>
    <w:rsid w:val="002E4D1F"/>
    <w:rsid w:val="002E4DF0"/>
    <w:rsid w:val="002E5005"/>
    <w:rsid w:val="002E54B3"/>
    <w:rsid w:val="002E65CD"/>
    <w:rsid w:val="002E6C14"/>
    <w:rsid w:val="002F06EC"/>
    <w:rsid w:val="002F0DBD"/>
    <w:rsid w:val="002F0EF4"/>
    <w:rsid w:val="002F1096"/>
    <w:rsid w:val="002F1159"/>
    <w:rsid w:val="002F1356"/>
    <w:rsid w:val="002F13BA"/>
    <w:rsid w:val="002F1596"/>
    <w:rsid w:val="002F1F03"/>
    <w:rsid w:val="002F3DFD"/>
    <w:rsid w:val="002F400D"/>
    <w:rsid w:val="002F5094"/>
    <w:rsid w:val="002F51FE"/>
    <w:rsid w:val="002F5613"/>
    <w:rsid w:val="002F5EE9"/>
    <w:rsid w:val="002F677B"/>
    <w:rsid w:val="002F6E82"/>
    <w:rsid w:val="002F76C5"/>
    <w:rsid w:val="002F78E7"/>
    <w:rsid w:val="0030047F"/>
    <w:rsid w:val="00300661"/>
    <w:rsid w:val="00300E66"/>
    <w:rsid w:val="00301B08"/>
    <w:rsid w:val="00301B73"/>
    <w:rsid w:val="00301E23"/>
    <w:rsid w:val="00302223"/>
    <w:rsid w:val="0030230C"/>
    <w:rsid w:val="0030238B"/>
    <w:rsid w:val="003027E1"/>
    <w:rsid w:val="00302A45"/>
    <w:rsid w:val="0030328F"/>
    <w:rsid w:val="0030367E"/>
    <w:rsid w:val="003038BB"/>
    <w:rsid w:val="00303CFE"/>
    <w:rsid w:val="00304AFB"/>
    <w:rsid w:val="00305280"/>
    <w:rsid w:val="00305334"/>
    <w:rsid w:val="0030570A"/>
    <w:rsid w:val="00305A26"/>
    <w:rsid w:val="00305D3E"/>
    <w:rsid w:val="00305D8E"/>
    <w:rsid w:val="00306D03"/>
    <w:rsid w:val="00307F84"/>
    <w:rsid w:val="003105BD"/>
    <w:rsid w:val="00311569"/>
    <w:rsid w:val="003116D4"/>
    <w:rsid w:val="00311D3A"/>
    <w:rsid w:val="003126E7"/>
    <w:rsid w:val="00312EF1"/>
    <w:rsid w:val="00312F22"/>
    <w:rsid w:val="00314AC3"/>
    <w:rsid w:val="00314B9E"/>
    <w:rsid w:val="00314BC1"/>
    <w:rsid w:val="00314FFE"/>
    <w:rsid w:val="0031508D"/>
    <w:rsid w:val="003151CC"/>
    <w:rsid w:val="00316070"/>
    <w:rsid w:val="0031680B"/>
    <w:rsid w:val="003168E0"/>
    <w:rsid w:val="00317121"/>
    <w:rsid w:val="003171C2"/>
    <w:rsid w:val="003176C1"/>
    <w:rsid w:val="00317A96"/>
    <w:rsid w:val="0032085C"/>
    <w:rsid w:val="00320977"/>
    <w:rsid w:val="00320A6A"/>
    <w:rsid w:val="00320EAF"/>
    <w:rsid w:val="00321F00"/>
    <w:rsid w:val="00321F19"/>
    <w:rsid w:val="00321FB3"/>
    <w:rsid w:val="003222BD"/>
    <w:rsid w:val="0032240E"/>
    <w:rsid w:val="0032276B"/>
    <w:rsid w:val="00322883"/>
    <w:rsid w:val="0032336C"/>
    <w:rsid w:val="00323518"/>
    <w:rsid w:val="00323A35"/>
    <w:rsid w:val="00323A54"/>
    <w:rsid w:val="00323C92"/>
    <w:rsid w:val="003248BA"/>
    <w:rsid w:val="00324C38"/>
    <w:rsid w:val="00324C6A"/>
    <w:rsid w:val="00324C8B"/>
    <w:rsid w:val="00324E65"/>
    <w:rsid w:val="00325B97"/>
    <w:rsid w:val="003266D2"/>
    <w:rsid w:val="0032693F"/>
    <w:rsid w:val="0032708F"/>
    <w:rsid w:val="003270EB"/>
    <w:rsid w:val="00327580"/>
    <w:rsid w:val="003275EC"/>
    <w:rsid w:val="00327BE2"/>
    <w:rsid w:val="00330085"/>
    <w:rsid w:val="0033156D"/>
    <w:rsid w:val="0033164C"/>
    <w:rsid w:val="00331668"/>
    <w:rsid w:val="00331BB7"/>
    <w:rsid w:val="00331D6C"/>
    <w:rsid w:val="00331DAF"/>
    <w:rsid w:val="003326DB"/>
    <w:rsid w:val="0033293A"/>
    <w:rsid w:val="00332DD2"/>
    <w:rsid w:val="00332F8B"/>
    <w:rsid w:val="00333130"/>
    <w:rsid w:val="00333818"/>
    <w:rsid w:val="00333913"/>
    <w:rsid w:val="00334026"/>
    <w:rsid w:val="00334149"/>
    <w:rsid w:val="00334DED"/>
    <w:rsid w:val="00334FDE"/>
    <w:rsid w:val="00335206"/>
    <w:rsid w:val="00335457"/>
    <w:rsid w:val="00335860"/>
    <w:rsid w:val="00336A60"/>
    <w:rsid w:val="00337B7B"/>
    <w:rsid w:val="00337BA6"/>
    <w:rsid w:val="0034119F"/>
    <w:rsid w:val="003416D2"/>
    <w:rsid w:val="00341E47"/>
    <w:rsid w:val="00341EAF"/>
    <w:rsid w:val="00342B0A"/>
    <w:rsid w:val="00342B52"/>
    <w:rsid w:val="003436F7"/>
    <w:rsid w:val="00343D8F"/>
    <w:rsid w:val="00343E00"/>
    <w:rsid w:val="00344031"/>
    <w:rsid w:val="00345BD2"/>
    <w:rsid w:val="003463C8"/>
    <w:rsid w:val="003466F0"/>
    <w:rsid w:val="003469F1"/>
    <w:rsid w:val="003478BB"/>
    <w:rsid w:val="00347D53"/>
    <w:rsid w:val="00350359"/>
    <w:rsid w:val="0035066E"/>
    <w:rsid w:val="00350EF2"/>
    <w:rsid w:val="003510FB"/>
    <w:rsid w:val="00351605"/>
    <w:rsid w:val="00351750"/>
    <w:rsid w:val="00352BF1"/>
    <w:rsid w:val="00352D9E"/>
    <w:rsid w:val="003533F8"/>
    <w:rsid w:val="00353B1C"/>
    <w:rsid w:val="00353DC5"/>
    <w:rsid w:val="003541E1"/>
    <w:rsid w:val="003543A3"/>
    <w:rsid w:val="003550F3"/>
    <w:rsid w:val="003550F4"/>
    <w:rsid w:val="00355416"/>
    <w:rsid w:val="003559A6"/>
    <w:rsid w:val="00355E21"/>
    <w:rsid w:val="00355FC5"/>
    <w:rsid w:val="003562CA"/>
    <w:rsid w:val="00357779"/>
    <w:rsid w:val="00357E69"/>
    <w:rsid w:val="003600B5"/>
    <w:rsid w:val="0036089D"/>
    <w:rsid w:val="00360BD1"/>
    <w:rsid w:val="00360E4B"/>
    <w:rsid w:val="00361210"/>
    <w:rsid w:val="003616C9"/>
    <w:rsid w:val="00361AF6"/>
    <w:rsid w:val="00362221"/>
    <w:rsid w:val="00362685"/>
    <w:rsid w:val="003629C9"/>
    <w:rsid w:val="003630DD"/>
    <w:rsid w:val="003636BC"/>
    <w:rsid w:val="0036384D"/>
    <w:rsid w:val="00364086"/>
    <w:rsid w:val="00364E48"/>
    <w:rsid w:val="00365064"/>
    <w:rsid w:val="003659D7"/>
    <w:rsid w:val="0036640D"/>
    <w:rsid w:val="0036680D"/>
    <w:rsid w:val="00366DCA"/>
    <w:rsid w:val="00367310"/>
    <w:rsid w:val="00367364"/>
    <w:rsid w:val="00367912"/>
    <w:rsid w:val="0036799A"/>
    <w:rsid w:val="00370159"/>
    <w:rsid w:val="003707BD"/>
    <w:rsid w:val="003707E2"/>
    <w:rsid w:val="003709BD"/>
    <w:rsid w:val="003714AE"/>
    <w:rsid w:val="003726E0"/>
    <w:rsid w:val="003729B0"/>
    <w:rsid w:val="003729D8"/>
    <w:rsid w:val="00372D5E"/>
    <w:rsid w:val="00373240"/>
    <w:rsid w:val="00373434"/>
    <w:rsid w:val="00373704"/>
    <w:rsid w:val="003738D8"/>
    <w:rsid w:val="00373E94"/>
    <w:rsid w:val="00374228"/>
    <w:rsid w:val="003743EE"/>
    <w:rsid w:val="003747B8"/>
    <w:rsid w:val="00374B22"/>
    <w:rsid w:val="00375A2B"/>
    <w:rsid w:val="0037650A"/>
    <w:rsid w:val="00376583"/>
    <w:rsid w:val="00377249"/>
    <w:rsid w:val="003773E4"/>
    <w:rsid w:val="00377A05"/>
    <w:rsid w:val="00380010"/>
    <w:rsid w:val="00380B4A"/>
    <w:rsid w:val="00380E14"/>
    <w:rsid w:val="00381016"/>
    <w:rsid w:val="0038101A"/>
    <w:rsid w:val="00381B02"/>
    <w:rsid w:val="003820B8"/>
    <w:rsid w:val="00382E72"/>
    <w:rsid w:val="0038340C"/>
    <w:rsid w:val="003848BB"/>
    <w:rsid w:val="00384BF0"/>
    <w:rsid w:val="00384E50"/>
    <w:rsid w:val="0038504D"/>
    <w:rsid w:val="003850F7"/>
    <w:rsid w:val="00385290"/>
    <w:rsid w:val="00385B83"/>
    <w:rsid w:val="00385BCE"/>
    <w:rsid w:val="00385CF3"/>
    <w:rsid w:val="00386252"/>
    <w:rsid w:val="003862CA"/>
    <w:rsid w:val="003864A9"/>
    <w:rsid w:val="0038692A"/>
    <w:rsid w:val="00386C09"/>
    <w:rsid w:val="003873E8"/>
    <w:rsid w:val="00387F01"/>
    <w:rsid w:val="003901EC"/>
    <w:rsid w:val="00390910"/>
    <w:rsid w:val="00390998"/>
    <w:rsid w:val="00390CE7"/>
    <w:rsid w:val="00391457"/>
    <w:rsid w:val="003918BC"/>
    <w:rsid w:val="00391BB5"/>
    <w:rsid w:val="00391BB9"/>
    <w:rsid w:val="003925D6"/>
    <w:rsid w:val="00392645"/>
    <w:rsid w:val="00392820"/>
    <w:rsid w:val="003928CB"/>
    <w:rsid w:val="0039292F"/>
    <w:rsid w:val="00392DE2"/>
    <w:rsid w:val="00392E47"/>
    <w:rsid w:val="003934C3"/>
    <w:rsid w:val="00394878"/>
    <w:rsid w:val="0039553C"/>
    <w:rsid w:val="00395856"/>
    <w:rsid w:val="00395F40"/>
    <w:rsid w:val="00396638"/>
    <w:rsid w:val="00396C0A"/>
    <w:rsid w:val="003978E3"/>
    <w:rsid w:val="00397AFC"/>
    <w:rsid w:val="00397BB3"/>
    <w:rsid w:val="00397E23"/>
    <w:rsid w:val="003A0249"/>
    <w:rsid w:val="003A0DAA"/>
    <w:rsid w:val="003A0F19"/>
    <w:rsid w:val="003A0FC4"/>
    <w:rsid w:val="003A1465"/>
    <w:rsid w:val="003A1591"/>
    <w:rsid w:val="003A2A44"/>
    <w:rsid w:val="003A33C6"/>
    <w:rsid w:val="003A3AE9"/>
    <w:rsid w:val="003A4BB2"/>
    <w:rsid w:val="003A5111"/>
    <w:rsid w:val="003A5A18"/>
    <w:rsid w:val="003A6D01"/>
    <w:rsid w:val="003A7874"/>
    <w:rsid w:val="003A7B4D"/>
    <w:rsid w:val="003A7C71"/>
    <w:rsid w:val="003A7E67"/>
    <w:rsid w:val="003A7FF0"/>
    <w:rsid w:val="003B01C3"/>
    <w:rsid w:val="003B0DB5"/>
    <w:rsid w:val="003B0EB7"/>
    <w:rsid w:val="003B10ED"/>
    <w:rsid w:val="003B1583"/>
    <w:rsid w:val="003B179F"/>
    <w:rsid w:val="003B23C9"/>
    <w:rsid w:val="003B2665"/>
    <w:rsid w:val="003B2864"/>
    <w:rsid w:val="003B2A68"/>
    <w:rsid w:val="003B3622"/>
    <w:rsid w:val="003B3CCE"/>
    <w:rsid w:val="003B3E0D"/>
    <w:rsid w:val="003B40A3"/>
    <w:rsid w:val="003B4F59"/>
    <w:rsid w:val="003B62A0"/>
    <w:rsid w:val="003B63AB"/>
    <w:rsid w:val="003B6A79"/>
    <w:rsid w:val="003B7454"/>
    <w:rsid w:val="003B76D9"/>
    <w:rsid w:val="003C0664"/>
    <w:rsid w:val="003C2359"/>
    <w:rsid w:val="003C2EAC"/>
    <w:rsid w:val="003C3827"/>
    <w:rsid w:val="003C38DD"/>
    <w:rsid w:val="003C3AE9"/>
    <w:rsid w:val="003C3D51"/>
    <w:rsid w:val="003C40CA"/>
    <w:rsid w:val="003C4155"/>
    <w:rsid w:val="003C4A2C"/>
    <w:rsid w:val="003C4C46"/>
    <w:rsid w:val="003C4EDB"/>
    <w:rsid w:val="003C55C2"/>
    <w:rsid w:val="003C5AF4"/>
    <w:rsid w:val="003C5B7F"/>
    <w:rsid w:val="003C5CAE"/>
    <w:rsid w:val="003C6EE4"/>
    <w:rsid w:val="003C70AC"/>
    <w:rsid w:val="003C7D59"/>
    <w:rsid w:val="003D09FA"/>
    <w:rsid w:val="003D171B"/>
    <w:rsid w:val="003D1F1B"/>
    <w:rsid w:val="003D2435"/>
    <w:rsid w:val="003D25BC"/>
    <w:rsid w:val="003D3C78"/>
    <w:rsid w:val="003D4151"/>
    <w:rsid w:val="003D44FE"/>
    <w:rsid w:val="003D468B"/>
    <w:rsid w:val="003D565C"/>
    <w:rsid w:val="003D5A78"/>
    <w:rsid w:val="003D5ACD"/>
    <w:rsid w:val="003D5B39"/>
    <w:rsid w:val="003D6387"/>
    <w:rsid w:val="003D6411"/>
    <w:rsid w:val="003D6D0D"/>
    <w:rsid w:val="003D6E21"/>
    <w:rsid w:val="003D750D"/>
    <w:rsid w:val="003D7862"/>
    <w:rsid w:val="003E013D"/>
    <w:rsid w:val="003E1916"/>
    <w:rsid w:val="003E21D8"/>
    <w:rsid w:val="003E2414"/>
    <w:rsid w:val="003E27D5"/>
    <w:rsid w:val="003E283B"/>
    <w:rsid w:val="003E2B4D"/>
    <w:rsid w:val="003E2C11"/>
    <w:rsid w:val="003E2D50"/>
    <w:rsid w:val="003E2D73"/>
    <w:rsid w:val="003E39E7"/>
    <w:rsid w:val="003E3AD4"/>
    <w:rsid w:val="003E40AF"/>
    <w:rsid w:val="003E40DA"/>
    <w:rsid w:val="003E4701"/>
    <w:rsid w:val="003E4832"/>
    <w:rsid w:val="003E4B70"/>
    <w:rsid w:val="003E4FEA"/>
    <w:rsid w:val="003E58EF"/>
    <w:rsid w:val="003E596A"/>
    <w:rsid w:val="003E59EA"/>
    <w:rsid w:val="003E5F9A"/>
    <w:rsid w:val="003E6486"/>
    <w:rsid w:val="003E66C6"/>
    <w:rsid w:val="003E69B0"/>
    <w:rsid w:val="003E7196"/>
    <w:rsid w:val="003E7C71"/>
    <w:rsid w:val="003F0E64"/>
    <w:rsid w:val="003F0EB9"/>
    <w:rsid w:val="003F1910"/>
    <w:rsid w:val="003F1949"/>
    <w:rsid w:val="003F1A51"/>
    <w:rsid w:val="003F1B0F"/>
    <w:rsid w:val="003F2BF3"/>
    <w:rsid w:val="003F3A56"/>
    <w:rsid w:val="003F4E42"/>
    <w:rsid w:val="003F4E48"/>
    <w:rsid w:val="003F5696"/>
    <w:rsid w:val="003F5CA0"/>
    <w:rsid w:val="003F5DB7"/>
    <w:rsid w:val="003F6457"/>
    <w:rsid w:val="003F680C"/>
    <w:rsid w:val="003F6839"/>
    <w:rsid w:val="003F6AB0"/>
    <w:rsid w:val="003F6C69"/>
    <w:rsid w:val="003F7533"/>
    <w:rsid w:val="003F759D"/>
    <w:rsid w:val="003F7764"/>
    <w:rsid w:val="003F7C86"/>
    <w:rsid w:val="0040018A"/>
    <w:rsid w:val="004014DD"/>
    <w:rsid w:val="00402D5A"/>
    <w:rsid w:val="004033B7"/>
    <w:rsid w:val="00403600"/>
    <w:rsid w:val="00404113"/>
    <w:rsid w:val="0040422C"/>
    <w:rsid w:val="00404CC1"/>
    <w:rsid w:val="00406BA7"/>
    <w:rsid w:val="0040747E"/>
    <w:rsid w:val="0040777E"/>
    <w:rsid w:val="00407C21"/>
    <w:rsid w:val="0041133B"/>
    <w:rsid w:val="00411B12"/>
    <w:rsid w:val="004120FD"/>
    <w:rsid w:val="004121F0"/>
    <w:rsid w:val="0041239E"/>
    <w:rsid w:val="00412B5F"/>
    <w:rsid w:val="00412EE2"/>
    <w:rsid w:val="0041436E"/>
    <w:rsid w:val="00414BAD"/>
    <w:rsid w:val="00414D86"/>
    <w:rsid w:val="00414EC1"/>
    <w:rsid w:val="00415CC5"/>
    <w:rsid w:val="00415E16"/>
    <w:rsid w:val="00415ED4"/>
    <w:rsid w:val="00415ED7"/>
    <w:rsid w:val="00416460"/>
    <w:rsid w:val="0041713A"/>
    <w:rsid w:val="0041770B"/>
    <w:rsid w:val="00417C4C"/>
    <w:rsid w:val="004203C5"/>
    <w:rsid w:val="00420574"/>
    <w:rsid w:val="0042073D"/>
    <w:rsid w:val="0042089B"/>
    <w:rsid w:val="00420A57"/>
    <w:rsid w:val="00420B1D"/>
    <w:rsid w:val="00421302"/>
    <w:rsid w:val="004217DE"/>
    <w:rsid w:val="0042194F"/>
    <w:rsid w:val="00421B99"/>
    <w:rsid w:val="00422C7D"/>
    <w:rsid w:val="00422F73"/>
    <w:rsid w:val="004232B0"/>
    <w:rsid w:val="0042426F"/>
    <w:rsid w:val="00424B3C"/>
    <w:rsid w:val="00424F9A"/>
    <w:rsid w:val="004253AE"/>
    <w:rsid w:val="004257FE"/>
    <w:rsid w:val="00425C7D"/>
    <w:rsid w:val="00425EF2"/>
    <w:rsid w:val="004264BC"/>
    <w:rsid w:val="004268A8"/>
    <w:rsid w:val="0042699A"/>
    <w:rsid w:val="00426B6F"/>
    <w:rsid w:val="00426BAF"/>
    <w:rsid w:val="00426E00"/>
    <w:rsid w:val="00427104"/>
    <w:rsid w:val="0042716F"/>
    <w:rsid w:val="0042749B"/>
    <w:rsid w:val="004277F1"/>
    <w:rsid w:val="004279B1"/>
    <w:rsid w:val="00427A76"/>
    <w:rsid w:val="00430D82"/>
    <w:rsid w:val="00431D0F"/>
    <w:rsid w:val="00431F77"/>
    <w:rsid w:val="00432EB9"/>
    <w:rsid w:val="0043326F"/>
    <w:rsid w:val="00434BA4"/>
    <w:rsid w:val="004350DE"/>
    <w:rsid w:val="00435147"/>
    <w:rsid w:val="00435245"/>
    <w:rsid w:val="0043587B"/>
    <w:rsid w:val="004363E6"/>
    <w:rsid w:val="00436D7B"/>
    <w:rsid w:val="00436ECC"/>
    <w:rsid w:val="00437D2E"/>
    <w:rsid w:val="00440127"/>
    <w:rsid w:val="00440473"/>
    <w:rsid w:val="004409F1"/>
    <w:rsid w:val="00440C0A"/>
    <w:rsid w:val="00441411"/>
    <w:rsid w:val="00441CB9"/>
    <w:rsid w:val="0044245A"/>
    <w:rsid w:val="00442CEE"/>
    <w:rsid w:val="00442D61"/>
    <w:rsid w:val="00442DF2"/>
    <w:rsid w:val="00443649"/>
    <w:rsid w:val="00443F50"/>
    <w:rsid w:val="00443F57"/>
    <w:rsid w:val="00444298"/>
    <w:rsid w:val="0044570A"/>
    <w:rsid w:val="00445873"/>
    <w:rsid w:val="004464D7"/>
    <w:rsid w:val="00447F42"/>
    <w:rsid w:val="00447FDA"/>
    <w:rsid w:val="00450CBE"/>
    <w:rsid w:val="00451145"/>
    <w:rsid w:val="004514CD"/>
    <w:rsid w:val="004516AD"/>
    <w:rsid w:val="004523B4"/>
    <w:rsid w:val="004523ED"/>
    <w:rsid w:val="004525F1"/>
    <w:rsid w:val="00453B63"/>
    <w:rsid w:val="00454211"/>
    <w:rsid w:val="00454319"/>
    <w:rsid w:val="00454819"/>
    <w:rsid w:val="00454A1D"/>
    <w:rsid w:val="00454C69"/>
    <w:rsid w:val="00454F7F"/>
    <w:rsid w:val="00455A5D"/>
    <w:rsid w:val="00455C90"/>
    <w:rsid w:val="00455F9F"/>
    <w:rsid w:val="00456007"/>
    <w:rsid w:val="00457B81"/>
    <w:rsid w:val="00457EC1"/>
    <w:rsid w:val="00457EEB"/>
    <w:rsid w:val="00460150"/>
    <w:rsid w:val="00460CB0"/>
    <w:rsid w:val="004610C3"/>
    <w:rsid w:val="004619CC"/>
    <w:rsid w:val="00462BFB"/>
    <w:rsid w:val="00462C63"/>
    <w:rsid w:val="00462C76"/>
    <w:rsid w:val="0046302B"/>
    <w:rsid w:val="004630D4"/>
    <w:rsid w:val="00463635"/>
    <w:rsid w:val="0046392F"/>
    <w:rsid w:val="00463B61"/>
    <w:rsid w:val="0046405D"/>
    <w:rsid w:val="00464393"/>
    <w:rsid w:val="004646CF"/>
    <w:rsid w:val="00464DC1"/>
    <w:rsid w:val="00465721"/>
    <w:rsid w:val="004658AB"/>
    <w:rsid w:val="00465B90"/>
    <w:rsid w:val="00465DF7"/>
    <w:rsid w:val="0046621C"/>
    <w:rsid w:val="0046693A"/>
    <w:rsid w:val="004677E5"/>
    <w:rsid w:val="004679C8"/>
    <w:rsid w:val="00467B2F"/>
    <w:rsid w:val="00467BCB"/>
    <w:rsid w:val="0047024E"/>
    <w:rsid w:val="00470475"/>
    <w:rsid w:val="0047062D"/>
    <w:rsid w:val="0047093C"/>
    <w:rsid w:val="00470B5A"/>
    <w:rsid w:val="00470B76"/>
    <w:rsid w:val="004713AF"/>
    <w:rsid w:val="004714A4"/>
    <w:rsid w:val="00471A35"/>
    <w:rsid w:val="00471DBB"/>
    <w:rsid w:val="00471DC5"/>
    <w:rsid w:val="0047229A"/>
    <w:rsid w:val="00472C4E"/>
    <w:rsid w:val="0047324E"/>
    <w:rsid w:val="00473AC3"/>
    <w:rsid w:val="004742BF"/>
    <w:rsid w:val="00474534"/>
    <w:rsid w:val="00474BEC"/>
    <w:rsid w:val="00475AA6"/>
    <w:rsid w:val="0047626A"/>
    <w:rsid w:val="00477991"/>
    <w:rsid w:val="00477D82"/>
    <w:rsid w:val="00477E23"/>
    <w:rsid w:val="00480236"/>
    <w:rsid w:val="00480281"/>
    <w:rsid w:val="004804CC"/>
    <w:rsid w:val="00480C39"/>
    <w:rsid w:val="00481E50"/>
    <w:rsid w:val="00482A1A"/>
    <w:rsid w:val="0048376F"/>
    <w:rsid w:val="00483BBD"/>
    <w:rsid w:val="00484662"/>
    <w:rsid w:val="00484BEF"/>
    <w:rsid w:val="00484E6E"/>
    <w:rsid w:val="00485983"/>
    <w:rsid w:val="0048629C"/>
    <w:rsid w:val="0048667A"/>
    <w:rsid w:val="004869C9"/>
    <w:rsid w:val="00486F22"/>
    <w:rsid w:val="00487218"/>
    <w:rsid w:val="00487AF7"/>
    <w:rsid w:val="004904F7"/>
    <w:rsid w:val="00490626"/>
    <w:rsid w:val="0049081A"/>
    <w:rsid w:val="004909AF"/>
    <w:rsid w:val="004909EB"/>
    <w:rsid w:val="00490ACB"/>
    <w:rsid w:val="00491481"/>
    <w:rsid w:val="00491970"/>
    <w:rsid w:val="004919A3"/>
    <w:rsid w:val="00491DD5"/>
    <w:rsid w:val="0049269E"/>
    <w:rsid w:val="00492C3F"/>
    <w:rsid w:val="00492DCB"/>
    <w:rsid w:val="00492E56"/>
    <w:rsid w:val="00492E7B"/>
    <w:rsid w:val="0049387B"/>
    <w:rsid w:val="0049399D"/>
    <w:rsid w:val="00493D65"/>
    <w:rsid w:val="004944B6"/>
    <w:rsid w:val="0049513C"/>
    <w:rsid w:val="0049517C"/>
    <w:rsid w:val="0049544A"/>
    <w:rsid w:val="00495A7C"/>
    <w:rsid w:val="00495BFA"/>
    <w:rsid w:val="00496348"/>
    <w:rsid w:val="00496378"/>
    <w:rsid w:val="00496434"/>
    <w:rsid w:val="0049657D"/>
    <w:rsid w:val="00497195"/>
    <w:rsid w:val="004974F3"/>
    <w:rsid w:val="00497EDA"/>
    <w:rsid w:val="004A002E"/>
    <w:rsid w:val="004A0101"/>
    <w:rsid w:val="004A05B9"/>
    <w:rsid w:val="004A0E6E"/>
    <w:rsid w:val="004A1CD3"/>
    <w:rsid w:val="004A1E48"/>
    <w:rsid w:val="004A27B9"/>
    <w:rsid w:val="004A2BA0"/>
    <w:rsid w:val="004A3889"/>
    <w:rsid w:val="004A3FA1"/>
    <w:rsid w:val="004A4634"/>
    <w:rsid w:val="004A50A1"/>
    <w:rsid w:val="004A5758"/>
    <w:rsid w:val="004A5BBD"/>
    <w:rsid w:val="004A5E63"/>
    <w:rsid w:val="004A63C4"/>
    <w:rsid w:val="004A6611"/>
    <w:rsid w:val="004A73C0"/>
    <w:rsid w:val="004A747E"/>
    <w:rsid w:val="004A7521"/>
    <w:rsid w:val="004A79D7"/>
    <w:rsid w:val="004B07EC"/>
    <w:rsid w:val="004B13A0"/>
    <w:rsid w:val="004B15D9"/>
    <w:rsid w:val="004B1754"/>
    <w:rsid w:val="004B1839"/>
    <w:rsid w:val="004B192C"/>
    <w:rsid w:val="004B2430"/>
    <w:rsid w:val="004B2CAB"/>
    <w:rsid w:val="004B376B"/>
    <w:rsid w:val="004B404F"/>
    <w:rsid w:val="004B463E"/>
    <w:rsid w:val="004B4C46"/>
    <w:rsid w:val="004B4D29"/>
    <w:rsid w:val="004B5024"/>
    <w:rsid w:val="004B5666"/>
    <w:rsid w:val="004B64D2"/>
    <w:rsid w:val="004B67A2"/>
    <w:rsid w:val="004B725B"/>
    <w:rsid w:val="004B78D4"/>
    <w:rsid w:val="004B7C93"/>
    <w:rsid w:val="004C03A5"/>
    <w:rsid w:val="004C07E9"/>
    <w:rsid w:val="004C207F"/>
    <w:rsid w:val="004C266E"/>
    <w:rsid w:val="004C3061"/>
    <w:rsid w:val="004C3B28"/>
    <w:rsid w:val="004C4933"/>
    <w:rsid w:val="004C4A89"/>
    <w:rsid w:val="004C4D14"/>
    <w:rsid w:val="004C59E4"/>
    <w:rsid w:val="004C5E17"/>
    <w:rsid w:val="004C6135"/>
    <w:rsid w:val="004C678E"/>
    <w:rsid w:val="004C6B85"/>
    <w:rsid w:val="004C6CDD"/>
    <w:rsid w:val="004C739A"/>
    <w:rsid w:val="004C7EBE"/>
    <w:rsid w:val="004D0AB3"/>
    <w:rsid w:val="004D146B"/>
    <w:rsid w:val="004D1505"/>
    <w:rsid w:val="004D1704"/>
    <w:rsid w:val="004D1D48"/>
    <w:rsid w:val="004D1E50"/>
    <w:rsid w:val="004D2120"/>
    <w:rsid w:val="004D2226"/>
    <w:rsid w:val="004D2A1A"/>
    <w:rsid w:val="004D35EC"/>
    <w:rsid w:val="004D362E"/>
    <w:rsid w:val="004D39EE"/>
    <w:rsid w:val="004D3C6E"/>
    <w:rsid w:val="004D3CB8"/>
    <w:rsid w:val="004D401B"/>
    <w:rsid w:val="004D40ED"/>
    <w:rsid w:val="004D4928"/>
    <w:rsid w:val="004D4A37"/>
    <w:rsid w:val="004D5027"/>
    <w:rsid w:val="004D5525"/>
    <w:rsid w:val="004D583A"/>
    <w:rsid w:val="004D6005"/>
    <w:rsid w:val="004D638E"/>
    <w:rsid w:val="004D6E71"/>
    <w:rsid w:val="004D7405"/>
    <w:rsid w:val="004D79CB"/>
    <w:rsid w:val="004E0461"/>
    <w:rsid w:val="004E0545"/>
    <w:rsid w:val="004E08CB"/>
    <w:rsid w:val="004E0DC5"/>
    <w:rsid w:val="004E0F93"/>
    <w:rsid w:val="004E1528"/>
    <w:rsid w:val="004E16FC"/>
    <w:rsid w:val="004E1BCC"/>
    <w:rsid w:val="004E399B"/>
    <w:rsid w:val="004E3E05"/>
    <w:rsid w:val="004E3EEC"/>
    <w:rsid w:val="004E4209"/>
    <w:rsid w:val="004E4912"/>
    <w:rsid w:val="004E5976"/>
    <w:rsid w:val="004E5A17"/>
    <w:rsid w:val="004E5FA0"/>
    <w:rsid w:val="004E6346"/>
    <w:rsid w:val="004E68AB"/>
    <w:rsid w:val="004E7E00"/>
    <w:rsid w:val="004E7F46"/>
    <w:rsid w:val="004E7F9D"/>
    <w:rsid w:val="004F0477"/>
    <w:rsid w:val="004F1498"/>
    <w:rsid w:val="004F1A06"/>
    <w:rsid w:val="004F23C4"/>
    <w:rsid w:val="004F2754"/>
    <w:rsid w:val="004F2ADB"/>
    <w:rsid w:val="004F4603"/>
    <w:rsid w:val="004F4E6B"/>
    <w:rsid w:val="004F4EC4"/>
    <w:rsid w:val="004F4EDC"/>
    <w:rsid w:val="004F50B1"/>
    <w:rsid w:val="004F5127"/>
    <w:rsid w:val="004F5522"/>
    <w:rsid w:val="004F58ED"/>
    <w:rsid w:val="004F594C"/>
    <w:rsid w:val="004F5AEF"/>
    <w:rsid w:val="004F60C7"/>
    <w:rsid w:val="004F67EB"/>
    <w:rsid w:val="004F6AA5"/>
    <w:rsid w:val="004F6BAE"/>
    <w:rsid w:val="004F72B1"/>
    <w:rsid w:val="005000F5"/>
    <w:rsid w:val="005004B8"/>
    <w:rsid w:val="00500ED1"/>
    <w:rsid w:val="00501100"/>
    <w:rsid w:val="005011CD"/>
    <w:rsid w:val="00501E53"/>
    <w:rsid w:val="00501F9C"/>
    <w:rsid w:val="005020B0"/>
    <w:rsid w:val="005021B5"/>
    <w:rsid w:val="00502919"/>
    <w:rsid w:val="00502C7F"/>
    <w:rsid w:val="005035AC"/>
    <w:rsid w:val="0050494F"/>
    <w:rsid w:val="00504A43"/>
    <w:rsid w:val="00505981"/>
    <w:rsid w:val="00506F7E"/>
    <w:rsid w:val="005072CA"/>
    <w:rsid w:val="00507A98"/>
    <w:rsid w:val="005105EE"/>
    <w:rsid w:val="00510D57"/>
    <w:rsid w:val="00510D9E"/>
    <w:rsid w:val="00511F77"/>
    <w:rsid w:val="0051232A"/>
    <w:rsid w:val="00512489"/>
    <w:rsid w:val="00512CE5"/>
    <w:rsid w:val="00512D85"/>
    <w:rsid w:val="005133FE"/>
    <w:rsid w:val="005136DB"/>
    <w:rsid w:val="005139F3"/>
    <w:rsid w:val="00513A37"/>
    <w:rsid w:val="0051429D"/>
    <w:rsid w:val="00514C51"/>
    <w:rsid w:val="005153D8"/>
    <w:rsid w:val="00515AFE"/>
    <w:rsid w:val="0051673C"/>
    <w:rsid w:val="005167CF"/>
    <w:rsid w:val="00516AD4"/>
    <w:rsid w:val="00516E31"/>
    <w:rsid w:val="00520452"/>
    <w:rsid w:val="005211CB"/>
    <w:rsid w:val="0052127D"/>
    <w:rsid w:val="0052175C"/>
    <w:rsid w:val="00521E54"/>
    <w:rsid w:val="005221EF"/>
    <w:rsid w:val="0052233A"/>
    <w:rsid w:val="005236D4"/>
    <w:rsid w:val="0052376B"/>
    <w:rsid w:val="00523A66"/>
    <w:rsid w:val="00523DFA"/>
    <w:rsid w:val="00524067"/>
    <w:rsid w:val="005240E8"/>
    <w:rsid w:val="005246D8"/>
    <w:rsid w:val="00524BAB"/>
    <w:rsid w:val="00524E4C"/>
    <w:rsid w:val="005256DA"/>
    <w:rsid w:val="00525CD9"/>
    <w:rsid w:val="005262E5"/>
    <w:rsid w:val="00526823"/>
    <w:rsid w:val="00526DBA"/>
    <w:rsid w:val="00527631"/>
    <w:rsid w:val="005301FF"/>
    <w:rsid w:val="00530F09"/>
    <w:rsid w:val="0053243F"/>
    <w:rsid w:val="005331B3"/>
    <w:rsid w:val="0053322A"/>
    <w:rsid w:val="005336EB"/>
    <w:rsid w:val="005338CE"/>
    <w:rsid w:val="00533D4E"/>
    <w:rsid w:val="005340D3"/>
    <w:rsid w:val="0053444D"/>
    <w:rsid w:val="00535998"/>
    <w:rsid w:val="00536218"/>
    <w:rsid w:val="00536715"/>
    <w:rsid w:val="005368B0"/>
    <w:rsid w:val="005378D4"/>
    <w:rsid w:val="005400CF"/>
    <w:rsid w:val="005404F0"/>
    <w:rsid w:val="00540A60"/>
    <w:rsid w:val="00540C39"/>
    <w:rsid w:val="00540C67"/>
    <w:rsid w:val="00540D12"/>
    <w:rsid w:val="0054131D"/>
    <w:rsid w:val="005417D6"/>
    <w:rsid w:val="0054193E"/>
    <w:rsid w:val="00542043"/>
    <w:rsid w:val="005422D8"/>
    <w:rsid w:val="00542D3B"/>
    <w:rsid w:val="005441E5"/>
    <w:rsid w:val="00544A86"/>
    <w:rsid w:val="00544A90"/>
    <w:rsid w:val="00544D9A"/>
    <w:rsid w:val="0054504E"/>
    <w:rsid w:val="005451A8"/>
    <w:rsid w:val="005457EF"/>
    <w:rsid w:val="00545C45"/>
    <w:rsid w:val="00545D7C"/>
    <w:rsid w:val="00545E79"/>
    <w:rsid w:val="005461C3"/>
    <w:rsid w:val="0054660B"/>
    <w:rsid w:val="0054697B"/>
    <w:rsid w:val="00546A79"/>
    <w:rsid w:val="00546F32"/>
    <w:rsid w:val="005471D5"/>
    <w:rsid w:val="00547C96"/>
    <w:rsid w:val="00547F0F"/>
    <w:rsid w:val="005509D1"/>
    <w:rsid w:val="00550C1D"/>
    <w:rsid w:val="00550E89"/>
    <w:rsid w:val="005520F0"/>
    <w:rsid w:val="0055277E"/>
    <w:rsid w:val="00552BBE"/>
    <w:rsid w:val="00552BFF"/>
    <w:rsid w:val="00553A7D"/>
    <w:rsid w:val="005541C2"/>
    <w:rsid w:val="005542B8"/>
    <w:rsid w:val="00554CC9"/>
    <w:rsid w:val="005556C1"/>
    <w:rsid w:val="005565F7"/>
    <w:rsid w:val="0055669F"/>
    <w:rsid w:val="00556C36"/>
    <w:rsid w:val="00556E85"/>
    <w:rsid w:val="00557917"/>
    <w:rsid w:val="0055794A"/>
    <w:rsid w:val="00560DA6"/>
    <w:rsid w:val="005613B0"/>
    <w:rsid w:val="00561434"/>
    <w:rsid w:val="00561729"/>
    <w:rsid w:val="005618DD"/>
    <w:rsid w:val="00561EED"/>
    <w:rsid w:val="00562580"/>
    <w:rsid w:val="00562DB3"/>
    <w:rsid w:val="00562FBA"/>
    <w:rsid w:val="005631E2"/>
    <w:rsid w:val="005635C5"/>
    <w:rsid w:val="00563EB7"/>
    <w:rsid w:val="00564353"/>
    <w:rsid w:val="00564CF5"/>
    <w:rsid w:val="00564DAE"/>
    <w:rsid w:val="0056509B"/>
    <w:rsid w:val="005651AB"/>
    <w:rsid w:val="005651D9"/>
    <w:rsid w:val="005653BF"/>
    <w:rsid w:val="005653D0"/>
    <w:rsid w:val="005668B5"/>
    <w:rsid w:val="005674B3"/>
    <w:rsid w:val="005704B5"/>
    <w:rsid w:val="00571B73"/>
    <w:rsid w:val="00571F40"/>
    <w:rsid w:val="005723CF"/>
    <w:rsid w:val="00572738"/>
    <w:rsid w:val="00572987"/>
    <w:rsid w:val="00572C91"/>
    <w:rsid w:val="00573DA5"/>
    <w:rsid w:val="00573E87"/>
    <w:rsid w:val="00574A17"/>
    <w:rsid w:val="00574ACB"/>
    <w:rsid w:val="00575CAC"/>
    <w:rsid w:val="00576753"/>
    <w:rsid w:val="00576A74"/>
    <w:rsid w:val="00576FA7"/>
    <w:rsid w:val="00576FEA"/>
    <w:rsid w:val="00580009"/>
    <w:rsid w:val="00580F79"/>
    <w:rsid w:val="00581148"/>
    <w:rsid w:val="00581178"/>
    <w:rsid w:val="0058145A"/>
    <w:rsid w:val="00581818"/>
    <w:rsid w:val="00581A5F"/>
    <w:rsid w:val="00581BF4"/>
    <w:rsid w:val="00581F60"/>
    <w:rsid w:val="005829CF"/>
    <w:rsid w:val="00583694"/>
    <w:rsid w:val="005836AE"/>
    <w:rsid w:val="00584C7E"/>
    <w:rsid w:val="00584CB5"/>
    <w:rsid w:val="005852A1"/>
    <w:rsid w:val="0058587F"/>
    <w:rsid w:val="00585A18"/>
    <w:rsid w:val="0058662C"/>
    <w:rsid w:val="0058669D"/>
    <w:rsid w:val="00586D60"/>
    <w:rsid w:val="00586E90"/>
    <w:rsid w:val="00587020"/>
    <w:rsid w:val="00587073"/>
    <w:rsid w:val="005870B9"/>
    <w:rsid w:val="00590CF2"/>
    <w:rsid w:val="00590E7A"/>
    <w:rsid w:val="005919E8"/>
    <w:rsid w:val="00591D5E"/>
    <w:rsid w:val="00592113"/>
    <w:rsid w:val="0059293F"/>
    <w:rsid w:val="0059326A"/>
    <w:rsid w:val="0059375D"/>
    <w:rsid w:val="00594552"/>
    <w:rsid w:val="005957CE"/>
    <w:rsid w:val="0059592A"/>
    <w:rsid w:val="00595AF4"/>
    <w:rsid w:val="00595BA8"/>
    <w:rsid w:val="005960F1"/>
    <w:rsid w:val="00596A17"/>
    <w:rsid w:val="00596B98"/>
    <w:rsid w:val="00596D79"/>
    <w:rsid w:val="005971D2"/>
    <w:rsid w:val="00597CDE"/>
    <w:rsid w:val="005A033E"/>
    <w:rsid w:val="005A18F9"/>
    <w:rsid w:val="005A1B34"/>
    <w:rsid w:val="005A1BBF"/>
    <w:rsid w:val="005A1F1C"/>
    <w:rsid w:val="005A229E"/>
    <w:rsid w:val="005A2945"/>
    <w:rsid w:val="005A2B21"/>
    <w:rsid w:val="005A31C9"/>
    <w:rsid w:val="005A4BE1"/>
    <w:rsid w:val="005A4C9C"/>
    <w:rsid w:val="005A5B88"/>
    <w:rsid w:val="005A62A2"/>
    <w:rsid w:val="005A683B"/>
    <w:rsid w:val="005A721B"/>
    <w:rsid w:val="005A75E6"/>
    <w:rsid w:val="005A78CC"/>
    <w:rsid w:val="005B00F3"/>
    <w:rsid w:val="005B0232"/>
    <w:rsid w:val="005B05F5"/>
    <w:rsid w:val="005B12F9"/>
    <w:rsid w:val="005B197B"/>
    <w:rsid w:val="005B19AF"/>
    <w:rsid w:val="005B1AAC"/>
    <w:rsid w:val="005B21F3"/>
    <w:rsid w:val="005B21F7"/>
    <w:rsid w:val="005B222D"/>
    <w:rsid w:val="005B3222"/>
    <w:rsid w:val="005B3943"/>
    <w:rsid w:val="005B3A4B"/>
    <w:rsid w:val="005B4032"/>
    <w:rsid w:val="005B42C2"/>
    <w:rsid w:val="005B5965"/>
    <w:rsid w:val="005B6470"/>
    <w:rsid w:val="005B65D5"/>
    <w:rsid w:val="005B6B57"/>
    <w:rsid w:val="005B77C4"/>
    <w:rsid w:val="005B78B0"/>
    <w:rsid w:val="005C05B0"/>
    <w:rsid w:val="005C05C4"/>
    <w:rsid w:val="005C05FD"/>
    <w:rsid w:val="005C1153"/>
    <w:rsid w:val="005C2221"/>
    <w:rsid w:val="005C3321"/>
    <w:rsid w:val="005C33EC"/>
    <w:rsid w:val="005C3EAD"/>
    <w:rsid w:val="005C3F4D"/>
    <w:rsid w:val="005C3FC9"/>
    <w:rsid w:val="005C4776"/>
    <w:rsid w:val="005C4CAB"/>
    <w:rsid w:val="005C4FD9"/>
    <w:rsid w:val="005C5402"/>
    <w:rsid w:val="005C6325"/>
    <w:rsid w:val="005C636B"/>
    <w:rsid w:val="005C6A55"/>
    <w:rsid w:val="005C6BDF"/>
    <w:rsid w:val="005C6E0B"/>
    <w:rsid w:val="005C72DA"/>
    <w:rsid w:val="005C7C6D"/>
    <w:rsid w:val="005C7CA5"/>
    <w:rsid w:val="005D03D6"/>
    <w:rsid w:val="005D0E86"/>
    <w:rsid w:val="005D163A"/>
    <w:rsid w:val="005D1A63"/>
    <w:rsid w:val="005D1BF6"/>
    <w:rsid w:val="005D21D6"/>
    <w:rsid w:val="005D25E7"/>
    <w:rsid w:val="005D28C1"/>
    <w:rsid w:val="005D2DA2"/>
    <w:rsid w:val="005D404C"/>
    <w:rsid w:val="005D4544"/>
    <w:rsid w:val="005D4D40"/>
    <w:rsid w:val="005D5264"/>
    <w:rsid w:val="005D57A4"/>
    <w:rsid w:val="005D5B85"/>
    <w:rsid w:val="005D5C06"/>
    <w:rsid w:val="005D5ED6"/>
    <w:rsid w:val="005D5FD1"/>
    <w:rsid w:val="005D60F8"/>
    <w:rsid w:val="005D6B77"/>
    <w:rsid w:val="005D6D19"/>
    <w:rsid w:val="005D6EF6"/>
    <w:rsid w:val="005D74B8"/>
    <w:rsid w:val="005D7857"/>
    <w:rsid w:val="005D7A55"/>
    <w:rsid w:val="005D7ECE"/>
    <w:rsid w:val="005D7ED3"/>
    <w:rsid w:val="005D7F6A"/>
    <w:rsid w:val="005E03CA"/>
    <w:rsid w:val="005E1025"/>
    <w:rsid w:val="005E15DB"/>
    <w:rsid w:val="005E1A2B"/>
    <w:rsid w:val="005E1CB2"/>
    <w:rsid w:val="005E2107"/>
    <w:rsid w:val="005E21C9"/>
    <w:rsid w:val="005E21DA"/>
    <w:rsid w:val="005E2745"/>
    <w:rsid w:val="005E2B35"/>
    <w:rsid w:val="005E30D8"/>
    <w:rsid w:val="005E31CD"/>
    <w:rsid w:val="005E3353"/>
    <w:rsid w:val="005E3BC5"/>
    <w:rsid w:val="005E4472"/>
    <w:rsid w:val="005E4572"/>
    <w:rsid w:val="005E46D0"/>
    <w:rsid w:val="005E55DE"/>
    <w:rsid w:val="005E592E"/>
    <w:rsid w:val="005E5FCD"/>
    <w:rsid w:val="005E7159"/>
    <w:rsid w:val="005E77C9"/>
    <w:rsid w:val="005E7934"/>
    <w:rsid w:val="005F03FD"/>
    <w:rsid w:val="005F05E1"/>
    <w:rsid w:val="005F0795"/>
    <w:rsid w:val="005F09D6"/>
    <w:rsid w:val="005F0B22"/>
    <w:rsid w:val="005F1F74"/>
    <w:rsid w:val="005F269C"/>
    <w:rsid w:val="005F2B62"/>
    <w:rsid w:val="005F3184"/>
    <w:rsid w:val="005F33FA"/>
    <w:rsid w:val="005F423C"/>
    <w:rsid w:val="005F4328"/>
    <w:rsid w:val="005F4904"/>
    <w:rsid w:val="005F5131"/>
    <w:rsid w:val="005F5188"/>
    <w:rsid w:val="005F56F2"/>
    <w:rsid w:val="005F5975"/>
    <w:rsid w:val="005F5EEE"/>
    <w:rsid w:val="005F5F29"/>
    <w:rsid w:val="005F6A1A"/>
    <w:rsid w:val="005F73E5"/>
    <w:rsid w:val="00600606"/>
    <w:rsid w:val="00600C50"/>
    <w:rsid w:val="0060108E"/>
    <w:rsid w:val="006011ED"/>
    <w:rsid w:val="0060120B"/>
    <w:rsid w:val="00601A6C"/>
    <w:rsid w:val="006023B6"/>
    <w:rsid w:val="00602D24"/>
    <w:rsid w:val="00603049"/>
    <w:rsid w:val="00603071"/>
    <w:rsid w:val="00603508"/>
    <w:rsid w:val="0060428E"/>
    <w:rsid w:val="00604666"/>
    <w:rsid w:val="00604CD7"/>
    <w:rsid w:val="00604F88"/>
    <w:rsid w:val="00605777"/>
    <w:rsid w:val="006059E2"/>
    <w:rsid w:val="00605A2F"/>
    <w:rsid w:val="00605E59"/>
    <w:rsid w:val="00605E6E"/>
    <w:rsid w:val="00606A0E"/>
    <w:rsid w:val="00606F22"/>
    <w:rsid w:val="00606FAF"/>
    <w:rsid w:val="0060723A"/>
    <w:rsid w:val="0060735D"/>
    <w:rsid w:val="006078E5"/>
    <w:rsid w:val="006079A5"/>
    <w:rsid w:val="00607B77"/>
    <w:rsid w:val="006100C7"/>
    <w:rsid w:val="00610B88"/>
    <w:rsid w:val="00610BBE"/>
    <w:rsid w:val="00611492"/>
    <w:rsid w:val="0061166E"/>
    <w:rsid w:val="006118FD"/>
    <w:rsid w:val="00611FDB"/>
    <w:rsid w:val="00612EE5"/>
    <w:rsid w:val="006130A0"/>
    <w:rsid w:val="00613476"/>
    <w:rsid w:val="00613880"/>
    <w:rsid w:val="00614F44"/>
    <w:rsid w:val="006152F9"/>
    <w:rsid w:val="006156A6"/>
    <w:rsid w:val="006157E0"/>
    <w:rsid w:val="00615940"/>
    <w:rsid w:val="00615EDF"/>
    <w:rsid w:val="00616302"/>
    <w:rsid w:val="006170BD"/>
    <w:rsid w:val="0061729C"/>
    <w:rsid w:val="00620171"/>
    <w:rsid w:val="006206C3"/>
    <w:rsid w:val="00621157"/>
    <w:rsid w:val="006212F6"/>
    <w:rsid w:val="00622382"/>
    <w:rsid w:val="00622887"/>
    <w:rsid w:val="00622CA7"/>
    <w:rsid w:val="00623366"/>
    <w:rsid w:val="0062346B"/>
    <w:rsid w:val="006235FC"/>
    <w:rsid w:val="00623BE5"/>
    <w:rsid w:val="00623F22"/>
    <w:rsid w:val="00624164"/>
    <w:rsid w:val="006242BF"/>
    <w:rsid w:val="006244DC"/>
    <w:rsid w:val="006245ED"/>
    <w:rsid w:val="0062482D"/>
    <w:rsid w:val="00624FC3"/>
    <w:rsid w:val="006252E1"/>
    <w:rsid w:val="0062574E"/>
    <w:rsid w:val="0062595A"/>
    <w:rsid w:val="00625961"/>
    <w:rsid w:val="00625F61"/>
    <w:rsid w:val="0062658C"/>
    <w:rsid w:val="00626694"/>
    <w:rsid w:val="006267A2"/>
    <w:rsid w:val="0062710B"/>
    <w:rsid w:val="006274D4"/>
    <w:rsid w:val="00627753"/>
    <w:rsid w:val="00627847"/>
    <w:rsid w:val="006278F3"/>
    <w:rsid w:val="00627BAC"/>
    <w:rsid w:val="00627BFB"/>
    <w:rsid w:val="00627CAC"/>
    <w:rsid w:val="006310D7"/>
    <w:rsid w:val="0063287D"/>
    <w:rsid w:val="006330D4"/>
    <w:rsid w:val="0063346A"/>
    <w:rsid w:val="00633C10"/>
    <w:rsid w:val="006343EB"/>
    <w:rsid w:val="006344F2"/>
    <w:rsid w:val="0063476B"/>
    <w:rsid w:val="00634EF7"/>
    <w:rsid w:val="006350B9"/>
    <w:rsid w:val="0063549E"/>
    <w:rsid w:val="00635D31"/>
    <w:rsid w:val="00635DFB"/>
    <w:rsid w:val="006367D3"/>
    <w:rsid w:val="00636ED5"/>
    <w:rsid w:val="00637059"/>
    <w:rsid w:val="0063749F"/>
    <w:rsid w:val="00640336"/>
    <w:rsid w:val="006407C8"/>
    <w:rsid w:val="006412F3"/>
    <w:rsid w:val="00641773"/>
    <w:rsid w:val="00642121"/>
    <w:rsid w:val="006422B4"/>
    <w:rsid w:val="00642547"/>
    <w:rsid w:val="00642CD6"/>
    <w:rsid w:val="00642E80"/>
    <w:rsid w:val="00643589"/>
    <w:rsid w:val="006449D1"/>
    <w:rsid w:val="006455B3"/>
    <w:rsid w:val="0064580D"/>
    <w:rsid w:val="00646578"/>
    <w:rsid w:val="00646F71"/>
    <w:rsid w:val="006476B7"/>
    <w:rsid w:val="00650177"/>
    <w:rsid w:val="00650A37"/>
    <w:rsid w:val="00650C90"/>
    <w:rsid w:val="00651311"/>
    <w:rsid w:val="006514BF"/>
    <w:rsid w:val="00651965"/>
    <w:rsid w:val="00652085"/>
    <w:rsid w:val="00652B33"/>
    <w:rsid w:val="00652D55"/>
    <w:rsid w:val="006532A1"/>
    <w:rsid w:val="00653599"/>
    <w:rsid w:val="00653E0D"/>
    <w:rsid w:val="00654A11"/>
    <w:rsid w:val="00654B42"/>
    <w:rsid w:val="00654CF4"/>
    <w:rsid w:val="006550C6"/>
    <w:rsid w:val="006556D4"/>
    <w:rsid w:val="00655F58"/>
    <w:rsid w:val="006565FD"/>
    <w:rsid w:val="006574F9"/>
    <w:rsid w:val="0065760F"/>
    <w:rsid w:val="006576DC"/>
    <w:rsid w:val="00657E8C"/>
    <w:rsid w:val="00660040"/>
    <w:rsid w:val="006611AC"/>
    <w:rsid w:val="006616F0"/>
    <w:rsid w:val="0066222F"/>
    <w:rsid w:val="006627A8"/>
    <w:rsid w:val="00663586"/>
    <w:rsid w:val="00663904"/>
    <w:rsid w:val="006643AE"/>
    <w:rsid w:val="00665185"/>
    <w:rsid w:val="006653F4"/>
    <w:rsid w:val="006656BB"/>
    <w:rsid w:val="00666B63"/>
    <w:rsid w:val="00667D9E"/>
    <w:rsid w:val="006700D0"/>
    <w:rsid w:val="00670837"/>
    <w:rsid w:val="00670CF9"/>
    <w:rsid w:val="00671407"/>
    <w:rsid w:val="006717E2"/>
    <w:rsid w:val="006718CE"/>
    <w:rsid w:val="006718DC"/>
    <w:rsid w:val="00671C3D"/>
    <w:rsid w:val="00671F58"/>
    <w:rsid w:val="006725E0"/>
    <w:rsid w:val="006725E1"/>
    <w:rsid w:val="00672658"/>
    <w:rsid w:val="00672C50"/>
    <w:rsid w:val="00672E67"/>
    <w:rsid w:val="00673645"/>
    <w:rsid w:val="00674422"/>
    <w:rsid w:val="0067495B"/>
    <w:rsid w:val="00674A6E"/>
    <w:rsid w:val="00674BBC"/>
    <w:rsid w:val="00674E93"/>
    <w:rsid w:val="006750AA"/>
    <w:rsid w:val="006754B4"/>
    <w:rsid w:val="006757A6"/>
    <w:rsid w:val="00675A78"/>
    <w:rsid w:val="00675AD4"/>
    <w:rsid w:val="006768BD"/>
    <w:rsid w:val="00677530"/>
    <w:rsid w:val="00680002"/>
    <w:rsid w:val="00680577"/>
    <w:rsid w:val="00680B41"/>
    <w:rsid w:val="0068132D"/>
    <w:rsid w:val="006814F9"/>
    <w:rsid w:val="00682137"/>
    <w:rsid w:val="006826D6"/>
    <w:rsid w:val="006832A0"/>
    <w:rsid w:val="00683391"/>
    <w:rsid w:val="00683898"/>
    <w:rsid w:val="00683FC6"/>
    <w:rsid w:val="006841C7"/>
    <w:rsid w:val="006848AA"/>
    <w:rsid w:val="00684AEA"/>
    <w:rsid w:val="006854FE"/>
    <w:rsid w:val="0068567C"/>
    <w:rsid w:val="006857E8"/>
    <w:rsid w:val="00685AC5"/>
    <w:rsid w:val="00685EEA"/>
    <w:rsid w:val="00687148"/>
    <w:rsid w:val="00687450"/>
    <w:rsid w:val="006875B8"/>
    <w:rsid w:val="00687F1D"/>
    <w:rsid w:val="00691274"/>
    <w:rsid w:val="0069262D"/>
    <w:rsid w:val="00692BFA"/>
    <w:rsid w:val="00693069"/>
    <w:rsid w:val="006930BA"/>
    <w:rsid w:val="0069385B"/>
    <w:rsid w:val="00693B15"/>
    <w:rsid w:val="00693EAA"/>
    <w:rsid w:val="00694900"/>
    <w:rsid w:val="00694D24"/>
    <w:rsid w:val="00695028"/>
    <w:rsid w:val="0069558E"/>
    <w:rsid w:val="006959CC"/>
    <w:rsid w:val="00695AC5"/>
    <w:rsid w:val="00696066"/>
    <w:rsid w:val="006966A2"/>
    <w:rsid w:val="006966E0"/>
    <w:rsid w:val="006969F6"/>
    <w:rsid w:val="00696AEC"/>
    <w:rsid w:val="00696C12"/>
    <w:rsid w:val="00696E4F"/>
    <w:rsid w:val="0069788E"/>
    <w:rsid w:val="00697B6A"/>
    <w:rsid w:val="006A0117"/>
    <w:rsid w:val="006A109B"/>
    <w:rsid w:val="006A329F"/>
    <w:rsid w:val="006A358B"/>
    <w:rsid w:val="006A3985"/>
    <w:rsid w:val="006A416C"/>
    <w:rsid w:val="006A423B"/>
    <w:rsid w:val="006A4B71"/>
    <w:rsid w:val="006A53C6"/>
    <w:rsid w:val="006A5A14"/>
    <w:rsid w:val="006A6C89"/>
    <w:rsid w:val="006A700B"/>
    <w:rsid w:val="006A70A4"/>
    <w:rsid w:val="006A70B2"/>
    <w:rsid w:val="006A7286"/>
    <w:rsid w:val="006A7918"/>
    <w:rsid w:val="006A7C2B"/>
    <w:rsid w:val="006A7D3A"/>
    <w:rsid w:val="006B0182"/>
    <w:rsid w:val="006B03B6"/>
    <w:rsid w:val="006B041D"/>
    <w:rsid w:val="006B0588"/>
    <w:rsid w:val="006B08FB"/>
    <w:rsid w:val="006B0DC9"/>
    <w:rsid w:val="006B132A"/>
    <w:rsid w:val="006B13D3"/>
    <w:rsid w:val="006B1A4E"/>
    <w:rsid w:val="006B1ADC"/>
    <w:rsid w:val="006B1C85"/>
    <w:rsid w:val="006B3338"/>
    <w:rsid w:val="006B3436"/>
    <w:rsid w:val="006B3A31"/>
    <w:rsid w:val="006B3A3A"/>
    <w:rsid w:val="006B3F92"/>
    <w:rsid w:val="006B43E1"/>
    <w:rsid w:val="006B475D"/>
    <w:rsid w:val="006B4983"/>
    <w:rsid w:val="006B4C46"/>
    <w:rsid w:val="006B4EE9"/>
    <w:rsid w:val="006B5B6A"/>
    <w:rsid w:val="006B6186"/>
    <w:rsid w:val="006B6D43"/>
    <w:rsid w:val="006B7B88"/>
    <w:rsid w:val="006C0804"/>
    <w:rsid w:val="006C0DAD"/>
    <w:rsid w:val="006C0FB2"/>
    <w:rsid w:val="006C144C"/>
    <w:rsid w:val="006C17D4"/>
    <w:rsid w:val="006C2876"/>
    <w:rsid w:val="006C28DA"/>
    <w:rsid w:val="006C29D2"/>
    <w:rsid w:val="006C2E6F"/>
    <w:rsid w:val="006C3435"/>
    <w:rsid w:val="006C3DF0"/>
    <w:rsid w:val="006C40F7"/>
    <w:rsid w:val="006C4114"/>
    <w:rsid w:val="006C4913"/>
    <w:rsid w:val="006C570B"/>
    <w:rsid w:val="006C637A"/>
    <w:rsid w:val="006C6F70"/>
    <w:rsid w:val="006C72CB"/>
    <w:rsid w:val="006C740B"/>
    <w:rsid w:val="006C7B0B"/>
    <w:rsid w:val="006D0F75"/>
    <w:rsid w:val="006D103D"/>
    <w:rsid w:val="006D116C"/>
    <w:rsid w:val="006D1F40"/>
    <w:rsid w:val="006D207F"/>
    <w:rsid w:val="006D242E"/>
    <w:rsid w:val="006D2862"/>
    <w:rsid w:val="006D2F26"/>
    <w:rsid w:val="006D2FD8"/>
    <w:rsid w:val="006D38AD"/>
    <w:rsid w:val="006D3965"/>
    <w:rsid w:val="006D45EA"/>
    <w:rsid w:val="006D4A9D"/>
    <w:rsid w:val="006D4B0B"/>
    <w:rsid w:val="006D4FA1"/>
    <w:rsid w:val="006D6226"/>
    <w:rsid w:val="006D68E2"/>
    <w:rsid w:val="006D6C93"/>
    <w:rsid w:val="006D77FC"/>
    <w:rsid w:val="006D792B"/>
    <w:rsid w:val="006E0A5B"/>
    <w:rsid w:val="006E10B5"/>
    <w:rsid w:val="006E1370"/>
    <w:rsid w:val="006E1872"/>
    <w:rsid w:val="006E1999"/>
    <w:rsid w:val="006E1C38"/>
    <w:rsid w:val="006E1FB8"/>
    <w:rsid w:val="006E2582"/>
    <w:rsid w:val="006E2805"/>
    <w:rsid w:val="006E2D71"/>
    <w:rsid w:val="006E2EB4"/>
    <w:rsid w:val="006E3550"/>
    <w:rsid w:val="006E3C38"/>
    <w:rsid w:val="006E4BB9"/>
    <w:rsid w:val="006E4F53"/>
    <w:rsid w:val="006E4F6C"/>
    <w:rsid w:val="006E4FC4"/>
    <w:rsid w:val="006E50A8"/>
    <w:rsid w:val="006E6970"/>
    <w:rsid w:val="006E6BC0"/>
    <w:rsid w:val="006E6FD6"/>
    <w:rsid w:val="006E7022"/>
    <w:rsid w:val="006E78DF"/>
    <w:rsid w:val="006E7BBB"/>
    <w:rsid w:val="006E7E90"/>
    <w:rsid w:val="006E7EBC"/>
    <w:rsid w:val="006F136B"/>
    <w:rsid w:val="006F1B9C"/>
    <w:rsid w:val="006F1CB8"/>
    <w:rsid w:val="006F237B"/>
    <w:rsid w:val="006F2596"/>
    <w:rsid w:val="006F2F42"/>
    <w:rsid w:val="006F32FB"/>
    <w:rsid w:val="006F3989"/>
    <w:rsid w:val="006F4B36"/>
    <w:rsid w:val="006F4F6A"/>
    <w:rsid w:val="006F64C2"/>
    <w:rsid w:val="006F64F0"/>
    <w:rsid w:val="006F67DC"/>
    <w:rsid w:val="006F6855"/>
    <w:rsid w:val="006F6A00"/>
    <w:rsid w:val="006F7282"/>
    <w:rsid w:val="006F7949"/>
    <w:rsid w:val="006F7BE6"/>
    <w:rsid w:val="006F7D12"/>
    <w:rsid w:val="00700EB6"/>
    <w:rsid w:val="00701109"/>
    <w:rsid w:val="0070140B"/>
    <w:rsid w:val="00701661"/>
    <w:rsid w:val="007016E7"/>
    <w:rsid w:val="00701842"/>
    <w:rsid w:val="00701A0C"/>
    <w:rsid w:val="00702BDA"/>
    <w:rsid w:val="00702C85"/>
    <w:rsid w:val="0070316B"/>
    <w:rsid w:val="0070321C"/>
    <w:rsid w:val="00703772"/>
    <w:rsid w:val="00703866"/>
    <w:rsid w:val="00703FC1"/>
    <w:rsid w:val="007041B4"/>
    <w:rsid w:val="00704245"/>
    <w:rsid w:val="00704304"/>
    <w:rsid w:val="0070445F"/>
    <w:rsid w:val="0070475E"/>
    <w:rsid w:val="00705D27"/>
    <w:rsid w:val="00705E4A"/>
    <w:rsid w:val="00706312"/>
    <w:rsid w:val="00706980"/>
    <w:rsid w:val="00707C0D"/>
    <w:rsid w:val="00707D73"/>
    <w:rsid w:val="00710340"/>
    <w:rsid w:val="00710351"/>
    <w:rsid w:val="007103CD"/>
    <w:rsid w:val="007105AD"/>
    <w:rsid w:val="00710982"/>
    <w:rsid w:val="007115CA"/>
    <w:rsid w:val="0071188A"/>
    <w:rsid w:val="00712404"/>
    <w:rsid w:val="00713468"/>
    <w:rsid w:val="007135CB"/>
    <w:rsid w:val="007136AF"/>
    <w:rsid w:val="007137F2"/>
    <w:rsid w:val="00713AD3"/>
    <w:rsid w:val="00714FF9"/>
    <w:rsid w:val="007150B6"/>
    <w:rsid w:val="00715EB5"/>
    <w:rsid w:val="0071604C"/>
    <w:rsid w:val="007160A1"/>
    <w:rsid w:val="007171C1"/>
    <w:rsid w:val="007178B6"/>
    <w:rsid w:val="00717B01"/>
    <w:rsid w:val="00717E53"/>
    <w:rsid w:val="00720094"/>
    <w:rsid w:val="00720698"/>
    <w:rsid w:val="00720962"/>
    <w:rsid w:val="00720B6F"/>
    <w:rsid w:val="00721D75"/>
    <w:rsid w:val="00721F9D"/>
    <w:rsid w:val="0072283D"/>
    <w:rsid w:val="00722911"/>
    <w:rsid w:val="00723966"/>
    <w:rsid w:val="007239A3"/>
    <w:rsid w:val="00723CD0"/>
    <w:rsid w:val="00723EBA"/>
    <w:rsid w:val="007241CD"/>
    <w:rsid w:val="00724A59"/>
    <w:rsid w:val="00724B3A"/>
    <w:rsid w:val="00724DA4"/>
    <w:rsid w:val="0072508D"/>
    <w:rsid w:val="007251F9"/>
    <w:rsid w:val="007252B1"/>
    <w:rsid w:val="00725C3A"/>
    <w:rsid w:val="00726403"/>
    <w:rsid w:val="007274D3"/>
    <w:rsid w:val="0072783A"/>
    <w:rsid w:val="00727B06"/>
    <w:rsid w:val="00727C6C"/>
    <w:rsid w:val="007307A2"/>
    <w:rsid w:val="00730802"/>
    <w:rsid w:val="0073097D"/>
    <w:rsid w:val="00730A04"/>
    <w:rsid w:val="00730E4E"/>
    <w:rsid w:val="00730EBF"/>
    <w:rsid w:val="00731CD8"/>
    <w:rsid w:val="00731D4F"/>
    <w:rsid w:val="00731E7F"/>
    <w:rsid w:val="00731FBB"/>
    <w:rsid w:val="00731FCD"/>
    <w:rsid w:val="00733169"/>
    <w:rsid w:val="00733252"/>
    <w:rsid w:val="007336CC"/>
    <w:rsid w:val="00734BE6"/>
    <w:rsid w:val="00734C5E"/>
    <w:rsid w:val="00734D24"/>
    <w:rsid w:val="00736363"/>
    <w:rsid w:val="00737A4C"/>
    <w:rsid w:val="00737B5E"/>
    <w:rsid w:val="00737CDC"/>
    <w:rsid w:val="0074008E"/>
    <w:rsid w:val="007415FE"/>
    <w:rsid w:val="00741EB4"/>
    <w:rsid w:val="00741EEB"/>
    <w:rsid w:val="00742427"/>
    <w:rsid w:val="00742837"/>
    <w:rsid w:val="00742AC3"/>
    <w:rsid w:val="00742DEA"/>
    <w:rsid w:val="0074417A"/>
    <w:rsid w:val="00744284"/>
    <w:rsid w:val="00744341"/>
    <w:rsid w:val="00744C66"/>
    <w:rsid w:val="007450BE"/>
    <w:rsid w:val="007452B6"/>
    <w:rsid w:val="007459E1"/>
    <w:rsid w:val="00745D29"/>
    <w:rsid w:val="00745F4C"/>
    <w:rsid w:val="00745FD1"/>
    <w:rsid w:val="0074677C"/>
    <w:rsid w:val="00746780"/>
    <w:rsid w:val="007469EF"/>
    <w:rsid w:val="00747263"/>
    <w:rsid w:val="007476EE"/>
    <w:rsid w:val="0074783C"/>
    <w:rsid w:val="00747C0F"/>
    <w:rsid w:val="0075012F"/>
    <w:rsid w:val="00751A7F"/>
    <w:rsid w:val="007523D7"/>
    <w:rsid w:val="007529FE"/>
    <w:rsid w:val="007530C3"/>
    <w:rsid w:val="007543CF"/>
    <w:rsid w:val="00754A39"/>
    <w:rsid w:val="007552F1"/>
    <w:rsid w:val="0075554D"/>
    <w:rsid w:val="00755AB3"/>
    <w:rsid w:val="00755AB4"/>
    <w:rsid w:val="00756181"/>
    <w:rsid w:val="00756AE5"/>
    <w:rsid w:val="0075701E"/>
    <w:rsid w:val="00757110"/>
    <w:rsid w:val="007571BC"/>
    <w:rsid w:val="007600AC"/>
    <w:rsid w:val="0076175F"/>
    <w:rsid w:val="0076195D"/>
    <w:rsid w:val="007619E9"/>
    <w:rsid w:val="00761E5A"/>
    <w:rsid w:val="007620E5"/>
    <w:rsid w:val="007627B6"/>
    <w:rsid w:val="00763771"/>
    <w:rsid w:val="00763C22"/>
    <w:rsid w:val="00763DE3"/>
    <w:rsid w:val="00763F29"/>
    <w:rsid w:val="0076450E"/>
    <w:rsid w:val="007649FD"/>
    <w:rsid w:val="00765402"/>
    <w:rsid w:val="0076549A"/>
    <w:rsid w:val="00765E77"/>
    <w:rsid w:val="007661B2"/>
    <w:rsid w:val="0076632F"/>
    <w:rsid w:val="00766846"/>
    <w:rsid w:val="00767029"/>
    <w:rsid w:val="00767246"/>
    <w:rsid w:val="00767637"/>
    <w:rsid w:val="0076798B"/>
    <w:rsid w:val="00767D0C"/>
    <w:rsid w:val="00767EAD"/>
    <w:rsid w:val="00770CEC"/>
    <w:rsid w:val="007710DF"/>
    <w:rsid w:val="00771DFD"/>
    <w:rsid w:val="0077259B"/>
    <w:rsid w:val="007725C3"/>
    <w:rsid w:val="00772802"/>
    <w:rsid w:val="00772B32"/>
    <w:rsid w:val="00772D7D"/>
    <w:rsid w:val="00772E83"/>
    <w:rsid w:val="00773874"/>
    <w:rsid w:val="00773A13"/>
    <w:rsid w:val="00773D67"/>
    <w:rsid w:val="007746B3"/>
    <w:rsid w:val="00775819"/>
    <w:rsid w:val="00775861"/>
    <w:rsid w:val="00775C27"/>
    <w:rsid w:val="0077608C"/>
    <w:rsid w:val="00776737"/>
    <w:rsid w:val="00776C92"/>
    <w:rsid w:val="00777539"/>
    <w:rsid w:val="00782498"/>
    <w:rsid w:val="00782EF5"/>
    <w:rsid w:val="007839D9"/>
    <w:rsid w:val="00783B32"/>
    <w:rsid w:val="00783CA5"/>
    <w:rsid w:val="007847E6"/>
    <w:rsid w:val="00784989"/>
    <w:rsid w:val="00784E1C"/>
    <w:rsid w:val="00785B68"/>
    <w:rsid w:val="00786899"/>
    <w:rsid w:val="0078740D"/>
    <w:rsid w:val="00787486"/>
    <w:rsid w:val="0079001B"/>
    <w:rsid w:val="0079049B"/>
    <w:rsid w:val="007905B7"/>
    <w:rsid w:val="007906BA"/>
    <w:rsid w:val="00790785"/>
    <w:rsid w:val="00790CB0"/>
    <w:rsid w:val="00792068"/>
    <w:rsid w:val="00792CA4"/>
    <w:rsid w:val="007930BC"/>
    <w:rsid w:val="007934B8"/>
    <w:rsid w:val="00793E3E"/>
    <w:rsid w:val="00793F63"/>
    <w:rsid w:val="00793F96"/>
    <w:rsid w:val="00794250"/>
    <w:rsid w:val="00794490"/>
    <w:rsid w:val="00794688"/>
    <w:rsid w:val="0079489B"/>
    <w:rsid w:val="00794F32"/>
    <w:rsid w:val="00794F7E"/>
    <w:rsid w:val="00795C9F"/>
    <w:rsid w:val="00795CA2"/>
    <w:rsid w:val="00795D73"/>
    <w:rsid w:val="007967B0"/>
    <w:rsid w:val="007968BE"/>
    <w:rsid w:val="00797016"/>
    <w:rsid w:val="00797116"/>
    <w:rsid w:val="00797C26"/>
    <w:rsid w:val="00797ED9"/>
    <w:rsid w:val="007A0634"/>
    <w:rsid w:val="007A0D18"/>
    <w:rsid w:val="007A16FC"/>
    <w:rsid w:val="007A19FA"/>
    <w:rsid w:val="007A1A38"/>
    <w:rsid w:val="007A1E4E"/>
    <w:rsid w:val="007A1E8C"/>
    <w:rsid w:val="007A1E8E"/>
    <w:rsid w:val="007A2242"/>
    <w:rsid w:val="007A34EE"/>
    <w:rsid w:val="007A41A7"/>
    <w:rsid w:val="007A4767"/>
    <w:rsid w:val="007A595C"/>
    <w:rsid w:val="007A61AE"/>
    <w:rsid w:val="007A61AF"/>
    <w:rsid w:val="007A63FD"/>
    <w:rsid w:val="007A6BE0"/>
    <w:rsid w:val="007A6D77"/>
    <w:rsid w:val="007A6DFE"/>
    <w:rsid w:val="007A70D9"/>
    <w:rsid w:val="007A760A"/>
    <w:rsid w:val="007A7D59"/>
    <w:rsid w:val="007B0138"/>
    <w:rsid w:val="007B02BF"/>
    <w:rsid w:val="007B084F"/>
    <w:rsid w:val="007B0E28"/>
    <w:rsid w:val="007B1038"/>
    <w:rsid w:val="007B147D"/>
    <w:rsid w:val="007B213D"/>
    <w:rsid w:val="007B2403"/>
    <w:rsid w:val="007B2A99"/>
    <w:rsid w:val="007B2B4B"/>
    <w:rsid w:val="007B2FAE"/>
    <w:rsid w:val="007B3274"/>
    <w:rsid w:val="007B35B6"/>
    <w:rsid w:val="007B4596"/>
    <w:rsid w:val="007B5710"/>
    <w:rsid w:val="007B6139"/>
    <w:rsid w:val="007B6CBA"/>
    <w:rsid w:val="007B6DA7"/>
    <w:rsid w:val="007B7004"/>
    <w:rsid w:val="007B7459"/>
    <w:rsid w:val="007B7DC5"/>
    <w:rsid w:val="007C0150"/>
    <w:rsid w:val="007C0E7C"/>
    <w:rsid w:val="007C19FD"/>
    <w:rsid w:val="007C1AD1"/>
    <w:rsid w:val="007C204A"/>
    <w:rsid w:val="007C2968"/>
    <w:rsid w:val="007C2ED1"/>
    <w:rsid w:val="007C2FE1"/>
    <w:rsid w:val="007C3278"/>
    <w:rsid w:val="007C4480"/>
    <w:rsid w:val="007C4C82"/>
    <w:rsid w:val="007C547C"/>
    <w:rsid w:val="007C5E3F"/>
    <w:rsid w:val="007C67EE"/>
    <w:rsid w:val="007C6851"/>
    <w:rsid w:val="007C6E8F"/>
    <w:rsid w:val="007C70C6"/>
    <w:rsid w:val="007C745D"/>
    <w:rsid w:val="007C753E"/>
    <w:rsid w:val="007C75FC"/>
    <w:rsid w:val="007C7D47"/>
    <w:rsid w:val="007D046A"/>
    <w:rsid w:val="007D15DC"/>
    <w:rsid w:val="007D2A79"/>
    <w:rsid w:val="007D2CEA"/>
    <w:rsid w:val="007D3CB2"/>
    <w:rsid w:val="007D46C8"/>
    <w:rsid w:val="007D47E7"/>
    <w:rsid w:val="007D492E"/>
    <w:rsid w:val="007D4BC9"/>
    <w:rsid w:val="007D4FB8"/>
    <w:rsid w:val="007D4FF4"/>
    <w:rsid w:val="007D50C4"/>
    <w:rsid w:val="007D56F8"/>
    <w:rsid w:val="007D5C03"/>
    <w:rsid w:val="007D5D73"/>
    <w:rsid w:val="007D6203"/>
    <w:rsid w:val="007D6990"/>
    <w:rsid w:val="007D6D44"/>
    <w:rsid w:val="007D718A"/>
    <w:rsid w:val="007D71DC"/>
    <w:rsid w:val="007D733B"/>
    <w:rsid w:val="007D756E"/>
    <w:rsid w:val="007E00A8"/>
    <w:rsid w:val="007E07A3"/>
    <w:rsid w:val="007E10F6"/>
    <w:rsid w:val="007E1862"/>
    <w:rsid w:val="007E1FA8"/>
    <w:rsid w:val="007E21D7"/>
    <w:rsid w:val="007E2668"/>
    <w:rsid w:val="007E30BC"/>
    <w:rsid w:val="007E3C00"/>
    <w:rsid w:val="007E4684"/>
    <w:rsid w:val="007E4E9A"/>
    <w:rsid w:val="007E54F6"/>
    <w:rsid w:val="007E56AB"/>
    <w:rsid w:val="007E59F4"/>
    <w:rsid w:val="007E5F27"/>
    <w:rsid w:val="007E617B"/>
    <w:rsid w:val="007E62DE"/>
    <w:rsid w:val="007E7D5D"/>
    <w:rsid w:val="007E7F41"/>
    <w:rsid w:val="007F0512"/>
    <w:rsid w:val="007F0A05"/>
    <w:rsid w:val="007F0CF5"/>
    <w:rsid w:val="007F121F"/>
    <w:rsid w:val="007F1700"/>
    <w:rsid w:val="007F193F"/>
    <w:rsid w:val="007F2291"/>
    <w:rsid w:val="007F2403"/>
    <w:rsid w:val="007F241D"/>
    <w:rsid w:val="007F2C22"/>
    <w:rsid w:val="007F2D7D"/>
    <w:rsid w:val="007F326B"/>
    <w:rsid w:val="007F3AA1"/>
    <w:rsid w:val="007F3AD2"/>
    <w:rsid w:val="007F3B4B"/>
    <w:rsid w:val="007F3DD9"/>
    <w:rsid w:val="007F41DB"/>
    <w:rsid w:val="007F43CA"/>
    <w:rsid w:val="007F4AB9"/>
    <w:rsid w:val="007F536F"/>
    <w:rsid w:val="007F5686"/>
    <w:rsid w:val="007F59F4"/>
    <w:rsid w:val="007F5C63"/>
    <w:rsid w:val="007F6684"/>
    <w:rsid w:val="007F673B"/>
    <w:rsid w:val="007F6AC1"/>
    <w:rsid w:val="007F7828"/>
    <w:rsid w:val="007F7876"/>
    <w:rsid w:val="007F79DE"/>
    <w:rsid w:val="007F7B78"/>
    <w:rsid w:val="007F7E81"/>
    <w:rsid w:val="0080026C"/>
    <w:rsid w:val="00800277"/>
    <w:rsid w:val="00800683"/>
    <w:rsid w:val="008008F8"/>
    <w:rsid w:val="0080177D"/>
    <w:rsid w:val="00801CEE"/>
    <w:rsid w:val="00801D36"/>
    <w:rsid w:val="00802080"/>
    <w:rsid w:val="00802423"/>
    <w:rsid w:val="00802AD1"/>
    <w:rsid w:val="00802E38"/>
    <w:rsid w:val="0080383D"/>
    <w:rsid w:val="00803DDB"/>
    <w:rsid w:val="008040F4"/>
    <w:rsid w:val="00804453"/>
    <w:rsid w:val="008046B3"/>
    <w:rsid w:val="00804892"/>
    <w:rsid w:val="008053D4"/>
    <w:rsid w:val="00805597"/>
    <w:rsid w:val="008059AF"/>
    <w:rsid w:val="008062DB"/>
    <w:rsid w:val="008065A0"/>
    <w:rsid w:val="00806691"/>
    <w:rsid w:val="00806D2C"/>
    <w:rsid w:val="00807388"/>
    <w:rsid w:val="00807E27"/>
    <w:rsid w:val="00810775"/>
    <w:rsid w:val="00810D0C"/>
    <w:rsid w:val="00810D63"/>
    <w:rsid w:val="008113DF"/>
    <w:rsid w:val="008118CD"/>
    <w:rsid w:val="00811CD3"/>
    <w:rsid w:val="00812961"/>
    <w:rsid w:val="00812BE1"/>
    <w:rsid w:val="00812F4D"/>
    <w:rsid w:val="008136BB"/>
    <w:rsid w:val="00814747"/>
    <w:rsid w:val="0081491A"/>
    <w:rsid w:val="008155FF"/>
    <w:rsid w:val="00815C8A"/>
    <w:rsid w:val="00815F34"/>
    <w:rsid w:val="00816356"/>
    <w:rsid w:val="00816D60"/>
    <w:rsid w:val="00817154"/>
    <w:rsid w:val="008176E6"/>
    <w:rsid w:val="008177A8"/>
    <w:rsid w:val="008178EB"/>
    <w:rsid w:val="00817E5B"/>
    <w:rsid w:val="00820195"/>
    <w:rsid w:val="00820247"/>
    <w:rsid w:val="0082061E"/>
    <w:rsid w:val="00821547"/>
    <w:rsid w:val="00821661"/>
    <w:rsid w:val="00821889"/>
    <w:rsid w:val="0082206D"/>
    <w:rsid w:val="00822835"/>
    <w:rsid w:val="00822969"/>
    <w:rsid w:val="0082297C"/>
    <w:rsid w:val="00822A50"/>
    <w:rsid w:val="008230E7"/>
    <w:rsid w:val="008231CB"/>
    <w:rsid w:val="008233A2"/>
    <w:rsid w:val="00823688"/>
    <w:rsid w:val="008238CB"/>
    <w:rsid w:val="00823C38"/>
    <w:rsid w:val="00823D9A"/>
    <w:rsid w:val="00824143"/>
    <w:rsid w:val="008249A3"/>
    <w:rsid w:val="00824AFD"/>
    <w:rsid w:val="00824E82"/>
    <w:rsid w:val="008250CF"/>
    <w:rsid w:val="00826070"/>
    <w:rsid w:val="008262D5"/>
    <w:rsid w:val="00826BCC"/>
    <w:rsid w:val="00827164"/>
    <w:rsid w:val="00827353"/>
    <w:rsid w:val="0082772E"/>
    <w:rsid w:val="00827822"/>
    <w:rsid w:val="00827CE7"/>
    <w:rsid w:val="00827F29"/>
    <w:rsid w:val="00830877"/>
    <w:rsid w:val="00830F60"/>
    <w:rsid w:val="0083102A"/>
    <w:rsid w:val="00831BC4"/>
    <w:rsid w:val="00832582"/>
    <w:rsid w:val="00832CEB"/>
    <w:rsid w:val="00832F8D"/>
    <w:rsid w:val="008330A3"/>
    <w:rsid w:val="00833251"/>
    <w:rsid w:val="00833857"/>
    <w:rsid w:val="008342A8"/>
    <w:rsid w:val="00834664"/>
    <w:rsid w:val="008361FC"/>
    <w:rsid w:val="008364BD"/>
    <w:rsid w:val="008369FF"/>
    <w:rsid w:val="0083760D"/>
    <w:rsid w:val="00837730"/>
    <w:rsid w:val="00837A9D"/>
    <w:rsid w:val="00837B98"/>
    <w:rsid w:val="00840042"/>
    <w:rsid w:val="008414B6"/>
    <w:rsid w:val="0084159A"/>
    <w:rsid w:val="008418B0"/>
    <w:rsid w:val="00842469"/>
    <w:rsid w:val="00843031"/>
    <w:rsid w:val="00843211"/>
    <w:rsid w:val="00843E8C"/>
    <w:rsid w:val="008443DF"/>
    <w:rsid w:val="00844927"/>
    <w:rsid w:val="00844D5F"/>
    <w:rsid w:val="00844DD2"/>
    <w:rsid w:val="00845615"/>
    <w:rsid w:val="00845D07"/>
    <w:rsid w:val="00846586"/>
    <w:rsid w:val="00846ADA"/>
    <w:rsid w:val="00847ACF"/>
    <w:rsid w:val="0085017A"/>
    <w:rsid w:val="008501D7"/>
    <w:rsid w:val="008505E3"/>
    <w:rsid w:val="00850889"/>
    <w:rsid w:val="00850C57"/>
    <w:rsid w:val="0085103E"/>
    <w:rsid w:val="00851292"/>
    <w:rsid w:val="0085168F"/>
    <w:rsid w:val="0085222D"/>
    <w:rsid w:val="008529B3"/>
    <w:rsid w:val="00853AE6"/>
    <w:rsid w:val="00855481"/>
    <w:rsid w:val="008556BD"/>
    <w:rsid w:val="0085588D"/>
    <w:rsid w:val="00860066"/>
    <w:rsid w:val="0086096F"/>
    <w:rsid w:val="00860E1F"/>
    <w:rsid w:val="00860FAD"/>
    <w:rsid w:val="0086225D"/>
    <w:rsid w:val="00862C4F"/>
    <w:rsid w:val="0086308D"/>
    <w:rsid w:val="008633DC"/>
    <w:rsid w:val="008639DA"/>
    <w:rsid w:val="00863E2D"/>
    <w:rsid w:val="00864025"/>
    <w:rsid w:val="00864888"/>
    <w:rsid w:val="008649A8"/>
    <w:rsid w:val="008652D4"/>
    <w:rsid w:val="0086578F"/>
    <w:rsid w:val="00866CA5"/>
    <w:rsid w:val="00870A5E"/>
    <w:rsid w:val="0087101E"/>
    <w:rsid w:val="008710E9"/>
    <w:rsid w:val="00871C49"/>
    <w:rsid w:val="008728D6"/>
    <w:rsid w:val="00872A8E"/>
    <w:rsid w:val="008732C1"/>
    <w:rsid w:val="008734DE"/>
    <w:rsid w:val="00874053"/>
    <w:rsid w:val="0087446B"/>
    <w:rsid w:val="00874488"/>
    <w:rsid w:val="008750E7"/>
    <w:rsid w:val="00875173"/>
    <w:rsid w:val="008757F7"/>
    <w:rsid w:val="00876435"/>
    <w:rsid w:val="008766A4"/>
    <w:rsid w:val="00876703"/>
    <w:rsid w:val="00876A20"/>
    <w:rsid w:val="008801F9"/>
    <w:rsid w:val="0088041C"/>
    <w:rsid w:val="00881145"/>
    <w:rsid w:val="008818D7"/>
    <w:rsid w:val="00881AB8"/>
    <w:rsid w:val="008823E2"/>
    <w:rsid w:val="008824BB"/>
    <w:rsid w:val="00882A79"/>
    <w:rsid w:val="008834EE"/>
    <w:rsid w:val="00883884"/>
    <w:rsid w:val="00883FAE"/>
    <w:rsid w:val="00884740"/>
    <w:rsid w:val="00884BE6"/>
    <w:rsid w:val="0088537B"/>
    <w:rsid w:val="0088537D"/>
    <w:rsid w:val="00885419"/>
    <w:rsid w:val="0088629F"/>
    <w:rsid w:val="0088630E"/>
    <w:rsid w:val="0088672B"/>
    <w:rsid w:val="00886907"/>
    <w:rsid w:val="00886C53"/>
    <w:rsid w:val="008870F0"/>
    <w:rsid w:val="0088738D"/>
    <w:rsid w:val="008874AD"/>
    <w:rsid w:val="00887FB7"/>
    <w:rsid w:val="00890E0A"/>
    <w:rsid w:val="00891083"/>
    <w:rsid w:val="00891376"/>
    <w:rsid w:val="00891BF0"/>
    <w:rsid w:val="00891C64"/>
    <w:rsid w:val="00893410"/>
    <w:rsid w:val="0089350F"/>
    <w:rsid w:val="00893C02"/>
    <w:rsid w:val="0089400B"/>
    <w:rsid w:val="008941EF"/>
    <w:rsid w:val="00894229"/>
    <w:rsid w:val="00894AB6"/>
    <w:rsid w:val="00896321"/>
    <w:rsid w:val="00897078"/>
    <w:rsid w:val="00897809"/>
    <w:rsid w:val="008978DE"/>
    <w:rsid w:val="00897D7B"/>
    <w:rsid w:val="008A021D"/>
    <w:rsid w:val="008A06AC"/>
    <w:rsid w:val="008A0774"/>
    <w:rsid w:val="008A0D68"/>
    <w:rsid w:val="008A154E"/>
    <w:rsid w:val="008A168C"/>
    <w:rsid w:val="008A1739"/>
    <w:rsid w:val="008A18C9"/>
    <w:rsid w:val="008A1932"/>
    <w:rsid w:val="008A1F6E"/>
    <w:rsid w:val="008A2316"/>
    <w:rsid w:val="008A3219"/>
    <w:rsid w:val="008A3A69"/>
    <w:rsid w:val="008A434A"/>
    <w:rsid w:val="008A4F0B"/>
    <w:rsid w:val="008A5818"/>
    <w:rsid w:val="008A591C"/>
    <w:rsid w:val="008A5952"/>
    <w:rsid w:val="008A61B4"/>
    <w:rsid w:val="008A625A"/>
    <w:rsid w:val="008A6464"/>
    <w:rsid w:val="008A6AB8"/>
    <w:rsid w:val="008A6B00"/>
    <w:rsid w:val="008A704E"/>
    <w:rsid w:val="008B05CA"/>
    <w:rsid w:val="008B0C08"/>
    <w:rsid w:val="008B13D3"/>
    <w:rsid w:val="008B2888"/>
    <w:rsid w:val="008B2AF0"/>
    <w:rsid w:val="008B2E0B"/>
    <w:rsid w:val="008B35EE"/>
    <w:rsid w:val="008B3775"/>
    <w:rsid w:val="008B393E"/>
    <w:rsid w:val="008B4673"/>
    <w:rsid w:val="008B4684"/>
    <w:rsid w:val="008B4C13"/>
    <w:rsid w:val="008B4CCF"/>
    <w:rsid w:val="008B53C9"/>
    <w:rsid w:val="008B5C73"/>
    <w:rsid w:val="008B5E99"/>
    <w:rsid w:val="008B607A"/>
    <w:rsid w:val="008B6702"/>
    <w:rsid w:val="008B6ED2"/>
    <w:rsid w:val="008B7038"/>
    <w:rsid w:val="008B75E3"/>
    <w:rsid w:val="008B782B"/>
    <w:rsid w:val="008B7F55"/>
    <w:rsid w:val="008C1137"/>
    <w:rsid w:val="008C288D"/>
    <w:rsid w:val="008C3102"/>
    <w:rsid w:val="008C37B6"/>
    <w:rsid w:val="008C37E9"/>
    <w:rsid w:val="008C3C25"/>
    <w:rsid w:val="008C4551"/>
    <w:rsid w:val="008C4953"/>
    <w:rsid w:val="008C4EC3"/>
    <w:rsid w:val="008C50B4"/>
    <w:rsid w:val="008C546A"/>
    <w:rsid w:val="008C62C5"/>
    <w:rsid w:val="008C7365"/>
    <w:rsid w:val="008C7925"/>
    <w:rsid w:val="008C7A01"/>
    <w:rsid w:val="008D047A"/>
    <w:rsid w:val="008D051D"/>
    <w:rsid w:val="008D06F2"/>
    <w:rsid w:val="008D0840"/>
    <w:rsid w:val="008D12B9"/>
    <w:rsid w:val="008D23B7"/>
    <w:rsid w:val="008D2702"/>
    <w:rsid w:val="008D2A17"/>
    <w:rsid w:val="008D2A2E"/>
    <w:rsid w:val="008D2F80"/>
    <w:rsid w:val="008D321C"/>
    <w:rsid w:val="008D3F4D"/>
    <w:rsid w:val="008D4183"/>
    <w:rsid w:val="008D4C21"/>
    <w:rsid w:val="008D4C2D"/>
    <w:rsid w:val="008D4FD7"/>
    <w:rsid w:val="008D52AE"/>
    <w:rsid w:val="008D56BD"/>
    <w:rsid w:val="008D58E2"/>
    <w:rsid w:val="008D591F"/>
    <w:rsid w:val="008D59C7"/>
    <w:rsid w:val="008D73F2"/>
    <w:rsid w:val="008D76A5"/>
    <w:rsid w:val="008D77E0"/>
    <w:rsid w:val="008D7969"/>
    <w:rsid w:val="008D7E1A"/>
    <w:rsid w:val="008E0491"/>
    <w:rsid w:val="008E053B"/>
    <w:rsid w:val="008E0ADA"/>
    <w:rsid w:val="008E14BE"/>
    <w:rsid w:val="008E212E"/>
    <w:rsid w:val="008E269B"/>
    <w:rsid w:val="008E26CE"/>
    <w:rsid w:val="008E2ACB"/>
    <w:rsid w:val="008E2D95"/>
    <w:rsid w:val="008E36AF"/>
    <w:rsid w:val="008E3E88"/>
    <w:rsid w:val="008E4E85"/>
    <w:rsid w:val="008E5200"/>
    <w:rsid w:val="008E57DC"/>
    <w:rsid w:val="008E596D"/>
    <w:rsid w:val="008E5A15"/>
    <w:rsid w:val="008E6471"/>
    <w:rsid w:val="008E64C8"/>
    <w:rsid w:val="008E65E1"/>
    <w:rsid w:val="008E6BD7"/>
    <w:rsid w:val="008E6DBF"/>
    <w:rsid w:val="008E7644"/>
    <w:rsid w:val="008E7A66"/>
    <w:rsid w:val="008E7DF6"/>
    <w:rsid w:val="008E7EBA"/>
    <w:rsid w:val="008F0137"/>
    <w:rsid w:val="008F03EA"/>
    <w:rsid w:val="008F06CC"/>
    <w:rsid w:val="008F2277"/>
    <w:rsid w:val="008F27CA"/>
    <w:rsid w:val="008F2812"/>
    <w:rsid w:val="008F288F"/>
    <w:rsid w:val="008F32B3"/>
    <w:rsid w:val="008F36A5"/>
    <w:rsid w:val="008F3E66"/>
    <w:rsid w:val="008F4376"/>
    <w:rsid w:val="008F5CC3"/>
    <w:rsid w:val="008F5CEB"/>
    <w:rsid w:val="008F5F7B"/>
    <w:rsid w:val="008F6734"/>
    <w:rsid w:val="008F6D0E"/>
    <w:rsid w:val="008F701E"/>
    <w:rsid w:val="008F7D83"/>
    <w:rsid w:val="008F7DD7"/>
    <w:rsid w:val="008F7EB9"/>
    <w:rsid w:val="00900FC0"/>
    <w:rsid w:val="00901232"/>
    <w:rsid w:val="009017B0"/>
    <w:rsid w:val="00901F9F"/>
    <w:rsid w:val="009020AF"/>
    <w:rsid w:val="00902438"/>
    <w:rsid w:val="00902EB8"/>
    <w:rsid w:val="00903306"/>
    <w:rsid w:val="00903463"/>
    <w:rsid w:val="00903995"/>
    <w:rsid w:val="00904AB3"/>
    <w:rsid w:val="00905B84"/>
    <w:rsid w:val="0090627E"/>
    <w:rsid w:val="00906414"/>
    <w:rsid w:val="0090743E"/>
    <w:rsid w:val="009074E7"/>
    <w:rsid w:val="00907734"/>
    <w:rsid w:val="00907988"/>
    <w:rsid w:val="009100F5"/>
    <w:rsid w:val="009101AD"/>
    <w:rsid w:val="0091030A"/>
    <w:rsid w:val="00910570"/>
    <w:rsid w:val="00910A51"/>
    <w:rsid w:val="00910D0E"/>
    <w:rsid w:val="00911C20"/>
    <w:rsid w:val="00912A1B"/>
    <w:rsid w:val="00912AE0"/>
    <w:rsid w:val="009136F1"/>
    <w:rsid w:val="00913988"/>
    <w:rsid w:val="00913DFD"/>
    <w:rsid w:val="00913F73"/>
    <w:rsid w:val="009141E7"/>
    <w:rsid w:val="0091420D"/>
    <w:rsid w:val="00914B1F"/>
    <w:rsid w:val="00914F33"/>
    <w:rsid w:val="00915693"/>
    <w:rsid w:val="009156DC"/>
    <w:rsid w:val="00915F1E"/>
    <w:rsid w:val="00917333"/>
    <w:rsid w:val="009175B3"/>
    <w:rsid w:val="0091799B"/>
    <w:rsid w:val="00917F1E"/>
    <w:rsid w:val="00920183"/>
    <w:rsid w:val="0092140B"/>
    <w:rsid w:val="0092188B"/>
    <w:rsid w:val="009220F5"/>
    <w:rsid w:val="00922100"/>
    <w:rsid w:val="009221DC"/>
    <w:rsid w:val="00922523"/>
    <w:rsid w:val="0092256F"/>
    <w:rsid w:val="0092299F"/>
    <w:rsid w:val="00922FF3"/>
    <w:rsid w:val="00923454"/>
    <w:rsid w:val="00924121"/>
    <w:rsid w:val="0092424D"/>
    <w:rsid w:val="00924442"/>
    <w:rsid w:val="0092444E"/>
    <w:rsid w:val="00924666"/>
    <w:rsid w:val="009247B8"/>
    <w:rsid w:val="00925003"/>
    <w:rsid w:val="00925231"/>
    <w:rsid w:val="009256A7"/>
    <w:rsid w:val="00925A48"/>
    <w:rsid w:val="00925CAD"/>
    <w:rsid w:val="009261EE"/>
    <w:rsid w:val="00926488"/>
    <w:rsid w:val="00926CE4"/>
    <w:rsid w:val="00926E77"/>
    <w:rsid w:val="00927210"/>
    <w:rsid w:val="009272AE"/>
    <w:rsid w:val="0093082E"/>
    <w:rsid w:val="00931B62"/>
    <w:rsid w:val="009336A7"/>
    <w:rsid w:val="00933995"/>
    <w:rsid w:val="00933B10"/>
    <w:rsid w:val="00933BFD"/>
    <w:rsid w:val="00933FE6"/>
    <w:rsid w:val="00934095"/>
    <w:rsid w:val="009345D3"/>
    <w:rsid w:val="0093596A"/>
    <w:rsid w:val="00936239"/>
    <w:rsid w:val="00936A06"/>
    <w:rsid w:val="00936C13"/>
    <w:rsid w:val="00936F86"/>
    <w:rsid w:val="00937DEC"/>
    <w:rsid w:val="00940BEF"/>
    <w:rsid w:val="0094175F"/>
    <w:rsid w:val="00941BC6"/>
    <w:rsid w:val="0094210C"/>
    <w:rsid w:val="0094227A"/>
    <w:rsid w:val="0094262D"/>
    <w:rsid w:val="00942638"/>
    <w:rsid w:val="00942E02"/>
    <w:rsid w:val="009437D0"/>
    <w:rsid w:val="00943F17"/>
    <w:rsid w:val="00944398"/>
    <w:rsid w:val="00944FF0"/>
    <w:rsid w:val="00945524"/>
    <w:rsid w:val="009455DC"/>
    <w:rsid w:val="00945900"/>
    <w:rsid w:val="009459F8"/>
    <w:rsid w:val="0094721E"/>
    <w:rsid w:val="009473CE"/>
    <w:rsid w:val="00947CAE"/>
    <w:rsid w:val="00947CC3"/>
    <w:rsid w:val="00950453"/>
    <w:rsid w:val="00950456"/>
    <w:rsid w:val="00950858"/>
    <w:rsid w:val="00950CD8"/>
    <w:rsid w:val="00950FDD"/>
    <w:rsid w:val="009510D6"/>
    <w:rsid w:val="0095142F"/>
    <w:rsid w:val="009519B6"/>
    <w:rsid w:val="00951D1D"/>
    <w:rsid w:val="00951EB8"/>
    <w:rsid w:val="009527FA"/>
    <w:rsid w:val="00952B4F"/>
    <w:rsid w:val="00953A1C"/>
    <w:rsid w:val="00953EA7"/>
    <w:rsid w:val="00953ECD"/>
    <w:rsid w:val="009549E1"/>
    <w:rsid w:val="0095539E"/>
    <w:rsid w:val="009559B6"/>
    <w:rsid w:val="009565D8"/>
    <w:rsid w:val="009566B9"/>
    <w:rsid w:val="00956C14"/>
    <w:rsid w:val="00956DBD"/>
    <w:rsid w:val="00957717"/>
    <w:rsid w:val="00957C06"/>
    <w:rsid w:val="009604A8"/>
    <w:rsid w:val="0096064F"/>
    <w:rsid w:val="00960668"/>
    <w:rsid w:val="0096085F"/>
    <w:rsid w:val="00960B5B"/>
    <w:rsid w:val="009610C6"/>
    <w:rsid w:val="009621E7"/>
    <w:rsid w:val="00962250"/>
    <w:rsid w:val="009626BB"/>
    <w:rsid w:val="00962BA9"/>
    <w:rsid w:val="00963189"/>
    <w:rsid w:val="0096363B"/>
    <w:rsid w:val="009648F7"/>
    <w:rsid w:val="00964E2F"/>
    <w:rsid w:val="009657EF"/>
    <w:rsid w:val="00966A32"/>
    <w:rsid w:val="0096735D"/>
    <w:rsid w:val="00967808"/>
    <w:rsid w:val="00967977"/>
    <w:rsid w:val="00967B68"/>
    <w:rsid w:val="00967D67"/>
    <w:rsid w:val="00967DCE"/>
    <w:rsid w:val="00967F14"/>
    <w:rsid w:val="0097068D"/>
    <w:rsid w:val="009719D4"/>
    <w:rsid w:val="009719FF"/>
    <w:rsid w:val="00971C9B"/>
    <w:rsid w:val="0097216C"/>
    <w:rsid w:val="00972F82"/>
    <w:rsid w:val="009733D8"/>
    <w:rsid w:val="0097349D"/>
    <w:rsid w:val="00973658"/>
    <w:rsid w:val="00974216"/>
    <w:rsid w:val="00975D0E"/>
    <w:rsid w:val="00976684"/>
    <w:rsid w:val="0097733D"/>
    <w:rsid w:val="00977564"/>
    <w:rsid w:val="009779C0"/>
    <w:rsid w:val="0098023E"/>
    <w:rsid w:val="00980DC3"/>
    <w:rsid w:val="00981026"/>
    <w:rsid w:val="00981085"/>
    <w:rsid w:val="009815A2"/>
    <w:rsid w:val="00981682"/>
    <w:rsid w:val="00982F65"/>
    <w:rsid w:val="00983323"/>
    <w:rsid w:val="00983B25"/>
    <w:rsid w:val="00984A4A"/>
    <w:rsid w:val="00984B76"/>
    <w:rsid w:val="0098589F"/>
    <w:rsid w:val="00985F93"/>
    <w:rsid w:val="009872E7"/>
    <w:rsid w:val="009905C9"/>
    <w:rsid w:val="00990AEA"/>
    <w:rsid w:val="00991177"/>
    <w:rsid w:val="009913F3"/>
    <w:rsid w:val="009915A6"/>
    <w:rsid w:val="00991952"/>
    <w:rsid w:val="00991B76"/>
    <w:rsid w:val="00991D40"/>
    <w:rsid w:val="009922C3"/>
    <w:rsid w:val="009922DC"/>
    <w:rsid w:val="00993D2F"/>
    <w:rsid w:val="0099422C"/>
    <w:rsid w:val="009942D7"/>
    <w:rsid w:val="00994360"/>
    <w:rsid w:val="009944A9"/>
    <w:rsid w:val="0099450D"/>
    <w:rsid w:val="00994717"/>
    <w:rsid w:val="009948BB"/>
    <w:rsid w:val="00994C05"/>
    <w:rsid w:val="009957B2"/>
    <w:rsid w:val="00995A33"/>
    <w:rsid w:val="00995EE2"/>
    <w:rsid w:val="009962FB"/>
    <w:rsid w:val="00996917"/>
    <w:rsid w:val="00996C09"/>
    <w:rsid w:val="009972BC"/>
    <w:rsid w:val="009977F3"/>
    <w:rsid w:val="00997D24"/>
    <w:rsid w:val="009A16B1"/>
    <w:rsid w:val="009A1799"/>
    <w:rsid w:val="009A1D4C"/>
    <w:rsid w:val="009A1DEB"/>
    <w:rsid w:val="009A241E"/>
    <w:rsid w:val="009A2464"/>
    <w:rsid w:val="009A2474"/>
    <w:rsid w:val="009A297B"/>
    <w:rsid w:val="009A376C"/>
    <w:rsid w:val="009A37ED"/>
    <w:rsid w:val="009A3859"/>
    <w:rsid w:val="009A4236"/>
    <w:rsid w:val="009A438B"/>
    <w:rsid w:val="009A4768"/>
    <w:rsid w:val="009A5222"/>
    <w:rsid w:val="009A5E05"/>
    <w:rsid w:val="009A5F10"/>
    <w:rsid w:val="009A60A9"/>
    <w:rsid w:val="009A61FC"/>
    <w:rsid w:val="009A644A"/>
    <w:rsid w:val="009A6F16"/>
    <w:rsid w:val="009A76D9"/>
    <w:rsid w:val="009B0291"/>
    <w:rsid w:val="009B0639"/>
    <w:rsid w:val="009B0D84"/>
    <w:rsid w:val="009B247D"/>
    <w:rsid w:val="009B2609"/>
    <w:rsid w:val="009B299B"/>
    <w:rsid w:val="009B2F89"/>
    <w:rsid w:val="009B358A"/>
    <w:rsid w:val="009B3802"/>
    <w:rsid w:val="009B391F"/>
    <w:rsid w:val="009B3A66"/>
    <w:rsid w:val="009B3AC2"/>
    <w:rsid w:val="009B3DF9"/>
    <w:rsid w:val="009B45BA"/>
    <w:rsid w:val="009B5349"/>
    <w:rsid w:val="009B53CE"/>
    <w:rsid w:val="009B5906"/>
    <w:rsid w:val="009B5B54"/>
    <w:rsid w:val="009B70EE"/>
    <w:rsid w:val="009B74C3"/>
    <w:rsid w:val="009B798A"/>
    <w:rsid w:val="009B7D2D"/>
    <w:rsid w:val="009C04A5"/>
    <w:rsid w:val="009C0745"/>
    <w:rsid w:val="009C09CA"/>
    <w:rsid w:val="009C0A8D"/>
    <w:rsid w:val="009C0EF7"/>
    <w:rsid w:val="009C1006"/>
    <w:rsid w:val="009C1296"/>
    <w:rsid w:val="009C1927"/>
    <w:rsid w:val="009C1FC9"/>
    <w:rsid w:val="009C245D"/>
    <w:rsid w:val="009C2754"/>
    <w:rsid w:val="009C2988"/>
    <w:rsid w:val="009C36AC"/>
    <w:rsid w:val="009C476C"/>
    <w:rsid w:val="009C4A1A"/>
    <w:rsid w:val="009C4A55"/>
    <w:rsid w:val="009C4DCF"/>
    <w:rsid w:val="009C4E77"/>
    <w:rsid w:val="009C50AA"/>
    <w:rsid w:val="009C5235"/>
    <w:rsid w:val="009C5476"/>
    <w:rsid w:val="009C5C67"/>
    <w:rsid w:val="009C6908"/>
    <w:rsid w:val="009C738A"/>
    <w:rsid w:val="009C73A8"/>
    <w:rsid w:val="009C7B5E"/>
    <w:rsid w:val="009C7FC2"/>
    <w:rsid w:val="009D090A"/>
    <w:rsid w:val="009D1291"/>
    <w:rsid w:val="009D1EB0"/>
    <w:rsid w:val="009D29EA"/>
    <w:rsid w:val="009D2C1F"/>
    <w:rsid w:val="009D328E"/>
    <w:rsid w:val="009D362F"/>
    <w:rsid w:val="009D4737"/>
    <w:rsid w:val="009D4AB2"/>
    <w:rsid w:val="009D4C98"/>
    <w:rsid w:val="009D501E"/>
    <w:rsid w:val="009D514D"/>
    <w:rsid w:val="009D581D"/>
    <w:rsid w:val="009D5E98"/>
    <w:rsid w:val="009D5F9F"/>
    <w:rsid w:val="009D60CB"/>
    <w:rsid w:val="009D62B9"/>
    <w:rsid w:val="009D73BD"/>
    <w:rsid w:val="009D743E"/>
    <w:rsid w:val="009E04E4"/>
    <w:rsid w:val="009E0845"/>
    <w:rsid w:val="009E0B06"/>
    <w:rsid w:val="009E159F"/>
    <w:rsid w:val="009E17F9"/>
    <w:rsid w:val="009E1FB4"/>
    <w:rsid w:val="009E3373"/>
    <w:rsid w:val="009E37D2"/>
    <w:rsid w:val="009E3835"/>
    <w:rsid w:val="009E3C5B"/>
    <w:rsid w:val="009E491E"/>
    <w:rsid w:val="009E5FB2"/>
    <w:rsid w:val="009E632A"/>
    <w:rsid w:val="009E68C3"/>
    <w:rsid w:val="009E71E4"/>
    <w:rsid w:val="009E71F4"/>
    <w:rsid w:val="009E73A0"/>
    <w:rsid w:val="009E77B3"/>
    <w:rsid w:val="009E7C68"/>
    <w:rsid w:val="009F01CE"/>
    <w:rsid w:val="009F0C6E"/>
    <w:rsid w:val="009F0E84"/>
    <w:rsid w:val="009F175D"/>
    <w:rsid w:val="009F1E51"/>
    <w:rsid w:val="009F1FA0"/>
    <w:rsid w:val="009F2082"/>
    <w:rsid w:val="009F23E2"/>
    <w:rsid w:val="009F3124"/>
    <w:rsid w:val="009F38D9"/>
    <w:rsid w:val="009F4475"/>
    <w:rsid w:val="009F4E85"/>
    <w:rsid w:val="009F52FB"/>
    <w:rsid w:val="009F6579"/>
    <w:rsid w:val="009F6E18"/>
    <w:rsid w:val="009F77E0"/>
    <w:rsid w:val="009F7B5B"/>
    <w:rsid w:val="00A0060D"/>
    <w:rsid w:val="00A00966"/>
    <w:rsid w:val="00A00AF1"/>
    <w:rsid w:val="00A011E3"/>
    <w:rsid w:val="00A017F9"/>
    <w:rsid w:val="00A0182C"/>
    <w:rsid w:val="00A019B9"/>
    <w:rsid w:val="00A01BC8"/>
    <w:rsid w:val="00A023DF"/>
    <w:rsid w:val="00A02473"/>
    <w:rsid w:val="00A02EEE"/>
    <w:rsid w:val="00A0324C"/>
    <w:rsid w:val="00A03B64"/>
    <w:rsid w:val="00A03B85"/>
    <w:rsid w:val="00A03F89"/>
    <w:rsid w:val="00A0421E"/>
    <w:rsid w:val="00A0427C"/>
    <w:rsid w:val="00A04649"/>
    <w:rsid w:val="00A04884"/>
    <w:rsid w:val="00A05062"/>
    <w:rsid w:val="00A053F4"/>
    <w:rsid w:val="00A06915"/>
    <w:rsid w:val="00A070A7"/>
    <w:rsid w:val="00A1086A"/>
    <w:rsid w:val="00A10DA3"/>
    <w:rsid w:val="00A110A9"/>
    <w:rsid w:val="00A11E28"/>
    <w:rsid w:val="00A122C0"/>
    <w:rsid w:val="00A12C25"/>
    <w:rsid w:val="00A13751"/>
    <w:rsid w:val="00A13B7C"/>
    <w:rsid w:val="00A14058"/>
    <w:rsid w:val="00A142E9"/>
    <w:rsid w:val="00A14483"/>
    <w:rsid w:val="00A144A2"/>
    <w:rsid w:val="00A14640"/>
    <w:rsid w:val="00A1464E"/>
    <w:rsid w:val="00A14961"/>
    <w:rsid w:val="00A14B6D"/>
    <w:rsid w:val="00A14FC6"/>
    <w:rsid w:val="00A16000"/>
    <w:rsid w:val="00A172E1"/>
    <w:rsid w:val="00A17677"/>
    <w:rsid w:val="00A17705"/>
    <w:rsid w:val="00A17B92"/>
    <w:rsid w:val="00A201AF"/>
    <w:rsid w:val="00A206D1"/>
    <w:rsid w:val="00A209E7"/>
    <w:rsid w:val="00A21029"/>
    <w:rsid w:val="00A2133A"/>
    <w:rsid w:val="00A2161E"/>
    <w:rsid w:val="00A21CCE"/>
    <w:rsid w:val="00A223C4"/>
    <w:rsid w:val="00A22E09"/>
    <w:rsid w:val="00A2300E"/>
    <w:rsid w:val="00A230FF"/>
    <w:rsid w:val="00A23156"/>
    <w:rsid w:val="00A232CF"/>
    <w:rsid w:val="00A235EA"/>
    <w:rsid w:val="00A23972"/>
    <w:rsid w:val="00A2432D"/>
    <w:rsid w:val="00A2467A"/>
    <w:rsid w:val="00A2513C"/>
    <w:rsid w:val="00A258D3"/>
    <w:rsid w:val="00A25D7F"/>
    <w:rsid w:val="00A25EC5"/>
    <w:rsid w:val="00A26742"/>
    <w:rsid w:val="00A267F5"/>
    <w:rsid w:val="00A2759F"/>
    <w:rsid w:val="00A27F39"/>
    <w:rsid w:val="00A30D6B"/>
    <w:rsid w:val="00A30DA5"/>
    <w:rsid w:val="00A30DDF"/>
    <w:rsid w:val="00A31389"/>
    <w:rsid w:val="00A319BF"/>
    <w:rsid w:val="00A31A75"/>
    <w:rsid w:val="00A31A87"/>
    <w:rsid w:val="00A322DA"/>
    <w:rsid w:val="00A32866"/>
    <w:rsid w:val="00A32BF9"/>
    <w:rsid w:val="00A32D83"/>
    <w:rsid w:val="00A33113"/>
    <w:rsid w:val="00A3395A"/>
    <w:rsid w:val="00A34413"/>
    <w:rsid w:val="00A3487F"/>
    <w:rsid w:val="00A34B49"/>
    <w:rsid w:val="00A34B63"/>
    <w:rsid w:val="00A35B48"/>
    <w:rsid w:val="00A35D98"/>
    <w:rsid w:val="00A36077"/>
    <w:rsid w:val="00A36080"/>
    <w:rsid w:val="00A3640A"/>
    <w:rsid w:val="00A36998"/>
    <w:rsid w:val="00A37337"/>
    <w:rsid w:val="00A37DBB"/>
    <w:rsid w:val="00A40634"/>
    <w:rsid w:val="00A40A56"/>
    <w:rsid w:val="00A40B59"/>
    <w:rsid w:val="00A41F8F"/>
    <w:rsid w:val="00A42ADE"/>
    <w:rsid w:val="00A4359F"/>
    <w:rsid w:val="00A435F6"/>
    <w:rsid w:val="00A43E72"/>
    <w:rsid w:val="00A445A1"/>
    <w:rsid w:val="00A44D3E"/>
    <w:rsid w:val="00A44E72"/>
    <w:rsid w:val="00A45125"/>
    <w:rsid w:val="00A459B2"/>
    <w:rsid w:val="00A45CA2"/>
    <w:rsid w:val="00A4715F"/>
    <w:rsid w:val="00A4725D"/>
    <w:rsid w:val="00A473F2"/>
    <w:rsid w:val="00A47614"/>
    <w:rsid w:val="00A47B0C"/>
    <w:rsid w:val="00A47D43"/>
    <w:rsid w:val="00A47EC5"/>
    <w:rsid w:val="00A47FE7"/>
    <w:rsid w:val="00A513D7"/>
    <w:rsid w:val="00A518A2"/>
    <w:rsid w:val="00A51BEB"/>
    <w:rsid w:val="00A51C11"/>
    <w:rsid w:val="00A52627"/>
    <w:rsid w:val="00A529ED"/>
    <w:rsid w:val="00A53685"/>
    <w:rsid w:val="00A55983"/>
    <w:rsid w:val="00A55D06"/>
    <w:rsid w:val="00A562F5"/>
    <w:rsid w:val="00A56BAD"/>
    <w:rsid w:val="00A56E2C"/>
    <w:rsid w:val="00A56E59"/>
    <w:rsid w:val="00A57CDF"/>
    <w:rsid w:val="00A609FB"/>
    <w:rsid w:val="00A613FB"/>
    <w:rsid w:val="00A61EA2"/>
    <w:rsid w:val="00A627F9"/>
    <w:rsid w:val="00A630B5"/>
    <w:rsid w:val="00A63337"/>
    <w:rsid w:val="00A63499"/>
    <w:rsid w:val="00A643AF"/>
    <w:rsid w:val="00A64953"/>
    <w:rsid w:val="00A64C82"/>
    <w:rsid w:val="00A651CD"/>
    <w:rsid w:val="00A65455"/>
    <w:rsid w:val="00A656EA"/>
    <w:rsid w:val="00A65F99"/>
    <w:rsid w:val="00A66CB5"/>
    <w:rsid w:val="00A67440"/>
    <w:rsid w:val="00A67BD9"/>
    <w:rsid w:val="00A702F0"/>
    <w:rsid w:val="00A704A8"/>
    <w:rsid w:val="00A70740"/>
    <w:rsid w:val="00A71999"/>
    <w:rsid w:val="00A72EF1"/>
    <w:rsid w:val="00A730BA"/>
    <w:rsid w:val="00A73B7D"/>
    <w:rsid w:val="00A73BDE"/>
    <w:rsid w:val="00A73F6B"/>
    <w:rsid w:val="00A7479B"/>
    <w:rsid w:val="00A75071"/>
    <w:rsid w:val="00A751EE"/>
    <w:rsid w:val="00A7522B"/>
    <w:rsid w:val="00A7567E"/>
    <w:rsid w:val="00A75872"/>
    <w:rsid w:val="00A76049"/>
    <w:rsid w:val="00A76784"/>
    <w:rsid w:val="00A7699D"/>
    <w:rsid w:val="00A770DF"/>
    <w:rsid w:val="00A77242"/>
    <w:rsid w:val="00A77512"/>
    <w:rsid w:val="00A807B7"/>
    <w:rsid w:val="00A808C4"/>
    <w:rsid w:val="00A80C1C"/>
    <w:rsid w:val="00A8104A"/>
    <w:rsid w:val="00A81957"/>
    <w:rsid w:val="00A81A74"/>
    <w:rsid w:val="00A8216B"/>
    <w:rsid w:val="00A82995"/>
    <w:rsid w:val="00A83773"/>
    <w:rsid w:val="00A83F47"/>
    <w:rsid w:val="00A843A8"/>
    <w:rsid w:val="00A8457C"/>
    <w:rsid w:val="00A846CB"/>
    <w:rsid w:val="00A84DE5"/>
    <w:rsid w:val="00A851E0"/>
    <w:rsid w:val="00A852D9"/>
    <w:rsid w:val="00A853E4"/>
    <w:rsid w:val="00A868E6"/>
    <w:rsid w:val="00A870DD"/>
    <w:rsid w:val="00A87B8E"/>
    <w:rsid w:val="00A907CC"/>
    <w:rsid w:val="00A90CB3"/>
    <w:rsid w:val="00A910A0"/>
    <w:rsid w:val="00A91433"/>
    <w:rsid w:val="00A9156F"/>
    <w:rsid w:val="00A91726"/>
    <w:rsid w:val="00A9190F"/>
    <w:rsid w:val="00A91DB4"/>
    <w:rsid w:val="00A91EA2"/>
    <w:rsid w:val="00A92483"/>
    <w:rsid w:val="00A9267E"/>
    <w:rsid w:val="00A92909"/>
    <w:rsid w:val="00A92E81"/>
    <w:rsid w:val="00A93317"/>
    <w:rsid w:val="00A93340"/>
    <w:rsid w:val="00A9335D"/>
    <w:rsid w:val="00A93796"/>
    <w:rsid w:val="00A93975"/>
    <w:rsid w:val="00A93BDB"/>
    <w:rsid w:val="00A93BEF"/>
    <w:rsid w:val="00A93F71"/>
    <w:rsid w:val="00A941F5"/>
    <w:rsid w:val="00A94491"/>
    <w:rsid w:val="00A94CB5"/>
    <w:rsid w:val="00A94D51"/>
    <w:rsid w:val="00A95061"/>
    <w:rsid w:val="00A95332"/>
    <w:rsid w:val="00A956D0"/>
    <w:rsid w:val="00A95CD7"/>
    <w:rsid w:val="00A95D55"/>
    <w:rsid w:val="00A965A1"/>
    <w:rsid w:val="00A96F36"/>
    <w:rsid w:val="00A96F62"/>
    <w:rsid w:val="00A97021"/>
    <w:rsid w:val="00A976AD"/>
    <w:rsid w:val="00A97E1E"/>
    <w:rsid w:val="00AA00EF"/>
    <w:rsid w:val="00AA1806"/>
    <w:rsid w:val="00AA1BCF"/>
    <w:rsid w:val="00AA2262"/>
    <w:rsid w:val="00AA2DFC"/>
    <w:rsid w:val="00AA32C3"/>
    <w:rsid w:val="00AA33CC"/>
    <w:rsid w:val="00AA3406"/>
    <w:rsid w:val="00AA366C"/>
    <w:rsid w:val="00AA3676"/>
    <w:rsid w:val="00AA37B4"/>
    <w:rsid w:val="00AA3C4C"/>
    <w:rsid w:val="00AA4EAE"/>
    <w:rsid w:val="00AA5F04"/>
    <w:rsid w:val="00AA5FB3"/>
    <w:rsid w:val="00AA63C1"/>
    <w:rsid w:val="00AA7A77"/>
    <w:rsid w:val="00AA7F31"/>
    <w:rsid w:val="00AB0693"/>
    <w:rsid w:val="00AB0D4B"/>
    <w:rsid w:val="00AB0D87"/>
    <w:rsid w:val="00AB135A"/>
    <w:rsid w:val="00AB17AA"/>
    <w:rsid w:val="00AB2E93"/>
    <w:rsid w:val="00AB336F"/>
    <w:rsid w:val="00AB361C"/>
    <w:rsid w:val="00AB41C9"/>
    <w:rsid w:val="00AB4A6D"/>
    <w:rsid w:val="00AB5877"/>
    <w:rsid w:val="00AB5B15"/>
    <w:rsid w:val="00AB5BFF"/>
    <w:rsid w:val="00AB7148"/>
    <w:rsid w:val="00AB79EC"/>
    <w:rsid w:val="00AB7E19"/>
    <w:rsid w:val="00AC00A2"/>
    <w:rsid w:val="00AC01A0"/>
    <w:rsid w:val="00AC0B87"/>
    <w:rsid w:val="00AC0DE9"/>
    <w:rsid w:val="00AC11D2"/>
    <w:rsid w:val="00AC28AB"/>
    <w:rsid w:val="00AC3ACF"/>
    <w:rsid w:val="00AC3BA7"/>
    <w:rsid w:val="00AC4045"/>
    <w:rsid w:val="00AC4A6F"/>
    <w:rsid w:val="00AC511C"/>
    <w:rsid w:val="00AC6101"/>
    <w:rsid w:val="00AC6621"/>
    <w:rsid w:val="00AC69AB"/>
    <w:rsid w:val="00AC69B5"/>
    <w:rsid w:val="00AC745F"/>
    <w:rsid w:val="00AC7780"/>
    <w:rsid w:val="00AC7879"/>
    <w:rsid w:val="00AC7A2E"/>
    <w:rsid w:val="00AD00B5"/>
    <w:rsid w:val="00AD09D0"/>
    <w:rsid w:val="00AD16D8"/>
    <w:rsid w:val="00AD2444"/>
    <w:rsid w:val="00AD290E"/>
    <w:rsid w:val="00AD2E0C"/>
    <w:rsid w:val="00AD2FE2"/>
    <w:rsid w:val="00AD30C9"/>
    <w:rsid w:val="00AD370B"/>
    <w:rsid w:val="00AD3B77"/>
    <w:rsid w:val="00AD4453"/>
    <w:rsid w:val="00AD451F"/>
    <w:rsid w:val="00AD4D72"/>
    <w:rsid w:val="00AD503C"/>
    <w:rsid w:val="00AD5B63"/>
    <w:rsid w:val="00AD6A77"/>
    <w:rsid w:val="00AD6E8E"/>
    <w:rsid w:val="00AD6F33"/>
    <w:rsid w:val="00AD72B2"/>
    <w:rsid w:val="00AD739B"/>
    <w:rsid w:val="00AD7B8C"/>
    <w:rsid w:val="00AD7ED4"/>
    <w:rsid w:val="00AE0A2D"/>
    <w:rsid w:val="00AE18A9"/>
    <w:rsid w:val="00AE1AAA"/>
    <w:rsid w:val="00AE1DD5"/>
    <w:rsid w:val="00AE1E3F"/>
    <w:rsid w:val="00AE2013"/>
    <w:rsid w:val="00AE254A"/>
    <w:rsid w:val="00AE25FE"/>
    <w:rsid w:val="00AE2635"/>
    <w:rsid w:val="00AE2659"/>
    <w:rsid w:val="00AE2754"/>
    <w:rsid w:val="00AE2DB3"/>
    <w:rsid w:val="00AE3831"/>
    <w:rsid w:val="00AE3E48"/>
    <w:rsid w:val="00AE4626"/>
    <w:rsid w:val="00AE4659"/>
    <w:rsid w:val="00AE4CED"/>
    <w:rsid w:val="00AE5226"/>
    <w:rsid w:val="00AE5823"/>
    <w:rsid w:val="00AE6B95"/>
    <w:rsid w:val="00AE74BC"/>
    <w:rsid w:val="00AE7B1A"/>
    <w:rsid w:val="00AE7BDA"/>
    <w:rsid w:val="00AF028A"/>
    <w:rsid w:val="00AF0670"/>
    <w:rsid w:val="00AF06DC"/>
    <w:rsid w:val="00AF0F7A"/>
    <w:rsid w:val="00AF1496"/>
    <w:rsid w:val="00AF15BC"/>
    <w:rsid w:val="00AF1694"/>
    <w:rsid w:val="00AF1879"/>
    <w:rsid w:val="00AF1CED"/>
    <w:rsid w:val="00AF1DBB"/>
    <w:rsid w:val="00AF21AC"/>
    <w:rsid w:val="00AF2DCA"/>
    <w:rsid w:val="00AF2ED2"/>
    <w:rsid w:val="00AF325C"/>
    <w:rsid w:val="00AF36AB"/>
    <w:rsid w:val="00AF380E"/>
    <w:rsid w:val="00AF53BA"/>
    <w:rsid w:val="00AF562A"/>
    <w:rsid w:val="00AF5FAF"/>
    <w:rsid w:val="00AF74E4"/>
    <w:rsid w:val="00AF793C"/>
    <w:rsid w:val="00AF7B58"/>
    <w:rsid w:val="00AF7EF2"/>
    <w:rsid w:val="00B00031"/>
    <w:rsid w:val="00B00194"/>
    <w:rsid w:val="00B00CFC"/>
    <w:rsid w:val="00B01511"/>
    <w:rsid w:val="00B025B3"/>
    <w:rsid w:val="00B02822"/>
    <w:rsid w:val="00B04C68"/>
    <w:rsid w:val="00B05138"/>
    <w:rsid w:val="00B05C23"/>
    <w:rsid w:val="00B0682D"/>
    <w:rsid w:val="00B06BFD"/>
    <w:rsid w:val="00B06CB1"/>
    <w:rsid w:val="00B07108"/>
    <w:rsid w:val="00B0743F"/>
    <w:rsid w:val="00B07E98"/>
    <w:rsid w:val="00B10504"/>
    <w:rsid w:val="00B105C0"/>
    <w:rsid w:val="00B1079A"/>
    <w:rsid w:val="00B10F58"/>
    <w:rsid w:val="00B11C65"/>
    <w:rsid w:val="00B11C81"/>
    <w:rsid w:val="00B12325"/>
    <w:rsid w:val="00B12987"/>
    <w:rsid w:val="00B12B37"/>
    <w:rsid w:val="00B12EA6"/>
    <w:rsid w:val="00B13590"/>
    <w:rsid w:val="00B13654"/>
    <w:rsid w:val="00B13D69"/>
    <w:rsid w:val="00B14230"/>
    <w:rsid w:val="00B1440F"/>
    <w:rsid w:val="00B14AEE"/>
    <w:rsid w:val="00B1522E"/>
    <w:rsid w:val="00B1562A"/>
    <w:rsid w:val="00B15A4A"/>
    <w:rsid w:val="00B15DDA"/>
    <w:rsid w:val="00B16849"/>
    <w:rsid w:val="00B176DF"/>
    <w:rsid w:val="00B20002"/>
    <w:rsid w:val="00B2021E"/>
    <w:rsid w:val="00B20221"/>
    <w:rsid w:val="00B2083E"/>
    <w:rsid w:val="00B219E0"/>
    <w:rsid w:val="00B21E16"/>
    <w:rsid w:val="00B222A6"/>
    <w:rsid w:val="00B22857"/>
    <w:rsid w:val="00B22BA2"/>
    <w:rsid w:val="00B22C29"/>
    <w:rsid w:val="00B232BD"/>
    <w:rsid w:val="00B23A0B"/>
    <w:rsid w:val="00B23AB6"/>
    <w:rsid w:val="00B24096"/>
    <w:rsid w:val="00B243AA"/>
    <w:rsid w:val="00B247FF"/>
    <w:rsid w:val="00B24C2F"/>
    <w:rsid w:val="00B24F7A"/>
    <w:rsid w:val="00B2594F"/>
    <w:rsid w:val="00B25B6C"/>
    <w:rsid w:val="00B26614"/>
    <w:rsid w:val="00B266A0"/>
    <w:rsid w:val="00B26BC8"/>
    <w:rsid w:val="00B2794C"/>
    <w:rsid w:val="00B27BCE"/>
    <w:rsid w:val="00B27FE1"/>
    <w:rsid w:val="00B30B31"/>
    <w:rsid w:val="00B30E75"/>
    <w:rsid w:val="00B30EE8"/>
    <w:rsid w:val="00B32A4B"/>
    <w:rsid w:val="00B32DA3"/>
    <w:rsid w:val="00B3345A"/>
    <w:rsid w:val="00B339E4"/>
    <w:rsid w:val="00B3426C"/>
    <w:rsid w:val="00B3524D"/>
    <w:rsid w:val="00B353A6"/>
    <w:rsid w:val="00B353FF"/>
    <w:rsid w:val="00B355FA"/>
    <w:rsid w:val="00B357A1"/>
    <w:rsid w:val="00B37364"/>
    <w:rsid w:val="00B3736B"/>
    <w:rsid w:val="00B37A84"/>
    <w:rsid w:val="00B37FFB"/>
    <w:rsid w:val="00B408B6"/>
    <w:rsid w:val="00B40A51"/>
    <w:rsid w:val="00B40B94"/>
    <w:rsid w:val="00B4252B"/>
    <w:rsid w:val="00B429B6"/>
    <w:rsid w:val="00B42EF2"/>
    <w:rsid w:val="00B43200"/>
    <w:rsid w:val="00B43A85"/>
    <w:rsid w:val="00B4405B"/>
    <w:rsid w:val="00B44350"/>
    <w:rsid w:val="00B44B56"/>
    <w:rsid w:val="00B44EB2"/>
    <w:rsid w:val="00B451CC"/>
    <w:rsid w:val="00B45A0A"/>
    <w:rsid w:val="00B460FF"/>
    <w:rsid w:val="00B468AC"/>
    <w:rsid w:val="00B4699E"/>
    <w:rsid w:val="00B46BF5"/>
    <w:rsid w:val="00B46E4E"/>
    <w:rsid w:val="00B46ED8"/>
    <w:rsid w:val="00B471C7"/>
    <w:rsid w:val="00B474AC"/>
    <w:rsid w:val="00B47552"/>
    <w:rsid w:val="00B478AA"/>
    <w:rsid w:val="00B500A4"/>
    <w:rsid w:val="00B50375"/>
    <w:rsid w:val="00B50643"/>
    <w:rsid w:val="00B50BD1"/>
    <w:rsid w:val="00B519B4"/>
    <w:rsid w:val="00B520A6"/>
    <w:rsid w:val="00B5218A"/>
    <w:rsid w:val="00B52477"/>
    <w:rsid w:val="00B524CE"/>
    <w:rsid w:val="00B526AF"/>
    <w:rsid w:val="00B5275A"/>
    <w:rsid w:val="00B52B34"/>
    <w:rsid w:val="00B52C9A"/>
    <w:rsid w:val="00B52C9C"/>
    <w:rsid w:val="00B52DA3"/>
    <w:rsid w:val="00B53109"/>
    <w:rsid w:val="00B538AA"/>
    <w:rsid w:val="00B53B31"/>
    <w:rsid w:val="00B53C4E"/>
    <w:rsid w:val="00B53C9E"/>
    <w:rsid w:val="00B53DCC"/>
    <w:rsid w:val="00B5402C"/>
    <w:rsid w:val="00B5412A"/>
    <w:rsid w:val="00B549EC"/>
    <w:rsid w:val="00B553CA"/>
    <w:rsid w:val="00B55747"/>
    <w:rsid w:val="00B55A8E"/>
    <w:rsid w:val="00B56017"/>
    <w:rsid w:val="00B563C4"/>
    <w:rsid w:val="00B5667C"/>
    <w:rsid w:val="00B56D2A"/>
    <w:rsid w:val="00B60982"/>
    <w:rsid w:val="00B60CCA"/>
    <w:rsid w:val="00B61A5E"/>
    <w:rsid w:val="00B61B4C"/>
    <w:rsid w:val="00B6235F"/>
    <w:rsid w:val="00B6255E"/>
    <w:rsid w:val="00B626BD"/>
    <w:rsid w:val="00B631E5"/>
    <w:rsid w:val="00B63288"/>
    <w:rsid w:val="00B63DCF"/>
    <w:rsid w:val="00B6422C"/>
    <w:rsid w:val="00B6447E"/>
    <w:rsid w:val="00B64987"/>
    <w:rsid w:val="00B65173"/>
    <w:rsid w:val="00B65762"/>
    <w:rsid w:val="00B659D7"/>
    <w:rsid w:val="00B66638"/>
    <w:rsid w:val="00B6709B"/>
    <w:rsid w:val="00B6718E"/>
    <w:rsid w:val="00B70056"/>
    <w:rsid w:val="00B7080C"/>
    <w:rsid w:val="00B70A9B"/>
    <w:rsid w:val="00B70B26"/>
    <w:rsid w:val="00B7118E"/>
    <w:rsid w:val="00B716D1"/>
    <w:rsid w:val="00B7194C"/>
    <w:rsid w:val="00B71DD9"/>
    <w:rsid w:val="00B72EA9"/>
    <w:rsid w:val="00B736B2"/>
    <w:rsid w:val="00B745B1"/>
    <w:rsid w:val="00B74DDE"/>
    <w:rsid w:val="00B75B70"/>
    <w:rsid w:val="00B761B9"/>
    <w:rsid w:val="00B76515"/>
    <w:rsid w:val="00B76739"/>
    <w:rsid w:val="00B77097"/>
    <w:rsid w:val="00B77667"/>
    <w:rsid w:val="00B77A20"/>
    <w:rsid w:val="00B80413"/>
    <w:rsid w:val="00B80555"/>
    <w:rsid w:val="00B806A4"/>
    <w:rsid w:val="00B80981"/>
    <w:rsid w:val="00B80EAD"/>
    <w:rsid w:val="00B8178D"/>
    <w:rsid w:val="00B82A79"/>
    <w:rsid w:val="00B82B2E"/>
    <w:rsid w:val="00B83383"/>
    <w:rsid w:val="00B83A67"/>
    <w:rsid w:val="00B84329"/>
    <w:rsid w:val="00B8478D"/>
    <w:rsid w:val="00B84A57"/>
    <w:rsid w:val="00B852CD"/>
    <w:rsid w:val="00B86028"/>
    <w:rsid w:val="00B8630C"/>
    <w:rsid w:val="00B87E04"/>
    <w:rsid w:val="00B900BF"/>
    <w:rsid w:val="00B90927"/>
    <w:rsid w:val="00B91055"/>
    <w:rsid w:val="00B915B3"/>
    <w:rsid w:val="00B9254C"/>
    <w:rsid w:val="00B92B35"/>
    <w:rsid w:val="00B92D8C"/>
    <w:rsid w:val="00B934E5"/>
    <w:rsid w:val="00B93C49"/>
    <w:rsid w:val="00B93E02"/>
    <w:rsid w:val="00B94CD0"/>
    <w:rsid w:val="00B95D12"/>
    <w:rsid w:val="00B95F5D"/>
    <w:rsid w:val="00B963E6"/>
    <w:rsid w:val="00B96993"/>
    <w:rsid w:val="00BA0E2B"/>
    <w:rsid w:val="00BA172B"/>
    <w:rsid w:val="00BA1E53"/>
    <w:rsid w:val="00BA2E40"/>
    <w:rsid w:val="00BA33C8"/>
    <w:rsid w:val="00BA3AF6"/>
    <w:rsid w:val="00BA4725"/>
    <w:rsid w:val="00BA518B"/>
    <w:rsid w:val="00BA57B3"/>
    <w:rsid w:val="00BA5941"/>
    <w:rsid w:val="00BA5F4B"/>
    <w:rsid w:val="00BA6739"/>
    <w:rsid w:val="00BA697A"/>
    <w:rsid w:val="00BA6F01"/>
    <w:rsid w:val="00BA7086"/>
    <w:rsid w:val="00BA7283"/>
    <w:rsid w:val="00BA7631"/>
    <w:rsid w:val="00BA7862"/>
    <w:rsid w:val="00BB00D4"/>
    <w:rsid w:val="00BB0828"/>
    <w:rsid w:val="00BB0939"/>
    <w:rsid w:val="00BB0E1F"/>
    <w:rsid w:val="00BB0F73"/>
    <w:rsid w:val="00BB1582"/>
    <w:rsid w:val="00BB1C62"/>
    <w:rsid w:val="00BB290C"/>
    <w:rsid w:val="00BB292C"/>
    <w:rsid w:val="00BB2BA8"/>
    <w:rsid w:val="00BB337E"/>
    <w:rsid w:val="00BB36A2"/>
    <w:rsid w:val="00BB3EE1"/>
    <w:rsid w:val="00BB4473"/>
    <w:rsid w:val="00BB4596"/>
    <w:rsid w:val="00BB588C"/>
    <w:rsid w:val="00BB5E4C"/>
    <w:rsid w:val="00BB5F29"/>
    <w:rsid w:val="00BB636F"/>
    <w:rsid w:val="00BB64DE"/>
    <w:rsid w:val="00BB6B04"/>
    <w:rsid w:val="00BB7CD2"/>
    <w:rsid w:val="00BB7E14"/>
    <w:rsid w:val="00BC0981"/>
    <w:rsid w:val="00BC09D5"/>
    <w:rsid w:val="00BC0EB1"/>
    <w:rsid w:val="00BC1097"/>
    <w:rsid w:val="00BC1CAF"/>
    <w:rsid w:val="00BC1CF7"/>
    <w:rsid w:val="00BC2199"/>
    <w:rsid w:val="00BC2476"/>
    <w:rsid w:val="00BC248E"/>
    <w:rsid w:val="00BC31C5"/>
    <w:rsid w:val="00BC38E2"/>
    <w:rsid w:val="00BC3925"/>
    <w:rsid w:val="00BC3C5A"/>
    <w:rsid w:val="00BC3DCB"/>
    <w:rsid w:val="00BC47E4"/>
    <w:rsid w:val="00BC49D4"/>
    <w:rsid w:val="00BC5288"/>
    <w:rsid w:val="00BC5439"/>
    <w:rsid w:val="00BC5595"/>
    <w:rsid w:val="00BC5653"/>
    <w:rsid w:val="00BC56AB"/>
    <w:rsid w:val="00BC5EEF"/>
    <w:rsid w:val="00BC5FDE"/>
    <w:rsid w:val="00BC616D"/>
    <w:rsid w:val="00BC6A4A"/>
    <w:rsid w:val="00BC6A9A"/>
    <w:rsid w:val="00BC6B76"/>
    <w:rsid w:val="00BC6BAD"/>
    <w:rsid w:val="00BC6DCA"/>
    <w:rsid w:val="00BC7111"/>
    <w:rsid w:val="00BC7439"/>
    <w:rsid w:val="00BD04E7"/>
    <w:rsid w:val="00BD08D4"/>
    <w:rsid w:val="00BD0942"/>
    <w:rsid w:val="00BD133B"/>
    <w:rsid w:val="00BD1887"/>
    <w:rsid w:val="00BD1977"/>
    <w:rsid w:val="00BD1A6A"/>
    <w:rsid w:val="00BD1B70"/>
    <w:rsid w:val="00BD2156"/>
    <w:rsid w:val="00BD2191"/>
    <w:rsid w:val="00BD21C0"/>
    <w:rsid w:val="00BD2382"/>
    <w:rsid w:val="00BD2A51"/>
    <w:rsid w:val="00BD3B6B"/>
    <w:rsid w:val="00BD3C86"/>
    <w:rsid w:val="00BD4A71"/>
    <w:rsid w:val="00BD5077"/>
    <w:rsid w:val="00BD553F"/>
    <w:rsid w:val="00BD5A0C"/>
    <w:rsid w:val="00BD612B"/>
    <w:rsid w:val="00BD6175"/>
    <w:rsid w:val="00BD7FAE"/>
    <w:rsid w:val="00BE055C"/>
    <w:rsid w:val="00BE13DC"/>
    <w:rsid w:val="00BE156A"/>
    <w:rsid w:val="00BE29BB"/>
    <w:rsid w:val="00BE300E"/>
    <w:rsid w:val="00BE39D2"/>
    <w:rsid w:val="00BE3C4F"/>
    <w:rsid w:val="00BE3E51"/>
    <w:rsid w:val="00BE3F38"/>
    <w:rsid w:val="00BE40EF"/>
    <w:rsid w:val="00BE4714"/>
    <w:rsid w:val="00BE4C32"/>
    <w:rsid w:val="00BE52E2"/>
    <w:rsid w:val="00BE5DBE"/>
    <w:rsid w:val="00BE5E21"/>
    <w:rsid w:val="00BE6245"/>
    <w:rsid w:val="00BE6577"/>
    <w:rsid w:val="00BE6873"/>
    <w:rsid w:val="00BE694F"/>
    <w:rsid w:val="00BE73B9"/>
    <w:rsid w:val="00BE77A6"/>
    <w:rsid w:val="00BE7905"/>
    <w:rsid w:val="00BE7E6C"/>
    <w:rsid w:val="00BE7EAD"/>
    <w:rsid w:val="00BF0135"/>
    <w:rsid w:val="00BF05F8"/>
    <w:rsid w:val="00BF0ED6"/>
    <w:rsid w:val="00BF121F"/>
    <w:rsid w:val="00BF1D2E"/>
    <w:rsid w:val="00BF2240"/>
    <w:rsid w:val="00BF2B6F"/>
    <w:rsid w:val="00BF3993"/>
    <w:rsid w:val="00BF3A22"/>
    <w:rsid w:val="00BF40C6"/>
    <w:rsid w:val="00BF454D"/>
    <w:rsid w:val="00BF497D"/>
    <w:rsid w:val="00BF4ECE"/>
    <w:rsid w:val="00BF54E2"/>
    <w:rsid w:val="00C00F60"/>
    <w:rsid w:val="00C0354B"/>
    <w:rsid w:val="00C03F85"/>
    <w:rsid w:val="00C051A2"/>
    <w:rsid w:val="00C05A3A"/>
    <w:rsid w:val="00C05FFC"/>
    <w:rsid w:val="00C06331"/>
    <w:rsid w:val="00C06339"/>
    <w:rsid w:val="00C066F7"/>
    <w:rsid w:val="00C067F8"/>
    <w:rsid w:val="00C07C05"/>
    <w:rsid w:val="00C10766"/>
    <w:rsid w:val="00C10EDC"/>
    <w:rsid w:val="00C11A6A"/>
    <w:rsid w:val="00C11ADD"/>
    <w:rsid w:val="00C11EE8"/>
    <w:rsid w:val="00C120D3"/>
    <w:rsid w:val="00C12241"/>
    <w:rsid w:val="00C1254F"/>
    <w:rsid w:val="00C12AC7"/>
    <w:rsid w:val="00C13869"/>
    <w:rsid w:val="00C13941"/>
    <w:rsid w:val="00C13FCE"/>
    <w:rsid w:val="00C14003"/>
    <w:rsid w:val="00C147E2"/>
    <w:rsid w:val="00C14B95"/>
    <w:rsid w:val="00C14E66"/>
    <w:rsid w:val="00C1532A"/>
    <w:rsid w:val="00C153FE"/>
    <w:rsid w:val="00C1543F"/>
    <w:rsid w:val="00C157B2"/>
    <w:rsid w:val="00C15AFF"/>
    <w:rsid w:val="00C15E45"/>
    <w:rsid w:val="00C15F63"/>
    <w:rsid w:val="00C16A78"/>
    <w:rsid w:val="00C16E8C"/>
    <w:rsid w:val="00C20481"/>
    <w:rsid w:val="00C207B9"/>
    <w:rsid w:val="00C20879"/>
    <w:rsid w:val="00C21150"/>
    <w:rsid w:val="00C21201"/>
    <w:rsid w:val="00C212E5"/>
    <w:rsid w:val="00C216D1"/>
    <w:rsid w:val="00C219C4"/>
    <w:rsid w:val="00C21E81"/>
    <w:rsid w:val="00C22969"/>
    <w:rsid w:val="00C22DB2"/>
    <w:rsid w:val="00C22FBA"/>
    <w:rsid w:val="00C23055"/>
    <w:rsid w:val="00C23FA8"/>
    <w:rsid w:val="00C245E9"/>
    <w:rsid w:val="00C2494B"/>
    <w:rsid w:val="00C24EE0"/>
    <w:rsid w:val="00C251D3"/>
    <w:rsid w:val="00C2551F"/>
    <w:rsid w:val="00C25F79"/>
    <w:rsid w:val="00C26060"/>
    <w:rsid w:val="00C260CA"/>
    <w:rsid w:val="00C262C6"/>
    <w:rsid w:val="00C264F0"/>
    <w:rsid w:val="00C278CC"/>
    <w:rsid w:val="00C30065"/>
    <w:rsid w:val="00C30B4B"/>
    <w:rsid w:val="00C30C26"/>
    <w:rsid w:val="00C30DC5"/>
    <w:rsid w:val="00C30FBC"/>
    <w:rsid w:val="00C31682"/>
    <w:rsid w:val="00C31899"/>
    <w:rsid w:val="00C320E3"/>
    <w:rsid w:val="00C3269F"/>
    <w:rsid w:val="00C331E9"/>
    <w:rsid w:val="00C3322C"/>
    <w:rsid w:val="00C33919"/>
    <w:rsid w:val="00C33C7D"/>
    <w:rsid w:val="00C34053"/>
    <w:rsid w:val="00C3479F"/>
    <w:rsid w:val="00C3524E"/>
    <w:rsid w:val="00C35443"/>
    <w:rsid w:val="00C354D6"/>
    <w:rsid w:val="00C35831"/>
    <w:rsid w:val="00C359CB"/>
    <w:rsid w:val="00C37166"/>
    <w:rsid w:val="00C374D3"/>
    <w:rsid w:val="00C37874"/>
    <w:rsid w:val="00C37F04"/>
    <w:rsid w:val="00C40BF1"/>
    <w:rsid w:val="00C427EE"/>
    <w:rsid w:val="00C42E9E"/>
    <w:rsid w:val="00C43089"/>
    <w:rsid w:val="00C439E4"/>
    <w:rsid w:val="00C44167"/>
    <w:rsid w:val="00C4425B"/>
    <w:rsid w:val="00C44EDF"/>
    <w:rsid w:val="00C4604E"/>
    <w:rsid w:val="00C467B2"/>
    <w:rsid w:val="00C46CBA"/>
    <w:rsid w:val="00C46D47"/>
    <w:rsid w:val="00C47900"/>
    <w:rsid w:val="00C479D1"/>
    <w:rsid w:val="00C47B12"/>
    <w:rsid w:val="00C47C14"/>
    <w:rsid w:val="00C500FA"/>
    <w:rsid w:val="00C50130"/>
    <w:rsid w:val="00C502ED"/>
    <w:rsid w:val="00C50570"/>
    <w:rsid w:val="00C50F8C"/>
    <w:rsid w:val="00C51045"/>
    <w:rsid w:val="00C510B4"/>
    <w:rsid w:val="00C51608"/>
    <w:rsid w:val="00C516FD"/>
    <w:rsid w:val="00C5189D"/>
    <w:rsid w:val="00C51D0F"/>
    <w:rsid w:val="00C524F7"/>
    <w:rsid w:val="00C5261C"/>
    <w:rsid w:val="00C53A33"/>
    <w:rsid w:val="00C54060"/>
    <w:rsid w:val="00C547BC"/>
    <w:rsid w:val="00C54836"/>
    <w:rsid w:val="00C54C59"/>
    <w:rsid w:val="00C54E8C"/>
    <w:rsid w:val="00C55498"/>
    <w:rsid w:val="00C55FE0"/>
    <w:rsid w:val="00C56934"/>
    <w:rsid w:val="00C56991"/>
    <w:rsid w:val="00C56D7F"/>
    <w:rsid w:val="00C56F24"/>
    <w:rsid w:val="00C570A8"/>
    <w:rsid w:val="00C5754B"/>
    <w:rsid w:val="00C575FE"/>
    <w:rsid w:val="00C57A76"/>
    <w:rsid w:val="00C57F46"/>
    <w:rsid w:val="00C60273"/>
    <w:rsid w:val="00C602B3"/>
    <w:rsid w:val="00C6065F"/>
    <w:rsid w:val="00C610CF"/>
    <w:rsid w:val="00C61266"/>
    <w:rsid w:val="00C6289F"/>
    <w:rsid w:val="00C629A7"/>
    <w:rsid w:val="00C62CC5"/>
    <w:rsid w:val="00C63967"/>
    <w:rsid w:val="00C63DB5"/>
    <w:rsid w:val="00C64093"/>
    <w:rsid w:val="00C64301"/>
    <w:rsid w:val="00C646DD"/>
    <w:rsid w:val="00C64DAD"/>
    <w:rsid w:val="00C654B9"/>
    <w:rsid w:val="00C66E57"/>
    <w:rsid w:val="00C67A7F"/>
    <w:rsid w:val="00C700FC"/>
    <w:rsid w:val="00C70524"/>
    <w:rsid w:val="00C717FA"/>
    <w:rsid w:val="00C71F81"/>
    <w:rsid w:val="00C71FA2"/>
    <w:rsid w:val="00C72009"/>
    <w:rsid w:val="00C722B7"/>
    <w:rsid w:val="00C72349"/>
    <w:rsid w:val="00C72458"/>
    <w:rsid w:val="00C7256E"/>
    <w:rsid w:val="00C73575"/>
    <w:rsid w:val="00C73670"/>
    <w:rsid w:val="00C737AC"/>
    <w:rsid w:val="00C738D5"/>
    <w:rsid w:val="00C740EA"/>
    <w:rsid w:val="00C74231"/>
    <w:rsid w:val="00C7504D"/>
    <w:rsid w:val="00C75A62"/>
    <w:rsid w:val="00C76031"/>
    <w:rsid w:val="00C76884"/>
    <w:rsid w:val="00C76DA1"/>
    <w:rsid w:val="00C80762"/>
    <w:rsid w:val="00C80784"/>
    <w:rsid w:val="00C807AA"/>
    <w:rsid w:val="00C811B4"/>
    <w:rsid w:val="00C8198C"/>
    <w:rsid w:val="00C81D25"/>
    <w:rsid w:val="00C81EE8"/>
    <w:rsid w:val="00C82228"/>
    <w:rsid w:val="00C823AF"/>
    <w:rsid w:val="00C82522"/>
    <w:rsid w:val="00C82BA6"/>
    <w:rsid w:val="00C830B3"/>
    <w:rsid w:val="00C83238"/>
    <w:rsid w:val="00C832AB"/>
    <w:rsid w:val="00C83631"/>
    <w:rsid w:val="00C845FC"/>
    <w:rsid w:val="00C84E8C"/>
    <w:rsid w:val="00C85889"/>
    <w:rsid w:val="00C858CA"/>
    <w:rsid w:val="00C85D9B"/>
    <w:rsid w:val="00C85FE6"/>
    <w:rsid w:val="00C86247"/>
    <w:rsid w:val="00C86B56"/>
    <w:rsid w:val="00C86E0A"/>
    <w:rsid w:val="00C86F58"/>
    <w:rsid w:val="00C903EA"/>
    <w:rsid w:val="00C9063B"/>
    <w:rsid w:val="00C919FE"/>
    <w:rsid w:val="00C91CC5"/>
    <w:rsid w:val="00C920B3"/>
    <w:rsid w:val="00C9241B"/>
    <w:rsid w:val="00C92559"/>
    <w:rsid w:val="00C942B1"/>
    <w:rsid w:val="00C94628"/>
    <w:rsid w:val="00C954E5"/>
    <w:rsid w:val="00C9560A"/>
    <w:rsid w:val="00C95881"/>
    <w:rsid w:val="00C9593C"/>
    <w:rsid w:val="00C95AAC"/>
    <w:rsid w:val="00C96336"/>
    <w:rsid w:val="00C96681"/>
    <w:rsid w:val="00C96CEB"/>
    <w:rsid w:val="00C971BE"/>
    <w:rsid w:val="00C97376"/>
    <w:rsid w:val="00C97BEE"/>
    <w:rsid w:val="00CA001F"/>
    <w:rsid w:val="00CA06EB"/>
    <w:rsid w:val="00CA0990"/>
    <w:rsid w:val="00CA1789"/>
    <w:rsid w:val="00CA1A1C"/>
    <w:rsid w:val="00CA1C20"/>
    <w:rsid w:val="00CA2365"/>
    <w:rsid w:val="00CA2760"/>
    <w:rsid w:val="00CA3150"/>
    <w:rsid w:val="00CA3B63"/>
    <w:rsid w:val="00CA3CD8"/>
    <w:rsid w:val="00CA3E1A"/>
    <w:rsid w:val="00CA3F02"/>
    <w:rsid w:val="00CA5A1D"/>
    <w:rsid w:val="00CA651D"/>
    <w:rsid w:val="00CA6AE6"/>
    <w:rsid w:val="00CA6E55"/>
    <w:rsid w:val="00CA705E"/>
    <w:rsid w:val="00CA747B"/>
    <w:rsid w:val="00CA75AB"/>
    <w:rsid w:val="00CA78BE"/>
    <w:rsid w:val="00CA790D"/>
    <w:rsid w:val="00CB02F3"/>
    <w:rsid w:val="00CB0922"/>
    <w:rsid w:val="00CB09DB"/>
    <w:rsid w:val="00CB0BAE"/>
    <w:rsid w:val="00CB0C61"/>
    <w:rsid w:val="00CB0CCC"/>
    <w:rsid w:val="00CB1021"/>
    <w:rsid w:val="00CB1B01"/>
    <w:rsid w:val="00CB28D2"/>
    <w:rsid w:val="00CB31AC"/>
    <w:rsid w:val="00CB325A"/>
    <w:rsid w:val="00CB3570"/>
    <w:rsid w:val="00CB369B"/>
    <w:rsid w:val="00CB3A59"/>
    <w:rsid w:val="00CB3EAB"/>
    <w:rsid w:val="00CB4D3D"/>
    <w:rsid w:val="00CB61F7"/>
    <w:rsid w:val="00CB6384"/>
    <w:rsid w:val="00CB6648"/>
    <w:rsid w:val="00CB697D"/>
    <w:rsid w:val="00CB742B"/>
    <w:rsid w:val="00CB7888"/>
    <w:rsid w:val="00CB7AA3"/>
    <w:rsid w:val="00CB7D5D"/>
    <w:rsid w:val="00CC0705"/>
    <w:rsid w:val="00CC0729"/>
    <w:rsid w:val="00CC0B43"/>
    <w:rsid w:val="00CC0C50"/>
    <w:rsid w:val="00CC0CEB"/>
    <w:rsid w:val="00CC0FFA"/>
    <w:rsid w:val="00CC16F4"/>
    <w:rsid w:val="00CC1983"/>
    <w:rsid w:val="00CC1AD8"/>
    <w:rsid w:val="00CC1BD3"/>
    <w:rsid w:val="00CC1EDE"/>
    <w:rsid w:val="00CC22BF"/>
    <w:rsid w:val="00CC23AD"/>
    <w:rsid w:val="00CC2592"/>
    <w:rsid w:val="00CC2657"/>
    <w:rsid w:val="00CC3368"/>
    <w:rsid w:val="00CC36E0"/>
    <w:rsid w:val="00CC394D"/>
    <w:rsid w:val="00CC565D"/>
    <w:rsid w:val="00CC6218"/>
    <w:rsid w:val="00CC66D1"/>
    <w:rsid w:val="00CC6E5D"/>
    <w:rsid w:val="00CC6E76"/>
    <w:rsid w:val="00CC73CB"/>
    <w:rsid w:val="00CC7421"/>
    <w:rsid w:val="00CC7E47"/>
    <w:rsid w:val="00CD03B4"/>
    <w:rsid w:val="00CD12BE"/>
    <w:rsid w:val="00CD1852"/>
    <w:rsid w:val="00CD1BBF"/>
    <w:rsid w:val="00CD1C17"/>
    <w:rsid w:val="00CD1F8D"/>
    <w:rsid w:val="00CD24EB"/>
    <w:rsid w:val="00CD2AC2"/>
    <w:rsid w:val="00CD2EDA"/>
    <w:rsid w:val="00CD3835"/>
    <w:rsid w:val="00CD4B3C"/>
    <w:rsid w:val="00CD4F26"/>
    <w:rsid w:val="00CD4FC8"/>
    <w:rsid w:val="00CD52FA"/>
    <w:rsid w:val="00CD5397"/>
    <w:rsid w:val="00CD5B57"/>
    <w:rsid w:val="00CD5CBB"/>
    <w:rsid w:val="00CD5E4F"/>
    <w:rsid w:val="00CD6D99"/>
    <w:rsid w:val="00CD6DA6"/>
    <w:rsid w:val="00CD6E14"/>
    <w:rsid w:val="00CD6F5F"/>
    <w:rsid w:val="00CD717F"/>
    <w:rsid w:val="00CD7293"/>
    <w:rsid w:val="00CD79A0"/>
    <w:rsid w:val="00CE024B"/>
    <w:rsid w:val="00CE043B"/>
    <w:rsid w:val="00CE06E3"/>
    <w:rsid w:val="00CE0A78"/>
    <w:rsid w:val="00CE0AD3"/>
    <w:rsid w:val="00CE0AF8"/>
    <w:rsid w:val="00CE0F71"/>
    <w:rsid w:val="00CE1E28"/>
    <w:rsid w:val="00CE1F08"/>
    <w:rsid w:val="00CE28EE"/>
    <w:rsid w:val="00CE3DAB"/>
    <w:rsid w:val="00CE5328"/>
    <w:rsid w:val="00CE539D"/>
    <w:rsid w:val="00CE53FF"/>
    <w:rsid w:val="00CE5A11"/>
    <w:rsid w:val="00CE5D16"/>
    <w:rsid w:val="00CE5EA8"/>
    <w:rsid w:val="00CE5F6E"/>
    <w:rsid w:val="00CE668D"/>
    <w:rsid w:val="00CE6B31"/>
    <w:rsid w:val="00CE6B47"/>
    <w:rsid w:val="00CF02FC"/>
    <w:rsid w:val="00CF0D42"/>
    <w:rsid w:val="00CF12DC"/>
    <w:rsid w:val="00CF134E"/>
    <w:rsid w:val="00CF166A"/>
    <w:rsid w:val="00CF17A0"/>
    <w:rsid w:val="00CF1B69"/>
    <w:rsid w:val="00CF1D47"/>
    <w:rsid w:val="00CF1F1F"/>
    <w:rsid w:val="00CF265D"/>
    <w:rsid w:val="00CF370B"/>
    <w:rsid w:val="00CF3921"/>
    <w:rsid w:val="00CF39E9"/>
    <w:rsid w:val="00CF4266"/>
    <w:rsid w:val="00CF4D03"/>
    <w:rsid w:val="00CF50B6"/>
    <w:rsid w:val="00CF519F"/>
    <w:rsid w:val="00CF5424"/>
    <w:rsid w:val="00CF550D"/>
    <w:rsid w:val="00CF5649"/>
    <w:rsid w:val="00CF58C4"/>
    <w:rsid w:val="00D00B66"/>
    <w:rsid w:val="00D018BE"/>
    <w:rsid w:val="00D019B8"/>
    <w:rsid w:val="00D02322"/>
    <w:rsid w:val="00D032E0"/>
    <w:rsid w:val="00D039A8"/>
    <w:rsid w:val="00D03A56"/>
    <w:rsid w:val="00D03A9B"/>
    <w:rsid w:val="00D03AB3"/>
    <w:rsid w:val="00D03B7B"/>
    <w:rsid w:val="00D03BBE"/>
    <w:rsid w:val="00D04106"/>
    <w:rsid w:val="00D05218"/>
    <w:rsid w:val="00D05651"/>
    <w:rsid w:val="00D056AA"/>
    <w:rsid w:val="00D05C48"/>
    <w:rsid w:val="00D06293"/>
    <w:rsid w:val="00D06537"/>
    <w:rsid w:val="00D06D2B"/>
    <w:rsid w:val="00D07176"/>
    <w:rsid w:val="00D105CA"/>
    <w:rsid w:val="00D10939"/>
    <w:rsid w:val="00D111A3"/>
    <w:rsid w:val="00D118D6"/>
    <w:rsid w:val="00D12AAD"/>
    <w:rsid w:val="00D131C0"/>
    <w:rsid w:val="00D13411"/>
    <w:rsid w:val="00D13585"/>
    <w:rsid w:val="00D13E32"/>
    <w:rsid w:val="00D14298"/>
    <w:rsid w:val="00D1451D"/>
    <w:rsid w:val="00D14BE3"/>
    <w:rsid w:val="00D16A5F"/>
    <w:rsid w:val="00D16DC4"/>
    <w:rsid w:val="00D1755E"/>
    <w:rsid w:val="00D177E5"/>
    <w:rsid w:val="00D17877"/>
    <w:rsid w:val="00D17A21"/>
    <w:rsid w:val="00D200B9"/>
    <w:rsid w:val="00D204A7"/>
    <w:rsid w:val="00D20533"/>
    <w:rsid w:val="00D205A8"/>
    <w:rsid w:val="00D20932"/>
    <w:rsid w:val="00D2140F"/>
    <w:rsid w:val="00D219AE"/>
    <w:rsid w:val="00D22622"/>
    <w:rsid w:val="00D226DF"/>
    <w:rsid w:val="00D22E43"/>
    <w:rsid w:val="00D23243"/>
    <w:rsid w:val="00D24DC4"/>
    <w:rsid w:val="00D24F64"/>
    <w:rsid w:val="00D255E9"/>
    <w:rsid w:val="00D255FC"/>
    <w:rsid w:val="00D25A36"/>
    <w:rsid w:val="00D25EA5"/>
    <w:rsid w:val="00D25FB2"/>
    <w:rsid w:val="00D267E0"/>
    <w:rsid w:val="00D27C07"/>
    <w:rsid w:val="00D27D80"/>
    <w:rsid w:val="00D3020F"/>
    <w:rsid w:val="00D306F5"/>
    <w:rsid w:val="00D30C0E"/>
    <w:rsid w:val="00D30D28"/>
    <w:rsid w:val="00D30EAB"/>
    <w:rsid w:val="00D30F53"/>
    <w:rsid w:val="00D31763"/>
    <w:rsid w:val="00D324A4"/>
    <w:rsid w:val="00D3320B"/>
    <w:rsid w:val="00D33710"/>
    <w:rsid w:val="00D3506C"/>
    <w:rsid w:val="00D35903"/>
    <w:rsid w:val="00D365B2"/>
    <w:rsid w:val="00D36624"/>
    <w:rsid w:val="00D36626"/>
    <w:rsid w:val="00D367D0"/>
    <w:rsid w:val="00D36B19"/>
    <w:rsid w:val="00D37207"/>
    <w:rsid w:val="00D40604"/>
    <w:rsid w:val="00D40A20"/>
    <w:rsid w:val="00D40DA7"/>
    <w:rsid w:val="00D41899"/>
    <w:rsid w:val="00D418C0"/>
    <w:rsid w:val="00D41A2E"/>
    <w:rsid w:val="00D41C86"/>
    <w:rsid w:val="00D41DD5"/>
    <w:rsid w:val="00D45126"/>
    <w:rsid w:val="00D45397"/>
    <w:rsid w:val="00D45418"/>
    <w:rsid w:val="00D455B6"/>
    <w:rsid w:val="00D45E0A"/>
    <w:rsid w:val="00D45EB6"/>
    <w:rsid w:val="00D45EF8"/>
    <w:rsid w:val="00D45FD9"/>
    <w:rsid w:val="00D46363"/>
    <w:rsid w:val="00D4645E"/>
    <w:rsid w:val="00D46808"/>
    <w:rsid w:val="00D47AC3"/>
    <w:rsid w:val="00D5000C"/>
    <w:rsid w:val="00D50092"/>
    <w:rsid w:val="00D51CB8"/>
    <w:rsid w:val="00D51FFE"/>
    <w:rsid w:val="00D52E33"/>
    <w:rsid w:val="00D535F1"/>
    <w:rsid w:val="00D53A60"/>
    <w:rsid w:val="00D540D2"/>
    <w:rsid w:val="00D5445A"/>
    <w:rsid w:val="00D54F9C"/>
    <w:rsid w:val="00D55339"/>
    <w:rsid w:val="00D55460"/>
    <w:rsid w:val="00D55DD2"/>
    <w:rsid w:val="00D5643F"/>
    <w:rsid w:val="00D570BF"/>
    <w:rsid w:val="00D57AD0"/>
    <w:rsid w:val="00D6006A"/>
    <w:rsid w:val="00D60A51"/>
    <w:rsid w:val="00D60D45"/>
    <w:rsid w:val="00D62282"/>
    <w:rsid w:val="00D6250D"/>
    <w:rsid w:val="00D626A1"/>
    <w:rsid w:val="00D62E21"/>
    <w:rsid w:val="00D62EE6"/>
    <w:rsid w:val="00D63776"/>
    <w:rsid w:val="00D63EE7"/>
    <w:rsid w:val="00D64147"/>
    <w:rsid w:val="00D64705"/>
    <w:rsid w:val="00D64990"/>
    <w:rsid w:val="00D66538"/>
    <w:rsid w:val="00D66A63"/>
    <w:rsid w:val="00D67013"/>
    <w:rsid w:val="00D67213"/>
    <w:rsid w:val="00D6749C"/>
    <w:rsid w:val="00D674BD"/>
    <w:rsid w:val="00D67677"/>
    <w:rsid w:val="00D676C1"/>
    <w:rsid w:val="00D67F3D"/>
    <w:rsid w:val="00D7028E"/>
    <w:rsid w:val="00D70504"/>
    <w:rsid w:val="00D70630"/>
    <w:rsid w:val="00D70ABE"/>
    <w:rsid w:val="00D71CFA"/>
    <w:rsid w:val="00D725EE"/>
    <w:rsid w:val="00D729CB"/>
    <w:rsid w:val="00D72C46"/>
    <w:rsid w:val="00D7448F"/>
    <w:rsid w:val="00D74AC1"/>
    <w:rsid w:val="00D751A7"/>
    <w:rsid w:val="00D75F00"/>
    <w:rsid w:val="00D760E9"/>
    <w:rsid w:val="00D763A6"/>
    <w:rsid w:val="00D766CE"/>
    <w:rsid w:val="00D76DA0"/>
    <w:rsid w:val="00D76DE9"/>
    <w:rsid w:val="00D77978"/>
    <w:rsid w:val="00D80491"/>
    <w:rsid w:val="00D804CB"/>
    <w:rsid w:val="00D8050C"/>
    <w:rsid w:val="00D8092E"/>
    <w:rsid w:val="00D810EF"/>
    <w:rsid w:val="00D81A1C"/>
    <w:rsid w:val="00D81B09"/>
    <w:rsid w:val="00D81E16"/>
    <w:rsid w:val="00D828A2"/>
    <w:rsid w:val="00D834D3"/>
    <w:rsid w:val="00D83756"/>
    <w:rsid w:val="00D83E53"/>
    <w:rsid w:val="00D84743"/>
    <w:rsid w:val="00D847FB"/>
    <w:rsid w:val="00D84849"/>
    <w:rsid w:val="00D84EB8"/>
    <w:rsid w:val="00D84F89"/>
    <w:rsid w:val="00D857BA"/>
    <w:rsid w:val="00D871EF"/>
    <w:rsid w:val="00D87498"/>
    <w:rsid w:val="00D87CBA"/>
    <w:rsid w:val="00D87E62"/>
    <w:rsid w:val="00D9014E"/>
    <w:rsid w:val="00D90709"/>
    <w:rsid w:val="00D90DF1"/>
    <w:rsid w:val="00D91211"/>
    <w:rsid w:val="00D9173D"/>
    <w:rsid w:val="00D925BF"/>
    <w:rsid w:val="00D93E29"/>
    <w:rsid w:val="00D943FB"/>
    <w:rsid w:val="00D94C8D"/>
    <w:rsid w:val="00D94E81"/>
    <w:rsid w:val="00D94EF3"/>
    <w:rsid w:val="00D953F7"/>
    <w:rsid w:val="00D95F80"/>
    <w:rsid w:val="00D965B0"/>
    <w:rsid w:val="00D9719B"/>
    <w:rsid w:val="00DA1111"/>
    <w:rsid w:val="00DA17B4"/>
    <w:rsid w:val="00DA193D"/>
    <w:rsid w:val="00DA1C3C"/>
    <w:rsid w:val="00DA1E4F"/>
    <w:rsid w:val="00DA2436"/>
    <w:rsid w:val="00DA2798"/>
    <w:rsid w:val="00DA3115"/>
    <w:rsid w:val="00DA3A65"/>
    <w:rsid w:val="00DA4933"/>
    <w:rsid w:val="00DA508C"/>
    <w:rsid w:val="00DA5518"/>
    <w:rsid w:val="00DA643A"/>
    <w:rsid w:val="00DA674F"/>
    <w:rsid w:val="00DA67BB"/>
    <w:rsid w:val="00DA6802"/>
    <w:rsid w:val="00DA6EFE"/>
    <w:rsid w:val="00DB000A"/>
    <w:rsid w:val="00DB0FF4"/>
    <w:rsid w:val="00DB188A"/>
    <w:rsid w:val="00DB1C9B"/>
    <w:rsid w:val="00DB1E2F"/>
    <w:rsid w:val="00DB216C"/>
    <w:rsid w:val="00DB2683"/>
    <w:rsid w:val="00DB3183"/>
    <w:rsid w:val="00DB351E"/>
    <w:rsid w:val="00DB3D77"/>
    <w:rsid w:val="00DB3E2C"/>
    <w:rsid w:val="00DB4305"/>
    <w:rsid w:val="00DB4399"/>
    <w:rsid w:val="00DB47B9"/>
    <w:rsid w:val="00DB55DE"/>
    <w:rsid w:val="00DB5C43"/>
    <w:rsid w:val="00DB62DA"/>
    <w:rsid w:val="00DB6D05"/>
    <w:rsid w:val="00DB735B"/>
    <w:rsid w:val="00DC036E"/>
    <w:rsid w:val="00DC094F"/>
    <w:rsid w:val="00DC0C2D"/>
    <w:rsid w:val="00DC1037"/>
    <w:rsid w:val="00DC113C"/>
    <w:rsid w:val="00DC169F"/>
    <w:rsid w:val="00DC2611"/>
    <w:rsid w:val="00DC2980"/>
    <w:rsid w:val="00DC2C40"/>
    <w:rsid w:val="00DC2F77"/>
    <w:rsid w:val="00DC3713"/>
    <w:rsid w:val="00DC4442"/>
    <w:rsid w:val="00DC55D9"/>
    <w:rsid w:val="00DC5662"/>
    <w:rsid w:val="00DC5E6D"/>
    <w:rsid w:val="00DC5EF0"/>
    <w:rsid w:val="00DC6420"/>
    <w:rsid w:val="00DC6718"/>
    <w:rsid w:val="00DC6755"/>
    <w:rsid w:val="00DC7119"/>
    <w:rsid w:val="00DC7B4C"/>
    <w:rsid w:val="00DC7E7C"/>
    <w:rsid w:val="00DD01A2"/>
    <w:rsid w:val="00DD0205"/>
    <w:rsid w:val="00DD024A"/>
    <w:rsid w:val="00DD0BBF"/>
    <w:rsid w:val="00DD1218"/>
    <w:rsid w:val="00DD17A6"/>
    <w:rsid w:val="00DD3074"/>
    <w:rsid w:val="00DD3423"/>
    <w:rsid w:val="00DD3626"/>
    <w:rsid w:val="00DD3641"/>
    <w:rsid w:val="00DD3C2D"/>
    <w:rsid w:val="00DD3F2B"/>
    <w:rsid w:val="00DD43A8"/>
    <w:rsid w:val="00DD441D"/>
    <w:rsid w:val="00DD49C5"/>
    <w:rsid w:val="00DD5B6A"/>
    <w:rsid w:val="00DD666E"/>
    <w:rsid w:val="00DD6876"/>
    <w:rsid w:val="00DD6AD2"/>
    <w:rsid w:val="00DD7149"/>
    <w:rsid w:val="00DD725F"/>
    <w:rsid w:val="00DD726F"/>
    <w:rsid w:val="00DD7D17"/>
    <w:rsid w:val="00DD7EC1"/>
    <w:rsid w:val="00DE020C"/>
    <w:rsid w:val="00DE046C"/>
    <w:rsid w:val="00DE0946"/>
    <w:rsid w:val="00DE10C6"/>
    <w:rsid w:val="00DE1274"/>
    <w:rsid w:val="00DE2559"/>
    <w:rsid w:val="00DE2CBB"/>
    <w:rsid w:val="00DE37AA"/>
    <w:rsid w:val="00DE3C8B"/>
    <w:rsid w:val="00DE44ED"/>
    <w:rsid w:val="00DE4E1F"/>
    <w:rsid w:val="00DE5F4A"/>
    <w:rsid w:val="00DE70B9"/>
    <w:rsid w:val="00DE7844"/>
    <w:rsid w:val="00DE7A94"/>
    <w:rsid w:val="00DE7F96"/>
    <w:rsid w:val="00DF05CA"/>
    <w:rsid w:val="00DF0E97"/>
    <w:rsid w:val="00DF1686"/>
    <w:rsid w:val="00DF1778"/>
    <w:rsid w:val="00DF1CF5"/>
    <w:rsid w:val="00DF2A9D"/>
    <w:rsid w:val="00DF2D6A"/>
    <w:rsid w:val="00DF3D21"/>
    <w:rsid w:val="00DF3DBB"/>
    <w:rsid w:val="00DF3F8C"/>
    <w:rsid w:val="00DF4642"/>
    <w:rsid w:val="00DF5416"/>
    <w:rsid w:val="00DF5423"/>
    <w:rsid w:val="00DF561E"/>
    <w:rsid w:val="00DF5C89"/>
    <w:rsid w:val="00DF6513"/>
    <w:rsid w:val="00DF6549"/>
    <w:rsid w:val="00DF67C3"/>
    <w:rsid w:val="00DF6A8A"/>
    <w:rsid w:val="00DF76B8"/>
    <w:rsid w:val="00DF7F16"/>
    <w:rsid w:val="00E006C6"/>
    <w:rsid w:val="00E00722"/>
    <w:rsid w:val="00E00BD7"/>
    <w:rsid w:val="00E00F95"/>
    <w:rsid w:val="00E010F6"/>
    <w:rsid w:val="00E01647"/>
    <w:rsid w:val="00E018C1"/>
    <w:rsid w:val="00E01A12"/>
    <w:rsid w:val="00E01A75"/>
    <w:rsid w:val="00E025B7"/>
    <w:rsid w:val="00E03162"/>
    <w:rsid w:val="00E03D9E"/>
    <w:rsid w:val="00E03E2F"/>
    <w:rsid w:val="00E0428C"/>
    <w:rsid w:val="00E05973"/>
    <w:rsid w:val="00E0599A"/>
    <w:rsid w:val="00E05B37"/>
    <w:rsid w:val="00E05B54"/>
    <w:rsid w:val="00E05B8A"/>
    <w:rsid w:val="00E05D86"/>
    <w:rsid w:val="00E06DD0"/>
    <w:rsid w:val="00E076D6"/>
    <w:rsid w:val="00E078BB"/>
    <w:rsid w:val="00E07EBA"/>
    <w:rsid w:val="00E1023A"/>
    <w:rsid w:val="00E1031C"/>
    <w:rsid w:val="00E10A38"/>
    <w:rsid w:val="00E10D25"/>
    <w:rsid w:val="00E110A1"/>
    <w:rsid w:val="00E1295D"/>
    <w:rsid w:val="00E1296B"/>
    <w:rsid w:val="00E12A8E"/>
    <w:rsid w:val="00E1362E"/>
    <w:rsid w:val="00E13824"/>
    <w:rsid w:val="00E13A84"/>
    <w:rsid w:val="00E13E1B"/>
    <w:rsid w:val="00E149FB"/>
    <w:rsid w:val="00E1502C"/>
    <w:rsid w:val="00E15468"/>
    <w:rsid w:val="00E15909"/>
    <w:rsid w:val="00E15A94"/>
    <w:rsid w:val="00E1660D"/>
    <w:rsid w:val="00E16ABA"/>
    <w:rsid w:val="00E16F9B"/>
    <w:rsid w:val="00E17331"/>
    <w:rsid w:val="00E206AE"/>
    <w:rsid w:val="00E213DF"/>
    <w:rsid w:val="00E22107"/>
    <w:rsid w:val="00E22F90"/>
    <w:rsid w:val="00E23C12"/>
    <w:rsid w:val="00E2444B"/>
    <w:rsid w:val="00E24462"/>
    <w:rsid w:val="00E24ADA"/>
    <w:rsid w:val="00E24C6A"/>
    <w:rsid w:val="00E25166"/>
    <w:rsid w:val="00E25358"/>
    <w:rsid w:val="00E25DBD"/>
    <w:rsid w:val="00E2602F"/>
    <w:rsid w:val="00E26A12"/>
    <w:rsid w:val="00E26A8A"/>
    <w:rsid w:val="00E26EB9"/>
    <w:rsid w:val="00E27474"/>
    <w:rsid w:val="00E279CC"/>
    <w:rsid w:val="00E3027B"/>
    <w:rsid w:val="00E3074B"/>
    <w:rsid w:val="00E308BD"/>
    <w:rsid w:val="00E3097D"/>
    <w:rsid w:val="00E30C2C"/>
    <w:rsid w:val="00E3150D"/>
    <w:rsid w:val="00E31EF9"/>
    <w:rsid w:val="00E32863"/>
    <w:rsid w:val="00E32F11"/>
    <w:rsid w:val="00E33232"/>
    <w:rsid w:val="00E337E4"/>
    <w:rsid w:val="00E34400"/>
    <w:rsid w:val="00E34C83"/>
    <w:rsid w:val="00E35549"/>
    <w:rsid w:val="00E35A2D"/>
    <w:rsid w:val="00E35DF2"/>
    <w:rsid w:val="00E36160"/>
    <w:rsid w:val="00E363EC"/>
    <w:rsid w:val="00E36934"/>
    <w:rsid w:val="00E4007C"/>
    <w:rsid w:val="00E40422"/>
    <w:rsid w:val="00E40F67"/>
    <w:rsid w:val="00E415B0"/>
    <w:rsid w:val="00E41ED9"/>
    <w:rsid w:val="00E42A95"/>
    <w:rsid w:val="00E42EB7"/>
    <w:rsid w:val="00E431CD"/>
    <w:rsid w:val="00E4323B"/>
    <w:rsid w:val="00E4324D"/>
    <w:rsid w:val="00E440FB"/>
    <w:rsid w:val="00E44299"/>
    <w:rsid w:val="00E458E2"/>
    <w:rsid w:val="00E45ACC"/>
    <w:rsid w:val="00E46166"/>
    <w:rsid w:val="00E46677"/>
    <w:rsid w:val="00E479FE"/>
    <w:rsid w:val="00E47E1E"/>
    <w:rsid w:val="00E47F47"/>
    <w:rsid w:val="00E508B2"/>
    <w:rsid w:val="00E508B7"/>
    <w:rsid w:val="00E50E9B"/>
    <w:rsid w:val="00E5151F"/>
    <w:rsid w:val="00E51761"/>
    <w:rsid w:val="00E51837"/>
    <w:rsid w:val="00E52568"/>
    <w:rsid w:val="00E52DC7"/>
    <w:rsid w:val="00E53F3B"/>
    <w:rsid w:val="00E547B4"/>
    <w:rsid w:val="00E55236"/>
    <w:rsid w:val="00E5526D"/>
    <w:rsid w:val="00E5574A"/>
    <w:rsid w:val="00E5678E"/>
    <w:rsid w:val="00E56ABC"/>
    <w:rsid w:val="00E56F50"/>
    <w:rsid w:val="00E57249"/>
    <w:rsid w:val="00E57DB0"/>
    <w:rsid w:val="00E604EB"/>
    <w:rsid w:val="00E607C2"/>
    <w:rsid w:val="00E6087E"/>
    <w:rsid w:val="00E60B7F"/>
    <w:rsid w:val="00E62579"/>
    <w:rsid w:val="00E62E36"/>
    <w:rsid w:val="00E6306A"/>
    <w:rsid w:val="00E633AD"/>
    <w:rsid w:val="00E639D4"/>
    <w:rsid w:val="00E644AC"/>
    <w:rsid w:val="00E64914"/>
    <w:rsid w:val="00E652C1"/>
    <w:rsid w:val="00E65DD5"/>
    <w:rsid w:val="00E66166"/>
    <w:rsid w:val="00E66579"/>
    <w:rsid w:val="00E6659A"/>
    <w:rsid w:val="00E66754"/>
    <w:rsid w:val="00E66934"/>
    <w:rsid w:val="00E669B6"/>
    <w:rsid w:val="00E66B4A"/>
    <w:rsid w:val="00E66B4D"/>
    <w:rsid w:val="00E66B99"/>
    <w:rsid w:val="00E678A9"/>
    <w:rsid w:val="00E679C5"/>
    <w:rsid w:val="00E67BA6"/>
    <w:rsid w:val="00E70369"/>
    <w:rsid w:val="00E70DBF"/>
    <w:rsid w:val="00E718C2"/>
    <w:rsid w:val="00E720F3"/>
    <w:rsid w:val="00E725B9"/>
    <w:rsid w:val="00E725D7"/>
    <w:rsid w:val="00E7262C"/>
    <w:rsid w:val="00E73329"/>
    <w:rsid w:val="00E73A9D"/>
    <w:rsid w:val="00E73B89"/>
    <w:rsid w:val="00E744AD"/>
    <w:rsid w:val="00E74C09"/>
    <w:rsid w:val="00E75115"/>
    <w:rsid w:val="00E75213"/>
    <w:rsid w:val="00E75AE2"/>
    <w:rsid w:val="00E75EA9"/>
    <w:rsid w:val="00E760CC"/>
    <w:rsid w:val="00E76F13"/>
    <w:rsid w:val="00E77969"/>
    <w:rsid w:val="00E81523"/>
    <w:rsid w:val="00E82157"/>
    <w:rsid w:val="00E8263B"/>
    <w:rsid w:val="00E827CE"/>
    <w:rsid w:val="00E82939"/>
    <w:rsid w:val="00E82D4A"/>
    <w:rsid w:val="00E8329B"/>
    <w:rsid w:val="00E83375"/>
    <w:rsid w:val="00E83A88"/>
    <w:rsid w:val="00E83BB0"/>
    <w:rsid w:val="00E84197"/>
    <w:rsid w:val="00E84AC7"/>
    <w:rsid w:val="00E85119"/>
    <w:rsid w:val="00E861B4"/>
    <w:rsid w:val="00E86B15"/>
    <w:rsid w:val="00E8714B"/>
    <w:rsid w:val="00E877D9"/>
    <w:rsid w:val="00E87D50"/>
    <w:rsid w:val="00E902CE"/>
    <w:rsid w:val="00E90655"/>
    <w:rsid w:val="00E919D2"/>
    <w:rsid w:val="00E91D47"/>
    <w:rsid w:val="00E925FA"/>
    <w:rsid w:val="00E930D8"/>
    <w:rsid w:val="00E9325C"/>
    <w:rsid w:val="00E933EC"/>
    <w:rsid w:val="00E94576"/>
    <w:rsid w:val="00E94663"/>
    <w:rsid w:val="00E9478F"/>
    <w:rsid w:val="00E9484F"/>
    <w:rsid w:val="00E96091"/>
    <w:rsid w:val="00E963E0"/>
    <w:rsid w:val="00E97354"/>
    <w:rsid w:val="00E97FE0"/>
    <w:rsid w:val="00EA0851"/>
    <w:rsid w:val="00EA0FEF"/>
    <w:rsid w:val="00EA1152"/>
    <w:rsid w:val="00EA1F0E"/>
    <w:rsid w:val="00EA21C8"/>
    <w:rsid w:val="00EA24F9"/>
    <w:rsid w:val="00EA2912"/>
    <w:rsid w:val="00EA2CD8"/>
    <w:rsid w:val="00EA3946"/>
    <w:rsid w:val="00EA39A4"/>
    <w:rsid w:val="00EA45BB"/>
    <w:rsid w:val="00EA47EE"/>
    <w:rsid w:val="00EA4A4C"/>
    <w:rsid w:val="00EA4D08"/>
    <w:rsid w:val="00EA5024"/>
    <w:rsid w:val="00EA51C3"/>
    <w:rsid w:val="00EA5422"/>
    <w:rsid w:val="00EA5C8E"/>
    <w:rsid w:val="00EA5E12"/>
    <w:rsid w:val="00EA63C9"/>
    <w:rsid w:val="00EA63D9"/>
    <w:rsid w:val="00EA6B8C"/>
    <w:rsid w:val="00EA6F11"/>
    <w:rsid w:val="00EA7D4A"/>
    <w:rsid w:val="00EA7ED1"/>
    <w:rsid w:val="00EB0418"/>
    <w:rsid w:val="00EB0713"/>
    <w:rsid w:val="00EB0B69"/>
    <w:rsid w:val="00EB0D63"/>
    <w:rsid w:val="00EB0FE3"/>
    <w:rsid w:val="00EB22F5"/>
    <w:rsid w:val="00EB2586"/>
    <w:rsid w:val="00EB25A1"/>
    <w:rsid w:val="00EB25F8"/>
    <w:rsid w:val="00EB2B41"/>
    <w:rsid w:val="00EB31E5"/>
    <w:rsid w:val="00EB3E33"/>
    <w:rsid w:val="00EB4911"/>
    <w:rsid w:val="00EB5293"/>
    <w:rsid w:val="00EB529F"/>
    <w:rsid w:val="00EB5335"/>
    <w:rsid w:val="00EB54CD"/>
    <w:rsid w:val="00EB6584"/>
    <w:rsid w:val="00EB69F0"/>
    <w:rsid w:val="00EB69F5"/>
    <w:rsid w:val="00EB6EAF"/>
    <w:rsid w:val="00EB6F5C"/>
    <w:rsid w:val="00EB7895"/>
    <w:rsid w:val="00EB794F"/>
    <w:rsid w:val="00EB7B52"/>
    <w:rsid w:val="00EC02B2"/>
    <w:rsid w:val="00EC085B"/>
    <w:rsid w:val="00EC1308"/>
    <w:rsid w:val="00EC1410"/>
    <w:rsid w:val="00EC209B"/>
    <w:rsid w:val="00EC2138"/>
    <w:rsid w:val="00EC238A"/>
    <w:rsid w:val="00EC2DAF"/>
    <w:rsid w:val="00EC2EF4"/>
    <w:rsid w:val="00EC38FF"/>
    <w:rsid w:val="00EC4012"/>
    <w:rsid w:val="00EC436A"/>
    <w:rsid w:val="00EC43E3"/>
    <w:rsid w:val="00EC4A5B"/>
    <w:rsid w:val="00EC68C5"/>
    <w:rsid w:val="00EC7E3C"/>
    <w:rsid w:val="00EC7FDE"/>
    <w:rsid w:val="00ED0070"/>
    <w:rsid w:val="00ED016F"/>
    <w:rsid w:val="00ED0C03"/>
    <w:rsid w:val="00ED1270"/>
    <w:rsid w:val="00ED23BA"/>
    <w:rsid w:val="00ED2C23"/>
    <w:rsid w:val="00ED45F3"/>
    <w:rsid w:val="00ED5911"/>
    <w:rsid w:val="00ED59D9"/>
    <w:rsid w:val="00ED5BB9"/>
    <w:rsid w:val="00ED6C15"/>
    <w:rsid w:val="00ED72C4"/>
    <w:rsid w:val="00ED73A7"/>
    <w:rsid w:val="00ED7B87"/>
    <w:rsid w:val="00ED7FE6"/>
    <w:rsid w:val="00EE0C30"/>
    <w:rsid w:val="00EE0FC7"/>
    <w:rsid w:val="00EE13A8"/>
    <w:rsid w:val="00EE1725"/>
    <w:rsid w:val="00EE1B95"/>
    <w:rsid w:val="00EE1EEC"/>
    <w:rsid w:val="00EE23A7"/>
    <w:rsid w:val="00EE28B1"/>
    <w:rsid w:val="00EE2ADE"/>
    <w:rsid w:val="00EE2C1F"/>
    <w:rsid w:val="00EE332B"/>
    <w:rsid w:val="00EE3467"/>
    <w:rsid w:val="00EE3E1F"/>
    <w:rsid w:val="00EE5ABA"/>
    <w:rsid w:val="00EE5FFA"/>
    <w:rsid w:val="00EE67E1"/>
    <w:rsid w:val="00EE6E93"/>
    <w:rsid w:val="00EE7572"/>
    <w:rsid w:val="00EE7651"/>
    <w:rsid w:val="00EE7DF9"/>
    <w:rsid w:val="00EE7E20"/>
    <w:rsid w:val="00EF0FF5"/>
    <w:rsid w:val="00EF11AF"/>
    <w:rsid w:val="00EF1491"/>
    <w:rsid w:val="00EF1551"/>
    <w:rsid w:val="00EF1843"/>
    <w:rsid w:val="00EF2371"/>
    <w:rsid w:val="00EF2A60"/>
    <w:rsid w:val="00EF32A3"/>
    <w:rsid w:val="00EF32B7"/>
    <w:rsid w:val="00EF3351"/>
    <w:rsid w:val="00EF3B59"/>
    <w:rsid w:val="00EF4213"/>
    <w:rsid w:val="00EF435B"/>
    <w:rsid w:val="00EF4B9E"/>
    <w:rsid w:val="00EF4DC7"/>
    <w:rsid w:val="00EF53C3"/>
    <w:rsid w:val="00EF5C06"/>
    <w:rsid w:val="00EF6DA8"/>
    <w:rsid w:val="00EF7AE0"/>
    <w:rsid w:val="00EF7B8D"/>
    <w:rsid w:val="00EF7DFD"/>
    <w:rsid w:val="00F0073B"/>
    <w:rsid w:val="00F00A45"/>
    <w:rsid w:val="00F00B90"/>
    <w:rsid w:val="00F00C9D"/>
    <w:rsid w:val="00F014A9"/>
    <w:rsid w:val="00F01541"/>
    <w:rsid w:val="00F016E0"/>
    <w:rsid w:val="00F0197A"/>
    <w:rsid w:val="00F01B92"/>
    <w:rsid w:val="00F022EC"/>
    <w:rsid w:val="00F02C1C"/>
    <w:rsid w:val="00F02F1F"/>
    <w:rsid w:val="00F031DD"/>
    <w:rsid w:val="00F0486C"/>
    <w:rsid w:val="00F04A54"/>
    <w:rsid w:val="00F05877"/>
    <w:rsid w:val="00F058B0"/>
    <w:rsid w:val="00F06092"/>
    <w:rsid w:val="00F0631D"/>
    <w:rsid w:val="00F063E1"/>
    <w:rsid w:val="00F06C1F"/>
    <w:rsid w:val="00F07285"/>
    <w:rsid w:val="00F07A7F"/>
    <w:rsid w:val="00F07CE2"/>
    <w:rsid w:val="00F102CC"/>
    <w:rsid w:val="00F1061F"/>
    <w:rsid w:val="00F10B44"/>
    <w:rsid w:val="00F10E9A"/>
    <w:rsid w:val="00F10F63"/>
    <w:rsid w:val="00F110D0"/>
    <w:rsid w:val="00F116A8"/>
    <w:rsid w:val="00F11C2C"/>
    <w:rsid w:val="00F1245F"/>
    <w:rsid w:val="00F1285F"/>
    <w:rsid w:val="00F12A9C"/>
    <w:rsid w:val="00F12E64"/>
    <w:rsid w:val="00F13111"/>
    <w:rsid w:val="00F13548"/>
    <w:rsid w:val="00F13BA1"/>
    <w:rsid w:val="00F13BB3"/>
    <w:rsid w:val="00F13E01"/>
    <w:rsid w:val="00F146A0"/>
    <w:rsid w:val="00F1506B"/>
    <w:rsid w:val="00F1551F"/>
    <w:rsid w:val="00F16024"/>
    <w:rsid w:val="00F16AE0"/>
    <w:rsid w:val="00F16AE3"/>
    <w:rsid w:val="00F172FB"/>
    <w:rsid w:val="00F174CA"/>
    <w:rsid w:val="00F17A15"/>
    <w:rsid w:val="00F21046"/>
    <w:rsid w:val="00F2179B"/>
    <w:rsid w:val="00F219CB"/>
    <w:rsid w:val="00F224B5"/>
    <w:rsid w:val="00F225D3"/>
    <w:rsid w:val="00F22701"/>
    <w:rsid w:val="00F22845"/>
    <w:rsid w:val="00F22E6F"/>
    <w:rsid w:val="00F23A27"/>
    <w:rsid w:val="00F23B85"/>
    <w:rsid w:val="00F2474B"/>
    <w:rsid w:val="00F24A8C"/>
    <w:rsid w:val="00F24ECB"/>
    <w:rsid w:val="00F256AE"/>
    <w:rsid w:val="00F25D4E"/>
    <w:rsid w:val="00F25E16"/>
    <w:rsid w:val="00F26112"/>
    <w:rsid w:val="00F2637E"/>
    <w:rsid w:val="00F2675C"/>
    <w:rsid w:val="00F2771C"/>
    <w:rsid w:val="00F27736"/>
    <w:rsid w:val="00F277AD"/>
    <w:rsid w:val="00F27CCE"/>
    <w:rsid w:val="00F30388"/>
    <w:rsid w:val="00F305C1"/>
    <w:rsid w:val="00F30B0C"/>
    <w:rsid w:val="00F31335"/>
    <w:rsid w:val="00F319C0"/>
    <w:rsid w:val="00F319D1"/>
    <w:rsid w:val="00F32451"/>
    <w:rsid w:val="00F32981"/>
    <w:rsid w:val="00F32D5D"/>
    <w:rsid w:val="00F335FE"/>
    <w:rsid w:val="00F33B71"/>
    <w:rsid w:val="00F33C50"/>
    <w:rsid w:val="00F34DED"/>
    <w:rsid w:val="00F34EEB"/>
    <w:rsid w:val="00F34FA5"/>
    <w:rsid w:val="00F3545C"/>
    <w:rsid w:val="00F35604"/>
    <w:rsid w:val="00F37786"/>
    <w:rsid w:val="00F37F3D"/>
    <w:rsid w:val="00F40A7A"/>
    <w:rsid w:val="00F41019"/>
    <w:rsid w:val="00F413B8"/>
    <w:rsid w:val="00F415C3"/>
    <w:rsid w:val="00F41D18"/>
    <w:rsid w:val="00F4212E"/>
    <w:rsid w:val="00F422E8"/>
    <w:rsid w:val="00F42C6A"/>
    <w:rsid w:val="00F4305D"/>
    <w:rsid w:val="00F43132"/>
    <w:rsid w:val="00F434E5"/>
    <w:rsid w:val="00F43EE9"/>
    <w:rsid w:val="00F449F8"/>
    <w:rsid w:val="00F44BBF"/>
    <w:rsid w:val="00F4503E"/>
    <w:rsid w:val="00F450D7"/>
    <w:rsid w:val="00F45D1E"/>
    <w:rsid w:val="00F460A8"/>
    <w:rsid w:val="00F46774"/>
    <w:rsid w:val="00F46B14"/>
    <w:rsid w:val="00F46F4F"/>
    <w:rsid w:val="00F47608"/>
    <w:rsid w:val="00F50426"/>
    <w:rsid w:val="00F50919"/>
    <w:rsid w:val="00F50D82"/>
    <w:rsid w:val="00F50FEF"/>
    <w:rsid w:val="00F512E3"/>
    <w:rsid w:val="00F51590"/>
    <w:rsid w:val="00F5184B"/>
    <w:rsid w:val="00F51894"/>
    <w:rsid w:val="00F51C54"/>
    <w:rsid w:val="00F51D74"/>
    <w:rsid w:val="00F52453"/>
    <w:rsid w:val="00F5264D"/>
    <w:rsid w:val="00F5283E"/>
    <w:rsid w:val="00F52BD8"/>
    <w:rsid w:val="00F52C3C"/>
    <w:rsid w:val="00F535F5"/>
    <w:rsid w:val="00F53F9C"/>
    <w:rsid w:val="00F543B3"/>
    <w:rsid w:val="00F54E42"/>
    <w:rsid w:val="00F54F9A"/>
    <w:rsid w:val="00F55E66"/>
    <w:rsid w:val="00F563F3"/>
    <w:rsid w:val="00F56723"/>
    <w:rsid w:val="00F56C09"/>
    <w:rsid w:val="00F56E2F"/>
    <w:rsid w:val="00F56E81"/>
    <w:rsid w:val="00F56EB0"/>
    <w:rsid w:val="00F57072"/>
    <w:rsid w:val="00F57898"/>
    <w:rsid w:val="00F57E4D"/>
    <w:rsid w:val="00F604BC"/>
    <w:rsid w:val="00F604EF"/>
    <w:rsid w:val="00F6092C"/>
    <w:rsid w:val="00F6092D"/>
    <w:rsid w:val="00F60C52"/>
    <w:rsid w:val="00F60C5F"/>
    <w:rsid w:val="00F60E21"/>
    <w:rsid w:val="00F6152E"/>
    <w:rsid w:val="00F61DE8"/>
    <w:rsid w:val="00F6225D"/>
    <w:rsid w:val="00F622B0"/>
    <w:rsid w:val="00F624D5"/>
    <w:rsid w:val="00F6262C"/>
    <w:rsid w:val="00F638B8"/>
    <w:rsid w:val="00F63E40"/>
    <w:rsid w:val="00F63F87"/>
    <w:rsid w:val="00F64097"/>
    <w:rsid w:val="00F64EAF"/>
    <w:rsid w:val="00F652E2"/>
    <w:rsid w:val="00F65441"/>
    <w:rsid w:val="00F65508"/>
    <w:rsid w:val="00F660E5"/>
    <w:rsid w:val="00F66219"/>
    <w:rsid w:val="00F6629C"/>
    <w:rsid w:val="00F6663F"/>
    <w:rsid w:val="00F66857"/>
    <w:rsid w:val="00F67241"/>
    <w:rsid w:val="00F67AA1"/>
    <w:rsid w:val="00F67FCC"/>
    <w:rsid w:val="00F70037"/>
    <w:rsid w:val="00F7065B"/>
    <w:rsid w:val="00F710A3"/>
    <w:rsid w:val="00F712DC"/>
    <w:rsid w:val="00F713F2"/>
    <w:rsid w:val="00F7170D"/>
    <w:rsid w:val="00F7180F"/>
    <w:rsid w:val="00F7192B"/>
    <w:rsid w:val="00F71CEA"/>
    <w:rsid w:val="00F71F40"/>
    <w:rsid w:val="00F72129"/>
    <w:rsid w:val="00F72207"/>
    <w:rsid w:val="00F726AA"/>
    <w:rsid w:val="00F72EFA"/>
    <w:rsid w:val="00F73435"/>
    <w:rsid w:val="00F74CBA"/>
    <w:rsid w:val="00F74DF8"/>
    <w:rsid w:val="00F757A8"/>
    <w:rsid w:val="00F75811"/>
    <w:rsid w:val="00F763BB"/>
    <w:rsid w:val="00F76790"/>
    <w:rsid w:val="00F7764B"/>
    <w:rsid w:val="00F77875"/>
    <w:rsid w:val="00F77A8A"/>
    <w:rsid w:val="00F77C90"/>
    <w:rsid w:val="00F77E5F"/>
    <w:rsid w:val="00F77FE3"/>
    <w:rsid w:val="00F8028D"/>
    <w:rsid w:val="00F80324"/>
    <w:rsid w:val="00F8092E"/>
    <w:rsid w:val="00F81242"/>
    <w:rsid w:val="00F81420"/>
    <w:rsid w:val="00F816D7"/>
    <w:rsid w:val="00F8289A"/>
    <w:rsid w:val="00F835A6"/>
    <w:rsid w:val="00F83D4E"/>
    <w:rsid w:val="00F84021"/>
    <w:rsid w:val="00F84647"/>
    <w:rsid w:val="00F849E4"/>
    <w:rsid w:val="00F84EB7"/>
    <w:rsid w:val="00F8559F"/>
    <w:rsid w:val="00F862BC"/>
    <w:rsid w:val="00F864DA"/>
    <w:rsid w:val="00F86D4C"/>
    <w:rsid w:val="00F87508"/>
    <w:rsid w:val="00F900C9"/>
    <w:rsid w:val="00F90124"/>
    <w:rsid w:val="00F90587"/>
    <w:rsid w:val="00F90721"/>
    <w:rsid w:val="00F90947"/>
    <w:rsid w:val="00F909DB"/>
    <w:rsid w:val="00F90EC2"/>
    <w:rsid w:val="00F910E6"/>
    <w:rsid w:val="00F91EC0"/>
    <w:rsid w:val="00F9264A"/>
    <w:rsid w:val="00F9282D"/>
    <w:rsid w:val="00F93230"/>
    <w:rsid w:val="00F93774"/>
    <w:rsid w:val="00F94324"/>
    <w:rsid w:val="00F95E84"/>
    <w:rsid w:val="00F967DC"/>
    <w:rsid w:val="00F96810"/>
    <w:rsid w:val="00F96A47"/>
    <w:rsid w:val="00F96AAB"/>
    <w:rsid w:val="00F9729B"/>
    <w:rsid w:val="00F973BB"/>
    <w:rsid w:val="00F977DC"/>
    <w:rsid w:val="00F978C2"/>
    <w:rsid w:val="00FA0004"/>
    <w:rsid w:val="00FA0252"/>
    <w:rsid w:val="00FA06E5"/>
    <w:rsid w:val="00FA0D60"/>
    <w:rsid w:val="00FA1F25"/>
    <w:rsid w:val="00FA2052"/>
    <w:rsid w:val="00FA21A2"/>
    <w:rsid w:val="00FA22C5"/>
    <w:rsid w:val="00FA26D7"/>
    <w:rsid w:val="00FA4438"/>
    <w:rsid w:val="00FA4C56"/>
    <w:rsid w:val="00FA5329"/>
    <w:rsid w:val="00FA5CC2"/>
    <w:rsid w:val="00FA6967"/>
    <w:rsid w:val="00FA6BA6"/>
    <w:rsid w:val="00FA6E77"/>
    <w:rsid w:val="00FA70BA"/>
    <w:rsid w:val="00FA71D1"/>
    <w:rsid w:val="00FA7322"/>
    <w:rsid w:val="00FA7D94"/>
    <w:rsid w:val="00FB129C"/>
    <w:rsid w:val="00FB1385"/>
    <w:rsid w:val="00FB13AB"/>
    <w:rsid w:val="00FB14A2"/>
    <w:rsid w:val="00FB1CB5"/>
    <w:rsid w:val="00FB1D75"/>
    <w:rsid w:val="00FB1E9F"/>
    <w:rsid w:val="00FB20E1"/>
    <w:rsid w:val="00FB2AC2"/>
    <w:rsid w:val="00FB31FA"/>
    <w:rsid w:val="00FB326A"/>
    <w:rsid w:val="00FB33B3"/>
    <w:rsid w:val="00FB3A42"/>
    <w:rsid w:val="00FB3A59"/>
    <w:rsid w:val="00FB3F1B"/>
    <w:rsid w:val="00FB40FE"/>
    <w:rsid w:val="00FB42E5"/>
    <w:rsid w:val="00FB4773"/>
    <w:rsid w:val="00FB4D2F"/>
    <w:rsid w:val="00FB5CFA"/>
    <w:rsid w:val="00FB5E9D"/>
    <w:rsid w:val="00FB5F88"/>
    <w:rsid w:val="00FB6B58"/>
    <w:rsid w:val="00FB6D45"/>
    <w:rsid w:val="00FB7380"/>
    <w:rsid w:val="00FB7566"/>
    <w:rsid w:val="00FB792D"/>
    <w:rsid w:val="00FB794C"/>
    <w:rsid w:val="00FB7EA2"/>
    <w:rsid w:val="00FC0419"/>
    <w:rsid w:val="00FC0BD9"/>
    <w:rsid w:val="00FC15A4"/>
    <w:rsid w:val="00FC1C71"/>
    <w:rsid w:val="00FC24B5"/>
    <w:rsid w:val="00FC2AAC"/>
    <w:rsid w:val="00FC2B93"/>
    <w:rsid w:val="00FC2BC2"/>
    <w:rsid w:val="00FC2BCD"/>
    <w:rsid w:val="00FC3413"/>
    <w:rsid w:val="00FC3470"/>
    <w:rsid w:val="00FC3691"/>
    <w:rsid w:val="00FC3A80"/>
    <w:rsid w:val="00FC3F94"/>
    <w:rsid w:val="00FC44A0"/>
    <w:rsid w:val="00FC48DD"/>
    <w:rsid w:val="00FC4988"/>
    <w:rsid w:val="00FC49A5"/>
    <w:rsid w:val="00FC4E51"/>
    <w:rsid w:val="00FC5C4D"/>
    <w:rsid w:val="00FC682C"/>
    <w:rsid w:val="00FC6AE3"/>
    <w:rsid w:val="00FC78DB"/>
    <w:rsid w:val="00FC7CC5"/>
    <w:rsid w:val="00FC7F84"/>
    <w:rsid w:val="00FD0F84"/>
    <w:rsid w:val="00FD11EA"/>
    <w:rsid w:val="00FD1559"/>
    <w:rsid w:val="00FD16B0"/>
    <w:rsid w:val="00FD19B6"/>
    <w:rsid w:val="00FD1BE3"/>
    <w:rsid w:val="00FD2118"/>
    <w:rsid w:val="00FD252F"/>
    <w:rsid w:val="00FD2985"/>
    <w:rsid w:val="00FD2AEF"/>
    <w:rsid w:val="00FD2BE0"/>
    <w:rsid w:val="00FD38C0"/>
    <w:rsid w:val="00FD38DB"/>
    <w:rsid w:val="00FD3AB0"/>
    <w:rsid w:val="00FD467F"/>
    <w:rsid w:val="00FD46D4"/>
    <w:rsid w:val="00FD4FBB"/>
    <w:rsid w:val="00FD56F9"/>
    <w:rsid w:val="00FD5D6A"/>
    <w:rsid w:val="00FD6E29"/>
    <w:rsid w:val="00FD6F71"/>
    <w:rsid w:val="00FD7FF3"/>
    <w:rsid w:val="00FE0096"/>
    <w:rsid w:val="00FE0161"/>
    <w:rsid w:val="00FE0DC2"/>
    <w:rsid w:val="00FE1087"/>
    <w:rsid w:val="00FE1821"/>
    <w:rsid w:val="00FE229F"/>
    <w:rsid w:val="00FE2483"/>
    <w:rsid w:val="00FE24CF"/>
    <w:rsid w:val="00FE317A"/>
    <w:rsid w:val="00FE31D3"/>
    <w:rsid w:val="00FE33B9"/>
    <w:rsid w:val="00FE35B9"/>
    <w:rsid w:val="00FE3CBC"/>
    <w:rsid w:val="00FE3EBE"/>
    <w:rsid w:val="00FE4B57"/>
    <w:rsid w:val="00FE4C3B"/>
    <w:rsid w:val="00FE560D"/>
    <w:rsid w:val="00FE56F9"/>
    <w:rsid w:val="00FE59CA"/>
    <w:rsid w:val="00FE5F81"/>
    <w:rsid w:val="00FE643E"/>
    <w:rsid w:val="00FE65D2"/>
    <w:rsid w:val="00FE6957"/>
    <w:rsid w:val="00FE7677"/>
    <w:rsid w:val="00FE78A0"/>
    <w:rsid w:val="00FF0A93"/>
    <w:rsid w:val="00FF0BC4"/>
    <w:rsid w:val="00FF0CE5"/>
    <w:rsid w:val="00FF0F45"/>
    <w:rsid w:val="00FF134A"/>
    <w:rsid w:val="00FF13C5"/>
    <w:rsid w:val="00FF1694"/>
    <w:rsid w:val="00FF1759"/>
    <w:rsid w:val="00FF18BE"/>
    <w:rsid w:val="00FF1C3E"/>
    <w:rsid w:val="00FF251C"/>
    <w:rsid w:val="00FF2635"/>
    <w:rsid w:val="00FF2647"/>
    <w:rsid w:val="00FF27C8"/>
    <w:rsid w:val="00FF281E"/>
    <w:rsid w:val="00FF34D3"/>
    <w:rsid w:val="00FF385F"/>
    <w:rsid w:val="00FF3892"/>
    <w:rsid w:val="00FF4B1B"/>
    <w:rsid w:val="00FF4ED0"/>
    <w:rsid w:val="00FF5490"/>
    <w:rsid w:val="00FF5EAC"/>
    <w:rsid w:val="00FF6147"/>
    <w:rsid w:val="00FF6672"/>
    <w:rsid w:val="00FF6A94"/>
    <w:rsid w:val="00FF723B"/>
    <w:rsid w:val="00FF7355"/>
    <w:rsid w:val="00FF7399"/>
    <w:rsid w:val="00FF74EA"/>
    <w:rsid w:val="00FF77A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92F2DC"/>
  <w14:defaultImageDpi w14:val="0"/>
  <w15:docId w15:val="{6B77CCFC-34EB-4FA0-82B9-D677E380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1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61"/>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5"/>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link w:val="Heading3Char"/>
    <w:qFormat/>
    <w:rsid w:val="00EF7AE0"/>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nhideWhenUsed/>
    <w:qFormat/>
    <w:rsid w:val="006643AE"/>
    <w:pPr>
      <w:keepNext/>
      <w:keepLines/>
      <w:spacing w:before="200" w:after="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qFormat/>
    <w:rsid w:val="00173E90"/>
    <w:pPr>
      <w:keepNext/>
      <w:spacing w:after="0" w:line="240" w:lineRule="auto"/>
      <w:jc w:val="center"/>
      <w:outlineLvl w:val="4"/>
    </w:pPr>
    <w:rPr>
      <w:rFonts w:ascii="Times New Roman" w:hAnsi="Times New Roman"/>
      <w:b/>
      <w:bCs/>
      <w:i/>
      <w:iCs/>
      <w:sz w:val="24"/>
      <w:szCs w:val="24"/>
      <w:lang w:val="en-ZW"/>
    </w:rPr>
  </w:style>
  <w:style w:type="paragraph" w:styleId="Heading6">
    <w:name w:val="heading 6"/>
    <w:basedOn w:val="Normal"/>
    <w:next w:val="Normal"/>
    <w:link w:val="Heading6Char"/>
    <w:qFormat/>
    <w:rsid w:val="00173E90"/>
    <w:pPr>
      <w:keepNext/>
      <w:spacing w:after="0" w:line="360" w:lineRule="auto"/>
      <w:jc w:val="both"/>
      <w:outlineLvl w:val="5"/>
    </w:pPr>
    <w:rPr>
      <w:rFonts w:ascii="Times New Roman" w:hAnsi="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sid w:val="00263F3A"/>
    <w:rPr>
      <w:rFonts w:ascii="Cambria" w:hAnsi="Cambria" w:cs="Times New Roman"/>
      <w:b/>
      <w:bCs/>
      <w:kern w:val="32"/>
      <w:sz w:val="32"/>
      <w:szCs w:val="32"/>
    </w:rPr>
  </w:style>
  <w:style w:type="character" w:customStyle="1" w:styleId="Heading2Char">
    <w:name w:val="Heading 2 Char"/>
    <w:basedOn w:val="DefaultParagraphFont"/>
    <w:link w:val="Heading2"/>
    <w:uiPriority w:val="9"/>
    <w:qFormat/>
    <w:locked/>
    <w:rsid w:val="00A63337"/>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locked/>
    <w:rsid w:val="00EF7AE0"/>
    <w:rPr>
      <w:rFonts w:ascii="Times New Roman" w:hAnsi="Times New Roman" w:cs="Times New Roman"/>
      <w:b/>
      <w:bCs/>
      <w:sz w:val="27"/>
      <w:szCs w:val="27"/>
    </w:rPr>
  </w:style>
  <w:style w:type="character" w:customStyle="1" w:styleId="Heading4Char">
    <w:name w:val="Heading 4 Char"/>
    <w:basedOn w:val="DefaultParagraphFont"/>
    <w:link w:val="Heading4"/>
    <w:locked/>
    <w:rsid w:val="006643AE"/>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1"/>
    <w:locked/>
    <w:rsid w:val="00173E90"/>
    <w:rPr>
      <w:rFonts w:ascii="Times New Roman" w:hAnsi="Times New Roman" w:cs="Times New Roman"/>
      <w:b/>
      <w:bCs/>
      <w:i/>
      <w:iCs/>
      <w:sz w:val="24"/>
      <w:szCs w:val="24"/>
      <w:lang w:val="en-ZW"/>
    </w:rPr>
  </w:style>
  <w:style w:type="character" w:customStyle="1" w:styleId="Heading6Char">
    <w:name w:val="Heading 6 Char"/>
    <w:basedOn w:val="DefaultParagraphFont"/>
    <w:link w:val="Heading6"/>
    <w:uiPriority w:val="1"/>
    <w:locked/>
    <w:rsid w:val="00173E90"/>
    <w:rPr>
      <w:rFonts w:ascii="Times New Roman" w:hAnsi="Times New Roman" w:cs="Times New Roman"/>
      <w:b/>
      <w:bCs/>
      <w:sz w:val="24"/>
      <w:szCs w:val="24"/>
      <w:lang w:val="en-ZW"/>
    </w:rPr>
  </w:style>
  <w:style w:type="character" w:customStyle="1" w:styleId="Heading7Char">
    <w:name w:val="Heading 7 Char"/>
    <w:basedOn w:val="DefaultParagraphFont"/>
    <w:link w:val="Heading7"/>
    <w:uiPriority w:val="9"/>
    <w:locked/>
    <w:rsid w:val="007B213D"/>
    <w:rPr>
      <w:rFonts w:ascii="Courier New" w:hAnsi="Courier New" w:cs="Courier New"/>
      <w:sz w:val="24"/>
      <w:szCs w:val="24"/>
    </w:rPr>
  </w:style>
  <w:style w:type="character" w:customStyle="1" w:styleId="Heading8Char">
    <w:name w:val="Heading 8 Char"/>
    <w:basedOn w:val="DefaultParagraphFont"/>
    <w:link w:val="Heading8"/>
    <w:uiPriority w:val="9"/>
    <w:locked/>
    <w:rsid w:val="007B213D"/>
    <w:rPr>
      <w:rFonts w:asciiTheme="majorHAnsi" w:eastAsiaTheme="majorEastAsia" w:hAnsiTheme="majorHAnsi" w:cs="Times New Roman"/>
      <w:color w:val="404040" w:themeColor="text1" w:themeTint="BF"/>
      <w:sz w:val="20"/>
      <w:szCs w:val="20"/>
    </w:rPr>
  </w:style>
  <w:style w:type="character" w:customStyle="1" w:styleId="Heading9Char">
    <w:name w:val="Heading 9 Char"/>
    <w:basedOn w:val="DefaultParagraphFont"/>
    <w:link w:val="Heading9"/>
    <w:uiPriority w:val="9"/>
    <w:locked/>
    <w:rsid w:val="007B213D"/>
    <w:rPr>
      <w:rFonts w:ascii="Cambria" w:hAnsi="Cambria" w:cs="Times New Roman"/>
      <w:i/>
      <w:iCs/>
      <w:color w:val="404040"/>
      <w:sz w:val="20"/>
      <w:szCs w:val="20"/>
    </w:rPr>
  </w:style>
  <w:style w:type="paragraph" w:styleId="Header">
    <w:name w:val="header"/>
    <w:aliases w:val="Char"/>
    <w:basedOn w:val="Normal"/>
    <w:link w:val="HeaderChar"/>
    <w:uiPriority w:val="99"/>
    <w:unhideWhenUsed/>
    <w:qFormat/>
    <w:rsid w:val="008A06AC"/>
    <w:pPr>
      <w:tabs>
        <w:tab w:val="center" w:pos="4680"/>
        <w:tab w:val="right" w:pos="9360"/>
      </w:tabs>
      <w:spacing w:after="0" w:line="240" w:lineRule="auto"/>
    </w:pPr>
  </w:style>
  <w:style w:type="paragraph" w:customStyle="1" w:styleId="1JournalTitle">
    <w:name w:val="1. Journal Title"/>
    <w:qFormat/>
    <w:rsid w:val="008A06AC"/>
    <w:pPr>
      <w:spacing w:after="0" w:line="240" w:lineRule="auto"/>
    </w:pPr>
    <w:rPr>
      <w:rFonts w:ascii="Times New Roman" w:hAnsi="Times New Roman"/>
      <w:iCs/>
      <w:sz w:val="18"/>
      <w:szCs w:val="20"/>
    </w:rPr>
  </w:style>
  <w:style w:type="paragraph" w:styleId="Footer">
    <w:name w:val="footer"/>
    <w:basedOn w:val="Normal"/>
    <w:link w:val="FooterChar"/>
    <w:uiPriority w:val="99"/>
    <w:unhideWhenUsed/>
    <w:qFormat/>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qFormat/>
    <w:locked/>
    <w:rsid w:val="008A06AC"/>
    <w:rPr>
      <w:rFonts w:cs="Times New Roman"/>
    </w:rPr>
  </w:style>
  <w:style w:type="character" w:customStyle="1" w:styleId="HeaderChar">
    <w:name w:val="Header Char"/>
    <w:aliases w:val="Char Char1"/>
    <w:basedOn w:val="DefaultParagraphFont"/>
    <w:link w:val="Header"/>
    <w:uiPriority w:val="99"/>
    <w:qFormat/>
    <w:locked/>
    <w:rsid w:val="008A06AC"/>
    <w:rPr>
      <w:rFonts w:cs="Times New Roman"/>
    </w:rPr>
  </w:style>
  <w:style w:type="character" w:customStyle="1" w:styleId="st">
    <w:name w:val="st"/>
    <w:basedOn w:val="DefaultParagraphFont"/>
    <w:rsid w:val="008A06AC"/>
    <w:rPr>
      <w:rFonts w:cs="Times New Roman"/>
    </w:rPr>
  </w:style>
  <w:style w:type="paragraph" w:styleId="NoSpacing">
    <w:name w:val="No Spacing"/>
    <w:link w:val="NoSpacingChar"/>
    <w:uiPriority w:val="1"/>
    <w:qFormat/>
    <w:rsid w:val="008A06AC"/>
    <w:pPr>
      <w:spacing w:after="0" w:line="240" w:lineRule="auto"/>
    </w:pPr>
  </w:style>
  <w:style w:type="paragraph" w:styleId="ListParagraph">
    <w:name w:val="List Paragraph"/>
    <w:aliases w:val="Heading 10,Body of text,spasi 2 taiiii,List 5.2.1,First Level Outline,tabel,ROTO,point-point,kepala,Recommendation,List Paragraph11,Body Text Char1,Char Char2,coba1,List Paragraph untuk Tabel,List Paragraph untuk tabel,Box,Dot pt,skripsi"/>
    <w:basedOn w:val="Normal"/>
    <w:link w:val="ListParagraphChar"/>
    <w:qFormat/>
    <w:rsid w:val="00953A1C"/>
    <w:pPr>
      <w:ind w:left="720"/>
      <w:contextualSpacing/>
    </w:pPr>
    <w:rPr>
      <w:rFonts w:ascii="Calibri" w:hAnsi="Calibri"/>
    </w:rPr>
  </w:style>
  <w:style w:type="paragraph" w:styleId="BalloonText">
    <w:name w:val="Balloon Text"/>
    <w:basedOn w:val="Normal"/>
    <w:link w:val="BalloonTextChar"/>
    <w:uiPriority w:val="99"/>
    <w:unhideWhenUsed/>
    <w:qFormat/>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locked/>
    <w:rsid w:val="00953A1C"/>
    <w:rPr>
      <w:rFonts w:ascii="Tahoma" w:hAnsi="Tahoma" w:cs="Tahoma"/>
      <w:sz w:val="16"/>
      <w:szCs w:val="16"/>
    </w:rPr>
  </w:style>
  <w:style w:type="character" w:styleId="Hyperlink">
    <w:name w:val="Hyperlink"/>
    <w:basedOn w:val="DefaultParagraphFont"/>
    <w:uiPriority w:val="99"/>
    <w:unhideWhenUsed/>
    <w:rsid w:val="007336CC"/>
    <w:rPr>
      <w:rFonts w:cs="Times New Roman"/>
      <w:color w:val="0000FF" w:themeColor="hyperlink"/>
      <w:u w:val="single"/>
    </w:rPr>
  </w:style>
  <w:style w:type="paragraph" w:customStyle="1" w:styleId="Default">
    <w:name w:val="Default"/>
    <w:link w:val="DefaultChar"/>
    <w:qFormat/>
    <w:rsid w:val="0056509B"/>
    <w:pPr>
      <w:autoSpaceDE w:val="0"/>
      <w:autoSpaceDN w:val="0"/>
      <w:adjustRightInd w:val="0"/>
      <w:spacing w:after="0" w:line="240" w:lineRule="auto"/>
    </w:pPr>
    <w:rPr>
      <w:rFonts w:ascii="Times New Roman" w:hAnsi="Times New Roman"/>
      <w:color w:val="000000"/>
      <w:sz w:val="24"/>
      <w:szCs w:val="24"/>
    </w:rPr>
  </w:style>
  <w:style w:type="paragraph" w:styleId="BodyText">
    <w:name w:val="Body Text"/>
    <w:basedOn w:val="Normal"/>
    <w:link w:val="BodyTextChar"/>
    <w:uiPriority w:val="1"/>
    <w:qFormat/>
    <w:rsid w:val="00263F3A"/>
    <w:pPr>
      <w:spacing w:after="0" w:line="240" w:lineRule="auto"/>
    </w:pPr>
    <w:rPr>
      <w:rFonts w:ascii="Arial" w:hAnsi="Arial"/>
      <w:sz w:val="24"/>
      <w:szCs w:val="20"/>
    </w:rPr>
  </w:style>
  <w:style w:type="character" w:customStyle="1" w:styleId="BodyTextChar">
    <w:name w:val="Body Text Char"/>
    <w:basedOn w:val="DefaultParagraphFont"/>
    <w:link w:val="BodyText"/>
    <w:uiPriority w:val="1"/>
    <w:locked/>
    <w:rsid w:val="00263F3A"/>
    <w:rPr>
      <w:rFonts w:ascii="Arial" w:hAnsi="Arial" w:cs="Times New Roman"/>
      <w:sz w:val="20"/>
      <w:szCs w:val="20"/>
    </w:rPr>
  </w:style>
  <w:style w:type="paragraph" w:customStyle="1" w:styleId="Style1">
    <w:name w:val="Style1"/>
    <w:basedOn w:val="Normal"/>
    <w:link w:val="Style1Char"/>
    <w:autoRedefine/>
    <w:qFormat/>
    <w:rsid w:val="005246D8"/>
    <w:pPr>
      <w:spacing w:after="0" w:line="240" w:lineRule="auto"/>
      <w:jc w:val="both"/>
    </w:pPr>
    <w:rPr>
      <w:rFonts w:ascii="Times New Roman" w:hAnsi="Times New Roman"/>
      <w:bCs/>
      <w:sz w:val="20"/>
      <w:szCs w:val="24"/>
      <w:lang w:val="en-GB"/>
    </w:rPr>
  </w:style>
  <w:style w:type="table" w:styleId="TableGrid">
    <w:name w:val="Table Grid"/>
    <w:aliases w:val="No border"/>
    <w:basedOn w:val="TableNormal"/>
    <w:uiPriority w:val="59"/>
    <w:qFormat/>
    <w:rsid w:val="00EF7A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Grid1">
    <w:name w:val="Light Grid1"/>
    <w:basedOn w:val="TableNormal"/>
    <w:uiPriority w:val="62"/>
    <w:rsid w:val="00EF7A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hAnsi="Times New Roman"/>
      <w:sz w:val="24"/>
      <w:szCs w:val="24"/>
    </w:rPr>
  </w:style>
  <w:style w:type="paragraph" w:styleId="NormalWeb">
    <w:name w:val="Normal (Web)"/>
    <w:aliases w:val="Обычный (Web)"/>
    <w:basedOn w:val="Normal"/>
    <w:link w:val="NormalWebChar"/>
    <w:uiPriority w:val="99"/>
    <w:qFormat/>
    <w:rsid w:val="003466F0"/>
    <w:pPr>
      <w:spacing w:before="100" w:beforeAutospacing="1" w:after="100" w:afterAutospacing="1" w:line="240" w:lineRule="auto"/>
    </w:pPr>
    <w:rPr>
      <w:rFonts w:ascii="Times New Roman" w:hAnsi="Times New Roman"/>
      <w:sz w:val="24"/>
      <w:szCs w:val="24"/>
    </w:rPr>
  </w:style>
  <w:style w:type="character" w:customStyle="1" w:styleId="bps-topic-ident">
    <w:name w:val="bps-topic-ident"/>
    <w:basedOn w:val="DefaultParagraphFont"/>
    <w:rsid w:val="003466F0"/>
    <w:rPr>
      <w:rFonts w:cs="Times New Roman"/>
    </w:rPr>
  </w:style>
  <w:style w:type="table" w:customStyle="1" w:styleId="LightList1">
    <w:name w:val="Light List1"/>
    <w:basedOn w:val="TableNormal"/>
    <w:uiPriority w:val="61"/>
    <w:rsid w:val="00F55E6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rPr>
      <w:rFonts w:cs="Times New Roman"/>
    </w:rPr>
  </w:style>
  <w:style w:type="character" w:styleId="Emphasis">
    <w:name w:val="Emphasis"/>
    <w:basedOn w:val="DefaultParagraphFont"/>
    <w:uiPriority w:val="20"/>
    <w:qFormat/>
    <w:rsid w:val="005613B0"/>
    <w:rPr>
      <w:rFonts w:cs="Times New Roman"/>
      <w:i/>
      <w:iCs/>
    </w:rPr>
  </w:style>
  <w:style w:type="paragraph" w:customStyle="1" w:styleId="figure">
    <w:name w:val="figure"/>
    <w:basedOn w:val="Normal"/>
    <w:link w:val="figureChar"/>
    <w:qFormat/>
    <w:rsid w:val="00A63337"/>
    <w:pPr>
      <w:spacing w:after="0" w:line="480" w:lineRule="auto"/>
      <w:jc w:val="both"/>
    </w:pPr>
    <w:rPr>
      <w:rFonts w:ascii="Times New Roman" w:hAnsi="Times New Roman" w:cs="Arial"/>
      <w:b/>
      <w:sz w:val="20"/>
      <w:szCs w:val="20"/>
      <w:u w:val="single"/>
    </w:rPr>
  </w:style>
  <w:style w:type="character" w:customStyle="1" w:styleId="figureChar">
    <w:name w:val="figure Char"/>
    <w:basedOn w:val="DefaultParagraphFont"/>
    <w:link w:val="figure"/>
    <w:locked/>
    <w:rsid w:val="00A63337"/>
    <w:rPr>
      <w:rFonts w:ascii="Times New Roman" w:hAnsi="Times New Roman" w:cs="Arial"/>
      <w:b/>
      <w:sz w:val="20"/>
      <w:szCs w:val="20"/>
      <w:u w:val="single"/>
    </w:rPr>
  </w:style>
  <w:style w:type="character" w:customStyle="1" w:styleId="apple-converted-space">
    <w:name w:val="apple-converted-space"/>
    <w:basedOn w:val="DefaultParagraphFont"/>
    <w:qFormat/>
    <w:rsid w:val="00A63337"/>
    <w:rPr>
      <w:rFonts w:cs="Times New Roman"/>
    </w:rPr>
  </w:style>
  <w:style w:type="character" w:styleId="Strong">
    <w:name w:val="Strong"/>
    <w:basedOn w:val="DefaultParagraphFont"/>
    <w:uiPriority w:val="22"/>
    <w:qFormat/>
    <w:rsid w:val="00A63337"/>
    <w:rPr>
      <w:rFonts w:cs="Times New Roman"/>
      <w:b/>
      <w:bCs/>
    </w:rPr>
  </w:style>
  <w:style w:type="character" w:customStyle="1" w:styleId="fn">
    <w:name w:val="fn"/>
    <w:basedOn w:val="DefaultParagraphFont"/>
    <w:rsid w:val="00A63337"/>
    <w:rPr>
      <w:rFonts w:cs="Times New Roman"/>
    </w:rPr>
  </w:style>
  <w:style w:type="character" w:customStyle="1" w:styleId="NoSpacingChar">
    <w:name w:val="No Spacing Char"/>
    <w:basedOn w:val="DefaultParagraphFont"/>
    <w:link w:val="NoSpacing"/>
    <w:locked/>
    <w:rsid w:val="00A63337"/>
    <w:rPr>
      <w:rFonts w:eastAsia="Times New Roman" w:cs="Times New Roman"/>
    </w:rPr>
  </w:style>
  <w:style w:type="character" w:customStyle="1" w:styleId="hps">
    <w:name w:val="hps"/>
    <w:basedOn w:val="DefaultParagraphFont"/>
    <w:rsid w:val="00EF0FF5"/>
    <w:rPr>
      <w:rFonts w:cs="Times New Roman"/>
    </w:rPr>
  </w:style>
  <w:style w:type="paragraph" w:styleId="EndnoteText">
    <w:name w:val="endnote text"/>
    <w:basedOn w:val="Normal"/>
    <w:link w:val="EndnoteTextChar"/>
    <w:uiPriority w:val="99"/>
    <w:unhideWhenUsed/>
    <w:rsid w:val="00F622B0"/>
    <w:pPr>
      <w:spacing w:after="0" w:line="240" w:lineRule="auto"/>
    </w:pPr>
    <w:rPr>
      <w:sz w:val="20"/>
      <w:szCs w:val="20"/>
    </w:rPr>
  </w:style>
  <w:style w:type="character" w:customStyle="1" w:styleId="EndnoteTextChar">
    <w:name w:val="Endnote Text Char"/>
    <w:basedOn w:val="DefaultParagraphFont"/>
    <w:link w:val="EndnoteText"/>
    <w:uiPriority w:val="99"/>
    <w:locked/>
    <w:rsid w:val="00F622B0"/>
    <w:rPr>
      <w:rFonts w:eastAsia="Times New Roman" w:cs="Times New Roman"/>
      <w:sz w:val="20"/>
      <w:szCs w:val="20"/>
    </w:rPr>
  </w:style>
  <w:style w:type="paragraph" w:styleId="FootnoteText">
    <w:name w:val="footnote text"/>
    <w:aliases w:val="Char Char Char,Char Char"/>
    <w:basedOn w:val="Normal"/>
    <w:link w:val="FootnoteTextChar"/>
    <w:uiPriority w:val="99"/>
    <w:rsid w:val="00192233"/>
    <w:pPr>
      <w:spacing w:after="0" w:line="240" w:lineRule="auto"/>
    </w:pPr>
    <w:rPr>
      <w:rFonts w:ascii="Times New Roman" w:hAnsi="Times New Roman"/>
      <w:sz w:val="20"/>
      <w:szCs w:val="20"/>
    </w:rPr>
  </w:style>
  <w:style w:type="character" w:customStyle="1" w:styleId="FootnoteTextChar">
    <w:name w:val="Footnote Text Char"/>
    <w:aliases w:val="Char Char Char Char,Char Char Char1"/>
    <w:basedOn w:val="DefaultParagraphFont"/>
    <w:link w:val="FootnoteText"/>
    <w:uiPriority w:val="99"/>
    <w:locked/>
    <w:rsid w:val="00192233"/>
    <w:rPr>
      <w:rFonts w:ascii="Times New Roman" w:hAnsi="Times New Roman" w:cs="Times New Roman"/>
      <w:sz w:val="20"/>
      <w:szCs w:val="20"/>
    </w:rPr>
  </w:style>
  <w:style w:type="paragraph" w:styleId="ListBullet">
    <w:name w:val="List Bullet"/>
    <w:basedOn w:val="Normal"/>
    <w:uiPriority w:val="11"/>
    <w:unhideWhenUsed/>
    <w:rsid w:val="00F973BB"/>
    <w:pPr>
      <w:numPr>
        <w:numId w:val="1"/>
      </w:numPr>
      <w:contextualSpacing/>
    </w:pPr>
    <w:rPr>
      <w:rFonts w:ascii="Calibri" w:hAnsi="Calibri"/>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rsid w:val="005A1B34"/>
    <w:rPr>
      <w:rFonts w:cs="Times New Roman"/>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hAnsi="Arial" w:cs="Arial"/>
      <w:color w:val="000000"/>
      <w:sz w:val="21"/>
      <w:szCs w:val="21"/>
      <w:lang w:val="en-IN" w:eastAsia="en-IN"/>
    </w:rPr>
  </w:style>
  <w:style w:type="paragraph" w:styleId="BodyTextIndent">
    <w:name w:val="Body Text Indent"/>
    <w:basedOn w:val="Normal"/>
    <w:link w:val="BodyTextIndentChar"/>
    <w:uiPriority w:val="99"/>
    <w:rsid w:val="00173E90"/>
    <w:pPr>
      <w:spacing w:after="0" w:line="240" w:lineRule="auto"/>
      <w:ind w:left="1980"/>
    </w:pPr>
    <w:rPr>
      <w:rFonts w:ascii="Times New Roman" w:hAnsi="Times New Roman"/>
      <w:sz w:val="24"/>
      <w:szCs w:val="24"/>
      <w:lang w:val="en-ZW"/>
    </w:rPr>
  </w:style>
  <w:style w:type="character" w:customStyle="1" w:styleId="BodyTextIndentChar">
    <w:name w:val="Body Text Indent Char"/>
    <w:basedOn w:val="DefaultParagraphFont"/>
    <w:link w:val="BodyTextIndent"/>
    <w:uiPriority w:val="99"/>
    <w:locked/>
    <w:rsid w:val="00173E90"/>
    <w:rPr>
      <w:rFonts w:ascii="Times New Roman" w:hAnsi="Times New Roman" w:cs="Times New Roman"/>
      <w:sz w:val="24"/>
      <w:szCs w:val="24"/>
      <w:lang w:val="en-ZW"/>
    </w:rPr>
  </w:style>
  <w:style w:type="character" w:customStyle="1" w:styleId="body1">
    <w:name w:val="body1"/>
    <w:rsid w:val="00173E90"/>
    <w:rPr>
      <w:rFonts w:ascii="Verdana" w:hAnsi="Verdana"/>
      <w:color w:val="333333"/>
      <w:sz w:val="18"/>
    </w:rPr>
  </w:style>
  <w:style w:type="paragraph" w:styleId="Title">
    <w:name w:val="Title"/>
    <w:basedOn w:val="Normal"/>
    <w:link w:val="TitleChar"/>
    <w:uiPriority w:val="10"/>
    <w:qFormat/>
    <w:rsid w:val="00173E90"/>
    <w:pPr>
      <w:spacing w:after="0" w:line="240" w:lineRule="auto"/>
      <w:jc w:val="center"/>
    </w:pPr>
    <w:rPr>
      <w:rFonts w:ascii="Times New Roman" w:hAnsi="Times New Roman"/>
      <w:sz w:val="28"/>
      <w:szCs w:val="24"/>
      <w:lang w:val="en-ZW"/>
    </w:rPr>
  </w:style>
  <w:style w:type="character" w:customStyle="1" w:styleId="TitleChar">
    <w:name w:val="Title Char"/>
    <w:basedOn w:val="DefaultParagraphFont"/>
    <w:link w:val="Title"/>
    <w:uiPriority w:val="10"/>
    <w:qFormat/>
    <w:locked/>
    <w:rsid w:val="00173E90"/>
    <w:rPr>
      <w:rFonts w:ascii="Times New Roman" w:hAnsi="Times New Roman" w:cs="Times New Roman"/>
      <w:sz w:val="24"/>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hAnsi="Tahoma"/>
      <w:i/>
      <w:iCs/>
      <w:sz w:val="24"/>
      <w:szCs w:val="24"/>
      <w:lang w:val="en-ZW"/>
    </w:rPr>
  </w:style>
  <w:style w:type="character" w:customStyle="1" w:styleId="SubtitleChar">
    <w:name w:val="Subtitle Char"/>
    <w:basedOn w:val="DefaultParagraphFont"/>
    <w:link w:val="Subtitle"/>
    <w:uiPriority w:val="11"/>
    <w:locked/>
    <w:rsid w:val="00173E90"/>
    <w:rPr>
      <w:rFonts w:ascii="Tahoma" w:hAnsi="Tahoma" w:cs="Times New Roman"/>
      <w:i/>
      <w:iCs/>
      <w:sz w:val="24"/>
      <w:szCs w:val="24"/>
      <w:lang w:val="en-ZW"/>
    </w:rPr>
  </w:style>
  <w:style w:type="character" w:styleId="FootnoteReference">
    <w:name w:val="footnote reference"/>
    <w:basedOn w:val="DefaultParagraphFont"/>
    <w:uiPriority w:val="99"/>
    <w:rsid w:val="00173E90"/>
    <w:rPr>
      <w:rFonts w:cs="Times New Roman"/>
      <w:vertAlign w:val="superscript"/>
    </w:rPr>
  </w:style>
  <w:style w:type="paragraph" w:styleId="BodyText2">
    <w:name w:val="Body Text 2"/>
    <w:basedOn w:val="Normal"/>
    <w:link w:val="BodyText2Char"/>
    <w:uiPriority w:val="99"/>
    <w:rsid w:val="00173E90"/>
    <w:pPr>
      <w:tabs>
        <w:tab w:val="left" w:pos="6678"/>
      </w:tabs>
      <w:spacing w:after="0" w:line="240" w:lineRule="auto"/>
      <w:jc w:val="both"/>
    </w:pPr>
    <w:rPr>
      <w:rFonts w:ascii="Times New Roman" w:hAnsi="Times New Roman"/>
      <w:sz w:val="24"/>
      <w:szCs w:val="24"/>
      <w:lang w:val="en-ZW"/>
    </w:rPr>
  </w:style>
  <w:style w:type="character" w:customStyle="1" w:styleId="BodyText2Char">
    <w:name w:val="Body Text 2 Char"/>
    <w:basedOn w:val="DefaultParagraphFont"/>
    <w:link w:val="BodyText2"/>
    <w:uiPriority w:val="99"/>
    <w:locked/>
    <w:rsid w:val="00173E90"/>
    <w:rPr>
      <w:rFonts w:ascii="Times New Roman" w:hAnsi="Times New Roman" w:cs="Times New Roman"/>
      <w:sz w:val="24"/>
      <w:szCs w:val="24"/>
      <w:lang w:val="en-ZW"/>
    </w:rPr>
  </w:style>
  <w:style w:type="character" w:styleId="FollowedHyperlink">
    <w:name w:val="FollowedHyperlink"/>
    <w:basedOn w:val="DefaultParagraphFont"/>
    <w:uiPriority w:val="99"/>
    <w:rsid w:val="00173E90"/>
    <w:rPr>
      <w:rFonts w:cs="Times New Roman"/>
      <w:color w:val="800080"/>
      <w:u w:val="single"/>
    </w:rPr>
  </w:style>
  <w:style w:type="character" w:styleId="PageNumber">
    <w:name w:val="page number"/>
    <w:basedOn w:val="DefaultParagraphFont"/>
    <w:rsid w:val="00173E90"/>
    <w:rPr>
      <w:rFonts w:cs="Times New Roman"/>
    </w:rPr>
  </w:style>
  <w:style w:type="paragraph" w:styleId="BodyText3">
    <w:name w:val="Body Text 3"/>
    <w:basedOn w:val="Normal"/>
    <w:link w:val="BodyText3Char"/>
    <w:uiPriority w:val="99"/>
    <w:rsid w:val="00173E90"/>
    <w:pPr>
      <w:spacing w:after="0" w:line="240" w:lineRule="auto"/>
      <w:jc w:val="both"/>
    </w:pPr>
    <w:rPr>
      <w:rFonts w:ascii="Times New Roman" w:hAnsi="Times New Roman"/>
      <w:b/>
      <w:bCs/>
      <w:sz w:val="24"/>
      <w:szCs w:val="24"/>
      <w:lang w:val="en-ZW"/>
    </w:rPr>
  </w:style>
  <w:style w:type="character" w:customStyle="1" w:styleId="BodyText3Char">
    <w:name w:val="Body Text 3 Char"/>
    <w:basedOn w:val="DefaultParagraphFont"/>
    <w:link w:val="BodyText3"/>
    <w:uiPriority w:val="99"/>
    <w:locked/>
    <w:rsid w:val="00173E90"/>
    <w:rPr>
      <w:rFonts w:ascii="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hAnsi="Times New Roman"/>
      <w:sz w:val="24"/>
      <w:szCs w:val="24"/>
      <w:lang w:val="en-ZW"/>
    </w:rPr>
  </w:style>
  <w:style w:type="character" w:styleId="EndnoteReference">
    <w:name w:val="endnote reference"/>
    <w:basedOn w:val="DefaultParagraphFont"/>
    <w:uiPriority w:val="99"/>
    <w:rsid w:val="00173E90"/>
    <w:rPr>
      <w:rFonts w:cs="Times New Roman"/>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locked/>
    <w:rsid w:val="00CB3570"/>
    <w:rPr>
      <w:rFonts w:cs="Times New Roman"/>
    </w:rPr>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B3570"/>
    <w:rPr>
      <w:rFonts w:cs="Times New Roman"/>
      <w:sz w:val="16"/>
      <w:szCs w:val="16"/>
    </w:rPr>
  </w:style>
  <w:style w:type="character" w:customStyle="1" w:styleId="citation-abbreviation">
    <w:name w:val="citation-abbreviation"/>
    <w:basedOn w:val="DefaultParagraphFont"/>
    <w:rsid w:val="008E596D"/>
    <w:rPr>
      <w:rFonts w:cs="Times New Roman"/>
    </w:rPr>
  </w:style>
  <w:style w:type="character" w:customStyle="1" w:styleId="citation-publication-date">
    <w:name w:val="citation-publication-date"/>
    <w:basedOn w:val="DefaultParagraphFont"/>
    <w:rsid w:val="008E596D"/>
    <w:rPr>
      <w:rFonts w:cs="Times New Roman"/>
    </w:rPr>
  </w:style>
  <w:style w:type="character" w:customStyle="1" w:styleId="citation-volume">
    <w:name w:val="citation-volume"/>
    <w:basedOn w:val="DefaultParagraphFont"/>
    <w:rsid w:val="008E596D"/>
    <w:rPr>
      <w:rFonts w:cs="Times New Roman"/>
    </w:rPr>
  </w:style>
  <w:style w:type="character" w:customStyle="1" w:styleId="citation-issue">
    <w:name w:val="citation-issue"/>
    <w:basedOn w:val="DefaultParagraphFont"/>
    <w:rsid w:val="008E596D"/>
    <w:rPr>
      <w:rFonts w:cs="Times New Roman"/>
    </w:rPr>
  </w:style>
  <w:style w:type="character" w:customStyle="1" w:styleId="citation-flpages">
    <w:name w:val="citation-flpages"/>
    <w:basedOn w:val="DefaultParagraphFont"/>
    <w:rsid w:val="008E596D"/>
    <w:rPr>
      <w:rFonts w:cs="Times New Roman"/>
    </w:rPr>
  </w:style>
  <w:style w:type="character" w:customStyle="1" w:styleId="element-citation">
    <w:name w:val="element-citation"/>
    <w:basedOn w:val="DefaultParagraphFont"/>
    <w:qFormat/>
    <w:rsid w:val="008E596D"/>
    <w:rPr>
      <w:rFonts w:cs="Times New Roman"/>
    </w:rPr>
  </w:style>
  <w:style w:type="character" w:customStyle="1" w:styleId="ref-journal">
    <w:name w:val="ref-journal"/>
    <w:basedOn w:val="DefaultParagraphFont"/>
    <w:rsid w:val="008E596D"/>
    <w:rPr>
      <w:rFonts w:cs="Times New Roman"/>
    </w:rPr>
  </w:style>
  <w:style w:type="character" w:customStyle="1" w:styleId="ref-vol">
    <w:name w:val="ref-vol"/>
    <w:basedOn w:val="DefaultParagraphFont"/>
    <w:rsid w:val="008E596D"/>
    <w:rPr>
      <w:rFonts w:cs="Times New Roman"/>
    </w:rPr>
  </w:style>
  <w:style w:type="character" w:customStyle="1" w:styleId="citation">
    <w:name w:val="citation"/>
    <w:basedOn w:val="DefaultParagraphFont"/>
    <w:rsid w:val="0091030A"/>
    <w:rPr>
      <w:rFonts w:cs="Times New Roman"/>
    </w:rPr>
  </w:style>
  <w:style w:type="character" w:customStyle="1" w:styleId="reference-text">
    <w:name w:val="reference-text"/>
    <w:basedOn w:val="DefaultParagraphFont"/>
    <w:rsid w:val="0091030A"/>
    <w:rPr>
      <w:rFonts w:cs="Times New Roman"/>
    </w:rPr>
  </w:style>
  <w:style w:type="character" w:customStyle="1" w:styleId="mw-headline">
    <w:name w:val="mw-headline"/>
    <w:basedOn w:val="DefaultParagraphFont"/>
    <w:rsid w:val="0091030A"/>
    <w:rPr>
      <w:rFonts w:cs="Times New Roman"/>
    </w:rPr>
  </w:style>
  <w:style w:type="character" w:customStyle="1" w:styleId="z3988">
    <w:name w:val="z3988"/>
    <w:basedOn w:val="DefaultParagraphFont"/>
    <w:rsid w:val="0091030A"/>
    <w:rPr>
      <w:rFonts w:cs="Times New Roman"/>
    </w:rPr>
  </w:style>
  <w:style w:type="character" w:customStyle="1" w:styleId="slug-pages">
    <w:name w:val="slug-pages"/>
    <w:basedOn w:val="DefaultParagraphFont"/>
    <w:rsid w:val="003C4155"/>
    <w:rPr>
      <w:rFonts w:cs="Times New Roman"/>
    </w:rPr>
  </w:style>
  <w:style w:type="character" w:customStyle="1" w:styleId="NormalWebChar">
    <w:name w:val="Normal (Web) Char"/>
    <w:aliases w:val="Обычный (Web) Char"/>
    <w:basedOn w:val="DefaultParagraphFont"/>
    <w:link w:val="NormalWeb"/>
    <w:locked/>
    <w:rsid w:val="00AD4D72"/>
    <w:rPr>
      <w:rFonts w:ascii="Times New Roman" w:hAnsi="Times New Roman" w:cs="Times New Roman"/>
      <w:sz w:val="24"/>
      <w:szCs w:val="24"/>
    </w:rPr>
  </w:style>
  <w:style w:type="character" w:styleId="HTMLCite">
    <w:name w:val="HTML Cite"/>
    <w:basedOn w:val="DefaultParagraphFont"/>
    <w:uiPriority w:val="99"/>
    <w:unhideWhenUsed/>
    <w:rsid w:val="00E03E2F"/>
    <w:rPr>
      <w:rFonts w:cs="Times New Roman"/>
      <w:i/>
      <w:iCs/>
    </w:rPr>
  </w:style>
  <w:style w:type="paragraph" w:styleId="Caption">
    <w:name w:val="caption"/>
    <w:basedOn w:val="Normal"/>
    <w:uiPriority w:val="35"/>
    <w:qFormat/>
    <w:rsid w:val="00E05973"/>
    <w:pPr>
      <w:widowControl w:val="0"/>
      <w:suppressLineNumbers/>
      <w:suppressAutoHyphens/>
      <w:spacing w:before="120" w:after="120" w:line="240" w:lineRule="auto"/>
    </w:pPr>
    <w:rPr>
      <w:rFonts w:ascii="Times New Roman"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hAnsi="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hAnsi="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rPr>
      <w:rFonts w:cs="Times New Roman"/>
    </w:rPr>
  </w:style>
  <w:style w:type="character" w:customStyle="1" w:styleId="reference-accessdate">
    <w:name w:val="reference-accessdate"/>
    <w:basedOn w:val="DefaultParagraphFont"/>
    <w:rsid w:val="003925D6"/>
    <w:rPr>
      <w:rFonts w:cs="Times New Roman"/>
    </w:rPr>
  </w:style>
  <w:style w:type="character" w:customStyle="1" w:styleId="atn">
    <w:name w:val="atn"/>
    <w:basedOn w:val="DefaultParagraphFont"/>
    <w:rsid w:val="00191679"/>
    <w:rPr>
      <w:rFonts w:cs="Times New Roman"/>
    </w:rPr>
  </w:style>
  <w:style w:type="character" w:customStyle="1" w:styleId="alt-edited1">
    <w:name w:val="alt-edited1"/>
    <w:rsid w:val="00191679"/>
    <w:rPr>
      <w:color w:val="4D90F0"/>
    </w:rPr>
  </w:style>
  <w:style w:type="character" w:customStyle="1" w:styleId="shorttext">
    <w:name w:val="short_text"/>
    <w:basedOn w:val="DefaultParagraphFont"/>
    <w:rsid w:val="00191679"/>
    <w:rPr>
      <w:rFonts w:cs="Times New Roman"/>
    </w:rPr>
  </w:style>
  <w:style w:type="paragraph" w:customStyle="1" w:styleId="3text">
    <w:name w:val="3text"/>
    <w:basedOn w:val="Normal"/>
    <w:rsid w:val="00BA6739"/>
    <w:pPr>
      <w:spacing w:before="100" w:beforeAutospacing="1" w:after="100" w:afterAutospacing="1" w:line="240" w:lineRule="auto"/>
    </w:pPr>
    <w:rPr>
      <w:rFonts w:ascii="Times New Roman" w:hAnsi="Times New Roman"/>
      <w:sz w:val="24"/>
      <w:szCs w:val="24"/>
      <w:lang w:val="en-IN" w:eastAsia="en-IN"/>
    </w:rPr>
  </w:style>
  <w:style w:type="character" w:customStyle="1" w:styleId="ListParagraphChar">
    <w:name w:val="List Paragraph Char"/>
    <w:aliases w:val="Heading 10 Char,Body of text Char,spasi 2 taiiii Char,List 5.2.1 Char,First Level Outline Char,tabel Char,ROTO Char,point-point Char,kepala Char,Recommendation Char,List Paragraph11 Char,Body Text Char1 Char,Char Char2 Char,Box Char"/>
    <w:basedOn w:val="DefaultParagraphFont"/>
    <w:link w:val="ListParagraph"/>
    <w:uiPriority w:val="34"/>
    <w:qFormat/>
    <w:locked/>
    <w:rsid w:val="00CA001F"/>
    <w:rPr>
      <w:rFonts w:ascii="Calibri"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character" w:customStyle="1" w:styleId="high-light-bg4">
    <w:name w:val="high-light-bg4"/>
    <w:basedOn w:val="DefaultParagraphFont"/>
    <w:rsid w:val="00F31335"/>
    <w:rPr>
      <w:rFonts w:cs="Times New Roman"/>
    </w:rPr>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hAnsi="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hAnsi="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hAnsi="Times New Roman"/>
      <w:vanish/>
      <w:sz w:val="24"/>
      <w:szCs w:val="24"/>
    </w:rPr>
  </w:style>
  <w:style w:type="character" w:customStyle="1" w:styleId="google-src-text1">
    <w:name w:val="google-src-text1"/>
    <w:basedOn w:val="DefaultParagraphFont"/>
    <w:rsid w:val="00A47B0C"/>
    <w:rPr>
      <w:rFonts w:cs="Times New Roman"/>
      <w:vanish/>
    </w:r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A47B0C"/>
    <w:rPr>
      <w:rFonts w:ascii="Courier New"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hAnsi="Calibri"/>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hAnsi="Calibri"/>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hAnsi="Calibri"/>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hAnsi="Calibri"/>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hAnsi="Calibri"/>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hAnsi="Calibri"/>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hAnsi="Calibri"/>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hAnsi="Calibri"/>
      <w:sz w:val="18"/>
      <w:szCs w:val="21"/>
      <w:lang w:bidi="fa-IR"/>
    </w:rPr>
  </w:style>
  <w:style w:type="character" w:styleId="IntenseReference">
    <w:name w:val="Intense Reference"/>
    <w:basedOn w:val="DefaultParagraphFont"/>
    <w:uiPriority w:val="32"/>
    <w:qFormat/>
    <w:rsid w:val="00A47B0C"/>
    <w:rPr>
      <w:rFonts w:cs="Times New Roman"/>
      <w:b/>
      <w:smallCaps/>
      <w:color w:val="C0504D"/>
      <w:spacing w:val="5"/>
      <w:u w:val="single"/>
    </w:rPr>
  </w:style>
  <w:style w:type="table" w:customStyle="1" w:styleId="TableGrid1">
    <w:name w:val="Table Grid1"/>
    <w:basedOn w:val="TableNormal"/>
    <w:next w:val="TableGrid"/>
    <w:uiPriority w:val="39"/>
    <w:rsid w:val="00A47B0C"/>
    <w:pPr>
      <w:bidi/>
      <w:spacing w:after="0" w:line="240" w:lineRule="auto"/>
    </w:pPr>
    <w:rPr>
      <w:rFonts w:ascii="Times New Roman" w:hAnsi="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basedOn w:val="DefaultParagraphFont"/>
    <w:rsid w:val="00A47B0C"/>
    <w:rPr>
      <w:rFonts w:cs="Times New Roman"/>
    </w:rPr>
  </w:style>
  <w:style w:type="character" w:customStyle="1" w:styleId="longtext">
    <w:name w:val="long_text"/>
    <w:basedOn w:val="DefaultParagraphFont"/>
    <w:rsid w:val="00A47B0C"/>
    <w:rPr>
      <w:rFonts w:cs="Times New Roman"/>
    </w:rPr>
  </w:style>
  <w:style w:type="paragraph" w:customStyle="1" w:styleId="a">
    <w:name w:val="جدول"/>
    <w:basedOn w:val="Normal"/>
    <w:rsid w:val="00A47B0C"/>
    <w:pPr>
      <w:bidi/>
      <w:spacing w:after="0" w:line="240" w:lineRule="auto"/>
      <w:ind w:left="85"/>
      <w:contextualSpacing/>
      <w:jc w:val="center"/>
    </w:pPr>
    <w:rPr>
      <w:rFonts w:ascii="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hAnsi="Cambria" w:cs="B Lotus"/>
      <w:sz w:val="28"/>
      <w:szCs w:val="24"/>
      <w:lang w:bidi="fa-IR"/>
    </w:rPr>
  </w:style>
  <w:style w:type="paragraph" w:styleId="PlainText">
    <w:name w:val="Plain Text"/>
    <w:basedOn w:val="Normal"/>
    <w:link w:val="PlainTextChar"/>
    <w:rsid w:val="00FE59CA"/>
    <w:pPr>
      <w:spacing w:after="0" w:line="240" w:lineRule="auto"/>
    </w:pPr>
    <w:rPr>
      <w:rFonts w:ascii="Courier New" w:hAnsi="Courier New" w:cs="Angsana New"/>
      <w:sz w:val="20"/>
      <w:szCs w:val="24"/>
      <w:lang w:val="hr-HR" w:eastAsia="de-DE"/>
    </w:rPr>
  </w:style>
  <w:style w:type="character" w:customStyle="1" w:styleId="PlainTextChar">
    <w:name w:val="Plain Text Char"/>
    <w:basedOn w:val="DefaultParagraphFont"/>
    <w:link w:val="PlainText"/>
    <w:locked/>
    <w:rsid w:val="00FE59CA"/>
    <w:rPr>
      <w:rFonts w:ascii="Courier New" w:hAnsi="Courier New" w:cs="Angsana New"/>
      <w:sz w:val="24"/>
      <w:szCs w:val="24"/>
      <w:lang w:val="hr-HR" w:eastAsia="de-DE" w:bidi="th-TH"/>
    </w:rPr>
  </w:style>
  <w:style w:type="character" w:customStyle="1" w:styleId="copied">
    <w:name w:val="copied"/>
    <w:basedOn w:val="DefaultParagraphFont"/>
    <w:rsid w:val="00FD38C0"/>
    <w:rPr>
      <w:rFonts w:cs="Times New Roman"/>
    </w:rPr>
  </w:style>
  <w:style w:type="character" w:customStyle="1" w:styleId="apple-style-span">
    <w:name w:val="apple-style-span"/>
    <w:basedOn w:val="DefaultParagraphFont"/>
    <w:rsid w:val="00B24F7A"/>
    <w:rPr>
      <w:rFonts w:cs="Times New Roman"/>
    </w:rPr>
  </w:style>
  <w:style w:type="paragraph" w:styleId="Bibliography">
    <w:name w:val="Bibliography"/>
    <w:basedOn w:val="Normal"/>
    <w:next w:val="Normal"/>
    <w:uiPriority w:val="37"/>
    <w:unhideWhenUsed/>
    <w:rsid w:val="00A35B48"/>
    <w:rPr>
      <w:rFonts w:ascii="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hAnsi="Times New Roman"/>
      <w:sz w:val="24"/>
      <w:szCs w:val="20"/>
    </w:rPr>
  </w:style>
  <w:style w:type="paragraph" w:customStyle="1" w:styleId="msonospacing0">
    <w:name w:val="msonospacing"/>
    <w:rsid w:val="003E2C11"/>
    <w:pPr>
      <w:suppressAutoHyphens/>
      <w:spacing w:after="0" w:line="240" w:lineRule="auto"/>
    </w:pPr>
    <w:rPr>
      <w:rFonts w:ascii="Times New Roman" w:hAnsi="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sz w:val="20"/>
      <w:szCs w:val="20"/>
    </w:rPr>
  </w:style>
  <w:style w:type="paragraph" w:customStyle="1" w:styleId="Author">
    <w:name w:val="Author"/>
    <w:rsid w:val="008B2E0B"/>
    <w:pPr>
      <w:spacing w:before="360" w:after="40" w:line="240" w:lineRule="auto"/>
      <w:jc w:val="center"/>
    </w:pPr>
    <w:rPr>
      <w:rFonts w:ascii="Times New Roman" w:eastAsia="SimSun" w:hAnsi="Times New Roman"/>
      <w:noProof/>
    </w:rPr>
  </w:style>
  <w:style w:type="paragraph" w:customStyle="1" w:styleId="Text">
    <w:name w:val="Text"/>
    <w:basedOn w:val="Normal"/>
    <w:link w:val="TextChar"/>
    <w:qFormat/>
    <w:rsid w:val="00E57DB0"/>
    <w:pPr>
      <w:widowControl w:val="0"/>
      <w:spacing w:after="0" w:line="252" w:lineRule="auto"/>
      <w:ind w:firstLine="240"/>
      <w:jc w:val="both"/>
    </w:pPr>
    <w:rPr>
      <w:rFonts w:ascii="Times New Roman" w:hAnsi="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98108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981085"/>
    <w:rPr>
      <w:rFonts w:ascii="Arial"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hAnsi="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hAnsi="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hAnsi="Times New Roman"/>
      <w:sz w:val="24"/>
      <w:szCs w:val="24"/>
    </w:rPr>
  </w:style>
  <w:style w:type="character" w:customStyle="1" w:styleId="sf-sub-indicator">
    <w:name w:val="sf-sub-indicator"/>
    <w:basedOn w:val="DefaultParagraphFont"/>
    <w:rsid w:val="00981085"/>
    <w:rPr>
      <w:rFonts w:cs="Times New Roman"/>
    </w:rPr>
  </w:style>
  <w:style w:type="character" w:customStyle="1" w:styleId="metadate">
    <w:name w:val="meta_date"/>
    <w:basedOn w:val="DefaultParagraphFont"/>
    <w:rsid w:val="00981085"/>
    <w:rPr>
      <w:rFonts w:cs="Times New Roman"/>
    </w:rPr>
  </w:style>
  <w:style w:type="character" w:customStyle="1" w:styleId="metacategories">
    <w:name w:val="meta_categories"/>
    <w:basedOn w:val="DefaultParagraphFont"/>
    <w:rsid w:val="00981085"/>
    <w:rPr>
      <w:rFonts w:cs="Times New Roman"/>
    </w:rPr>
  </w:style>
  <w:style w:type="character" w:customStyle="1" w:styleId="metacomments">
    <w:name w:val="meta_comments"/>
    <w:basedOn w:val="DefaultParagraphFont"/>
    <w:rsid w:val="00981085"/>
    <w:rPr>
      <w:rFonts w:cs="Times New Roman"/>
    </w:rPr>
  </w:style>
  <w:style w:type="character" w:customStyle="1" w:styleId="metaedit">
    <w:name w:val="meta_edit"/>
    <w:basedOn w:val="DefaultParagraphFont"/>
    <w:rsid w:val="00981085"/>
    <w:rPr>
      <w:rFonts w:cs="Times New Roman"/>
    </w:rPr>
  </w:style>
  <w:style w:type="paragraph" w:customStyle="1" w:styleId="crayon">
    <w:name w:val="crayon"/>
    <w:basedOn w:val="Normal"/>
    <w:rsid w:val="00981085"/>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unhideWhenUsed/>
    <w:rsid w:val="00981085"/>
    <w:rPr>
      <w:rFonts w:cs="Times New Roman"/>
      <w:sz w:val="16"/>
      <w:szCs w:val="16"/>
    </w:rPr>
  </w:style>
  <w:style w:type="paragraph" w:styleId="CommentText">
    <w:name w:val="annotation text"/>
    <w:aliases w:val="Char1"/>
    <w:basedOn w:val="Normal"/>
    <w:link w:val="CommentTextChar"/>
    <w:unhideWhenUsed/>
    <w:qFormat/>
    <w:rsid w:val="00981085"/>
    <w:pPr>
      <w:spacing w:line="240" w:lineRule="auto"/>
    </w:pPr>
    <w:rPr>
      <w:sz w:val="20"/>
      <w:szCs w:val="20"/>
    </w:rPr>
  </w:style>
  <w:style w:type="character" w:customStyle="1" w:styleId="CommentTextChar">
    <w:name w:val="Comment Text Char"/>
    <w:aliases w:val="Char1 Char"/>
    <w:basedOn w:val="DefaultParagraphFont"/>
    <w:link w:val="CommentText"/>
    <w:locked/>
    <w:rsid w:val="00981085"/>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locked/>
    <w:rsid w:val="00981085"/>
    <w:rPr>
      <w:rFonts w:eastAsia="Times New Roman" w:cs="Times New Roman"/>
      <w:b/>
      <w:bCs/>
      <w:sz w:val="20"/>
      <w:szCs w:val="20"/>
    </w:rPr>
  </w:style>
  <w:style w:type="character" w:customStyle="1" w:styleId="toctoggle">
    <w:name w:val="toctoggle"/>
    <w:basedOn w:val="DefaultParagraphFont"/>
    <w:rsid w:val="00981085"/>
    <w:rPr>
      <w:rFonts w:cs="Times New Roman"/>
    </w:rPr>
  </w:style>
  <w:style w:type="character" w:customStyle="1" w:styleId="tocnumber">
    <w:name w:val="tocnumber"/>
    <w:basedOn w:val="DefaultParagraphFont"/>
    <w:rsid w:val="00981085"/>
    <w:rPr>
      <w:rFonts w:cs="Times New Roman"/>
    </w:rPr>
  </w:style>
  <w:style w:type="character" w:customStyle="1" w:styleId="toctext">
    <w:name w:val="toctext"/>
    <w:basedOn w:val="DefaultParagraphFont"/>
    <w:rsid w:val="00981085"/>
    <w:rPr>
      <w:rFonts w:cs="Times New Roman"/>
    </w:rPr>
  </w:style>
  <w:style w:type="paragraph" w:customStyle="1" w:styleId="tipsy">
    <w:name w:val="tipsy"/>
    <w:basedOn w:val="Normal"/>
    <w:rsid w:val="00981085"/>
    <w:pPr>
      <w:spacing w:before="100" w:beforeAutospacing="1" w:after="100" w:afterAutospacing="1" w:line="240" w:lineRule="auto"/>
    </w:pPr>
    <w:rPr>
      <w:rFonts w:ascii="Times New Roman" w:hAnsi="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hAnsi="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hAnsi="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hAnsi="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hAnsi="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hAnsi="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hAnsi="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hAnsi="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hAnsi="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hAnsi="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hAnsi="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hAnsi="Times New Roman"/>
      <w:sz w:val="24"/>
      <w:szCs w:val="24"/>
    </w:rPr>
  </w:style>
  <w:style w:type="paragraph" w:customStyle="1" w:styleId="referencetooltip">
    <w:name w:val="referencetooltip"/>
    <w:basedOn w:val="Normal"/>
    <w:rsid w:val="00981085"/>
    <w:pPr>
      <w:spacing w:after="0" w:line="240" w:lineRule="auto"/>
    </w:pPr>
    <w:rPr>
      <w:rFonts w:ascii="Times New Roman" w:hAnsi="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hAnsi="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hAnsi="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hAnsi="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hAnsi="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hAnsi="Times New Roman"/>
      <w:sz w:val="24"/>
      <w:szCs w:val="24"/>
    </w:rPr>
  </w:style>
  <w:style w:type="paragraph" w:customStyle="1" w:styleId="suggestions">
    <w:name w:val="suggestions"/>
    <w:basedOn w:val="Normal"/>
    <w:rsid w:val="00981085"/>
    <w:pPr>
      <w:spacing w:after="0" w:line="240" w:lineRule="auto"/>
      <w:ind w:right="-16"/>
    </w:pPr>
    <w:rPr>
      <w:rFonts w:ascii="Times New Roman" w:hAnsi="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hAnsi="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hAnsi="Times New Roman"/>
      <w:sz w:val="24"/>
      <w:szCs w:val="24"/>
    </w:rPr>
  </w:style>
  <w:style w:type="paragraph" w:customStyle="1" w:styleId="suggestions-result">
    <w:name w:val="suggestions-result"/>
    <w:basedOn w:val="Normal"/>
    <w:rsid w:val="00981085"/>
    <w:pPr>
      <w:spacing w:after="0" w:line="360" w:lineRule="atLeast"/>
    </w:pPr>
    <w:rPr>
      <w:rFonts w:ascii="Times New Roman" w:hAnsi="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hAnsi="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hAnsi="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hAnsi="Times New Roman"/>
      <w:b/>
      <w:bCs/>
      <w:sz w:val="24"/>
      <w:szCs w:val="24"/>
    </w:rPr>
  </w:style>
  <w:style w:type="paragraph" w:customStyle="1" w:styleId="postedit-container">
    <w:name w:val="postedit-container"/>
    <w:basedOn w:val="Normal"/>
    <w:rsid w:val="00981085"/>
    <w:pPr>
      <w:spacing w:after="0" w:line="240" w:lineRule="auto"/>
    </w:pPr>
    <w:rPr>
      <w:rFonts w:ascii="Times New Roman" w:hAnsi="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hAnsi="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hAnsi="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hAnsi="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hAnsi="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hAnsi="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hAnsi="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hAnsi="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hAnsi="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hAnsi="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hAnsi="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hAnsi="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hAnsi="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hAnsi="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hAnsi="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hAnsi="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hAnsi="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hAnsi="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hAnsi="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hAnsi="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hAnsi="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hAnsi="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hAnsi="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hAnsi="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hAnsi="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hAnsi="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hAnsi="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hAnsi="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hAnsi="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hAnsi="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hAnsi="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hAnsi="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hAnsi="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hAnsi="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hAnsi="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hAnsi="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hAnsi="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hAnsi="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hAnsi="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hAnsi="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hAnsi="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hAnsi="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hAnsi="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hAnsi="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hAnsi="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hAnsi="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hAnsi="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hAnsi="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hAnsi="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hAnsi="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hAnsi="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hAnsi="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hAnsi="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hAnsi="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hAnsi="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hAnsi="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hAnsi="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hAnsi="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hAnsi="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hAnsi="Times New Roman"/>
      <w:sz w:val="24"/>
      <w:szCs w:val="24"/>
    </w:rPr>
  </w:style>
  <w:style w:type="character" w:customStyle="1" w:styleId="brokenref">
    <w:name w:val="brokenref"/>
    <w:basedOn w:val="DefaultParagraphFont"/>
    <w:rsid w:val="00981085"/>
    <w:rPr>
      <w:rFonts w:cs="Times New Roman"/>
      <w:vanish/>
    </w:rPr>
  </w:style>
  <w:style w:type="character" w:customStyle="1" w:styleId="texhtml">
    <w:name w:val="texhtml"/>
    <w:basedOn w:val="DefaultParagraphFont"/>
    <w:rsid w:val="00981085"/>
    <w:rPr>
      <w:rFonts w:ascii="Times New Roman" w:hAnsi="Times New Roman" w:cs="Times New Roman"/>
      <w:sz w:val="28"/>
      <w:szCs w:val="28"/>
    </w:rPr>
  </w:style>
  <w:style w:type="character" w:customStyle="1" w:styleId="mw-geshi">
    <w:name w:val="mw-geshi"/>
    <w:basedOn w:val="DefaultParagraphFont"/>
    <w:rsid w:val="00981085"/>
    <w:rPr>
      <w:rFonts w:ascii="Courier New" w:hAnsi="Courier New" w:cs="Courier New"/>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hAnsi="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hAnsi="Times New Roman"/>
      <w:sz w:val="24"/>
      <w:szCs w:val="24"/>
    </w:rPr>
  </w:style>
  <w:style w:type="paragraph" w:customStyle="1" w:styleId="tipsy-arrow3">
    <w:name w:val="tipsy-arrow3"/>
    <w:basedOn w:val="Normal"/>
    <w:rsid w:val="00981085"/>
    <w:pPr>
      <w:spacing w:after="100" w:afterAutospacing="1" w:line="240" w:lineRule="auto"/>
    </w:pPr>
    <w:rPr>
      <w:rFonts w:ascii="Times New Roman" w:hAnsi="Times New Roman"/>
      <w:sz w:val="24"/>
      <w:szCs w:val="24"/>
    </w:rPr>
  </w:style>
  <w:style w:type="paragraph" w:customStyle="1" w:styleId="tipsy-arrow4">
    <w:name w:val="tipsy-arrow4"/>
    <w:basedOn w:val="Normal"/>
    <w:rsid w:val="00981085"/>
    <w:pPr>
      <w:spacing w:after="100" w:afterAutospacing="1" w:line="240" w:lineRule="auto"/>
    </w:pPr>
    <w:rPr>
      <w:rFonts w:ascii="Times New Roman" w:hAnsi="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hAnsi="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hAnsi="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hAnsi="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hAnsi="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hAnsi="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hAnsi="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hAnsi="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hAnsi="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hAnsi="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hAnsi="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hAnsi="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hAnsi="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hAnsi="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hAnsi="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hAnsi="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hAnsi="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hAnsi="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hAnsi="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hAnsi="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hAnsi="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hAnsi="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hAnsi="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hAnsi="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hAnsi="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hAnsi="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hAnsi="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hAnsi="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hAnsi="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hAnsi="Times New Roman"/>
      <w:sz w:val="24"/>
      <w:szCs w:val="24"/>
    </w:rPr>
  </w:style>
  <w:style w:type="paragraph" w:customStyle="1" w:styleId="imbox1">
    <w:name w:val="imbox1"/>
    <w:basedOn w:val="Normal"/>
    <w:rsid w:val="00981085"/>
    <w:pPr>
      <w:spacing w:after="0" w:line="240" w:lineRule="auto"/>
      <w:ind w:left="-120" w:right="-120"/>
    </w:pPr>
    <w:rPr>
      <w:rFonts w:ascii="Times New Roman" w:hAnsi="Times New Roman"/>
      <w:sz w:val="24"/>
      <w:szCs w:val="24"/>
    </w:rPr>
  </w:style>
  <w:style w:type="paragraph" w:customStyle="1" w:styleId="imbox2">
    <w:name w:val="imbox2"/>
    <w:basedOn w:val="Normal"/>
    <w:rsid w:val="00981085"/>
    <w:pPr>
      <w:spacing w:before="63" w:after="63" w:line="240" w:lineRule="auto"/>
      <w:ind w:left="63" w:right="63"/>
    </w:pPr>
    <w:rPr>
      <w:rFonts w:ascii="Times New Roman" w:hAnsi="Times New Roman"/>
      <w:sz w:val="24"/>
      <w:szCs w:val="24"/>
    </w:rPr>
  </w:style>
  <w:style w:type="paragraph" w:customStyle="1" w:styleId="tmbox1">
    <w:name w:val="tmbox1"/>
    <w:basedOn w:val="Normal"/>
    <w:rsid w:val="00981085"/>
    <w:pPr>
      <w:spacing w:before="31" w:after="31" w:line="240" w:lineRule="auto"/>
    </w:pPr>
    <w:rPr>
      <w:rFonts w:ascii="Times New Roman" w:hAnsi="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mbox-text1">
    <w:name w:val="mbox-text1"/>
    <w:basedOn w:val="Normal"/>
    <w:rsid w:val="00981085"/>
    <w:pPr>
      <w:spacing w:after="0" w:line="240" w:lineRule="auto"/>
    </w:pPr>
    <w:rPr>
      <w:rFonts w:ascii="Times New Roman" w:hAnsi="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hAnsi="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hAnsi="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hAnsi="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hAnsi="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hAnsi="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hAnsi="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hAnsi="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hAnsi="Times New Roman"/>
      <w:sz w:val="24"/>
      <w:szCs w:val="24"/>
    </w:rPr>
  </w:style>
  <w:style w:type="character" w:customStyle="1" w:styleId="texhtml1">
    <w:name w:val="texhtml1"/>
    <w:basedOn w:val="DefaultParagraphFont"/>
    <w:rsid w:val="00981085"/>
    <w:rPr>
      <w:rFonts w:ascii="Times New Roman" w:hAnsi="Times New Roman" w:cs="Times New Roman"/>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hAnsi="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hAnsi="Times New Roman"/>
      <w:vanish/>
      <w:sz w:val="24"/>
      <w:szCs w:val="24"/>
    </w:rPr>
  </w:style>
  <w:style w:type="character" w:customStyle="1" w:styleId="mw-editsection1">
    <w:name w:val="mw-editsection1"/>
    <w:basedOn w:val="DefaultParagraphFont"/>
    <w:rsid w:val="00981085"/>
    <w:rPr>
      <w:rFonts w:cs="Times New Roman"/>
    </w:rPr>
  </w:style>
  <w:style w:type="character" w:customStyle="1" w:styleId="flagicon">
    <w:name w:val="flagicon"/>
    <w:basedOn w:val="DefaultParagraphFont"/>
    <w:rsid w:val="00981085"/>
    <w:rPr>
      <w:rFonts w:cs="Times New Roman"/>
    </w:rPr>
  </w:style>
  <w:style w:type="paragraph" w:customStyle="1" w:styleId="wp-caption-text">
    <w:name w:val="wp-caption-text"/>
    <w:basedOn w:val="Normal"/>
    <w:rsid w:val="00981085"/>
    <w:pPr>
      <w:spacing w:before="100" w:beforeAutospacing="1" w:after="100" w:afterAutospacing="1" w:line="240" w:lineRule="auto"/>
    </w:pPr>
    <w:rPr>
      <w:rFonts w:ascii="Times New Roman" w:hAnsi="Times New Roman"/>
      <w:sz w:val="24"/>
      <w:szCs w:val="24"/>
    </w:rPr>
  </w:style>
  <w:style w:type="table" w:styleId="LightShading-Accent3">
    <w:name w:val="Light Shading Accent 3"/>
    <w:basedOn w:val="TableNormal"/>
    <w:uiPriority w:val="60"/>
    <w:rsid w:val="0098108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rPr>
      <w:rFonts w:cs="Times New Roman"/>
    </w:rPr>
  </w:style>
  <w:style w:type="character" w:customStyle="1" w:styleId="a-color-secondary">
    <w:name w:val="a-color-secondary"/>
    <w:basedOn w:val="DefaultParagraphFont"/>
    <w:rsid w:val="00981085"/>
    <w:rPr>
      <w:rFonts w:cs="Times New Roman"/>
    </w:rPr>
  </w:style>
  <w:style w:type="character" w:customStyle="1" w:styleId="a-size-large">
    <w:name w:val="a-size-large"/>
    <w:basedOn w:val="DefaultParagraphFont"/>
    <w:rsid w:val="00981085"/>
    <w:rPr>
      <w:rFonts w:cs="Times New Roman"/>
    </w:rPr>
  </w:style>
  <w:style w:type="paragraph" w:customStyle="1" w:styleId="ParaAttribute3">
    <w:name w:val="ParaAttribute3"/>
    <w:rsid w:val="00BE7905"/>
    <w:pPr>
      <w:widowControl w:val="0"/>
      <w:spacing w:after="0" w:line="240" w:lineRule="auto"/>
      <w:jc w:val="center"/>
    </w:pPr>
    <w:rPr>
      <w:rFonts w:ascii="Times New Roman" w:eastAsia="Batang" w:hAnsi="Times New Roman"/>
      <w:sz w:val="20"/>
      <w:szCs w:val="20"/>
    </w:rPr>
  </w:style>
  <w:style w:type="character" w:customStyle="1" w:styleId="CharAttribute2">
    <w:name w:val="CharAttribute2"/>
    <w:rsid w:val="00BE7905"/>
    <w:rPr>
      <w:rFonts w:ascii="Times New Roman" w:hAnsi="Times New Roman"/>
      <w:b/>
      <w:i/>
      <w:sz w:val="24"/>
    </w:rPr>
  </w:style>
  <w:style w:type="table" w:styleId="LightGrid-Accent3">
    <w:name w:val="Light Grid Accent 3"/>
    <w:basedOn w:val="TableNormal"/>
    <w:uiPriority w:val="62"/>
    <w:rsid w:val="00F174CA"/>
    <w:pPr>
      <w:spacing w:after="0" w:line="240" w:lineRule="auto"/>
    </w:pPr>
    <w:rPr>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hAnsi="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sz w:val="24"/>
      <w:szCs w:val="24"/>
      <w:lang w:eastAsia="zh-CN"/>
    </w:rPr>
  </w:style>
  <w:style w:type="character" w:customStyle="1" w:styleId="A10">
    <w:name w:val="A10"/>
    <w:uiPriority w:val="99"/>
    <w:rsid w:val="00741EEB"/>
    <w:rPr>
      <w:color w:val="000000"/>
      <w:sz w:val="18"/>
    </w:rPr>
  </w:style>
  <w:style w:type="character" w:customStyle="1" w:styleId="profiletweet-screennameu-inlineblocku-dir">
    <w:name w:val="profiletweet-screenname u-inlineblock u-dir"/>
    <w:basedOn w:val="DefaultParagraphFont"/>
    <w:rsid w:val="00741EEB"/>
    <w:rPr>
      <w:rFonts w:cs="Times New Roman"/>
    </w:rPr>
  </w:style>
  <w:style w:type="character" w:customStyle="1" w:styleId="at">
    <w:name w:val="at"/>
    <w:basedOn w:val="DefaultParagraphFont"/>
    <w:rsid w:val="00741EEB"/>
    <w:rPr>
      <w:rFonts w:cs="Times New Roman"/>
    </w:rPr>
  </w:style>
  <w:style w:type="character" w:customStyle="1" w:styleId="u-pullleft">
    <w:name w:val="u-pullleft"/>
    <w:basedOn w:val="DefaultParagraphFont"/>
    <w:rsid w:val="00741EEB"/>
    <w:rPr>
      <w:rFonts w:cs="Times New Roman"/>
    </w:rPr>
  </w:style>
  <w:style w:type="paragraph" w:styleId="DocumentMap">
    <w:name w:val="Document Map"/>
    <w:basedOn w:val="Normal"/>
    <w:link w:val="DocumentMapChar"/>
    <w:uiPriority w:val="99"/>
    <w:rsid w:val="007B213D"/>
    <w:pPr>
      <w:widowControl w:val="0"/>
      <w:shd w:val="clear" w:color="auto" w:fill="000080"/>
      <w:autoSpaceDE w:val="0"/>
      <w:autoSpaceDN w:val="0"/>
      <w:adjustRightInd w:val="0"/>
      <w:spacing w:after="0" w:line="240" w:lineRule="auto"/>
    </w:pPr>
    <w:rPr>
      <w:rFonts w:ascii="Tahoma" w:hAnsi="Tahoma" w:cs="Tahoma"/>
      <w:sz w:val="20"/>
      <w:szCs w:val="20"/>
    </w:rPr>
  </w:style>
  <w:style w:type="character" w:customStyle="1" w:styleId="DocumentMapChar">
    <w:name w:val="Document Map Char"/>
    <w:basedOn w:val="DefaultParagraphFont"/>
    <w:link w:val="DocumentMap"/>
    <w:uiPriority w:val="99"/>
    <w:locked/>
    <w:rsid w:val="007B213D"/>
    <w:rPr>
      <w:rFonts w:ascii="Tahoma" w:hAnsi="Tahoma" w:cs="Tahoma"/>
      <w:sz w:val="20"/>
      <w:szCs w:val="20"/>
      <w:shd w:val="clear" w:color="auto" w:fill="000080"/>
    </w:rPr>
  </w:style>
  <w:style w:type="paragraph" w:styleId="BlockText">
    <w:name w:val="Block Text"/>
    <w:basedOn w:val="Normal"/>
    <w:uiPriority w:val="99"/>
    <w:rsid w:val="007B213D"/>
    <w:pPr>
      <w:widowControl w:val="0"/>
      <w:autoSpaceDE w:val="0"/>
      <w:autoSpaceDN w:val="0"/>
      <w:adjustRightInd w:val="0"/>
      <w:spacing w:after="0" w:line="240" w:lineRule="auto"/>
      <w:ind w:left="2160" w:right="288"/>
      <w:jc w:val="both"/>
    </w:pPr>
    <w:rPr>
      <w:rFonts w:ascii="Courier New"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hAnsi="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hAnsi="Times New Roman"/>
      <w:b/>
      <w:bCs/>
      <w:sz w:val="24"/>
      <w:szCs w:val="24"/>
      <w:lang w:val="tr-TR" w:eastAsia="tr-TR"/>
    </w:rPr>
  </w:style>
  <w:style w:type="character" w:customStyle="1" w:styleId="AltbilgiChar1">
    <w:name w:val="Altbilgi Char1"/>
    <w:basedOn w:val="DefaultParagraphFont"/>
    <w:uiPriority w:val="99"/>
    <w:semiHidden/>
    <w:rsid w:val="008E3E88"/>
    <w:rPr>
      <w:rFonts w:cs="Times New Roman"/>
    </w:rPr>
  </w:style>
  <w:style w:type="character" w:customStyle="1" w:styleId="FooterChar1">
    <w:name w:val="Footer Char1"/>
    <w:uiPriority w:val="99"/>
    <w:rsid w:val="008E3E88"/>
    <w:rPr>
      <w:lang w:eastAsia="en-US"/>
    </w:rPr>
  </w:style>
  <w:style w:type="character" w:customStyle="1" w:styleId="AklamaKonusuChar1">
    <w:name w:val="Açıklama Konusu Char1"/>
    <w:basedOn w:val="CommentTextChar"/>
    <w:uiPriority w:val="99"/>
    <w:semiHidden/>
    <w:rsid w:val="008E3E88"/>
    <w:rPr>
      <w:rFonts w:ascii="Calibri" w:eastAsia="Times New Roman" w:hAnsi="Calibri" w:cs="Calibri"/>
      <w:b/>
      <w:bCs/>
      <w:sz w:val="20"/>
      <w:szCs w:val="20"/>
    </w:rPr>
  </w:style>
  <w:style w:type="character" w:customStyle="1" w:styleId="CommentSubjectChar1">
    <w:name w:val="Comment Subject Char1"/>
    <w:uiPriority w:val="99"/>
    <w:semiHidden/>
    <w:rsid w:val="008E3E88"/>
    <w:rPr>
      <w:rFonts w:ascii="Calibri" w:hAnsi="Calibri"/>
      <w:b/>
      <w:sz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hAnsi="Times New Roman"/>
      <w:sz w:val="24"/>
      <w:szCs w:val="24"/>
      <w:lang w:val="tr-TR" w:eastAsia="tr-TR"/>
    </w:rPr>
  </w:style>
  <w:style w:type="character" w:customStyle="1" w:styleId="Gvdemetni">
    <w:name w:val="Gövde metni_"/>
    <w:link w:val="Gvdemetni0"/>
    <w:uiPriority w:val="99"/>
    <w:locked/>
    <w:rsid w:val="008E3E88"/>
    <w:rPr>
      <w:sz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sz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sz w:val="23"/>
      <w:shd w:val="clear" w:color="auto" w:fill="FFFFFF"/>
    </w:rPr>
  </w:style>
  <w:style w:type="table" w:customStyle="1" w:styleId="TabloKlavuzu1">
    <w:name w:val="Tablo Kılavuzu1"/>
    <w:uiPriority w:val="59"/>
    <w:rsid w:val="008E3E88"/>
    <w:pPr>
      <w:spacing w:after="0" w:line="240" w:lineRule="auto"/>
    </w:pPr>
    <w:rPr>
      <w:rFonts w:ascii="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rPr>
  </w:style>
  <w:style w:type="character" w:customStyle="1" w:styleId="A00">
    <w:name w:val="A0"/>
    <w:uiPriority w:val="99"/>
    <w:rsid w:val="008E3E88"/>
    <w:rPr>
      <w:b/>
      <w:i/>
      <w:color w:val="000000"/>
      <w:sz w:val="16"/>
    </w:rPr>
  </w:style>
  <w:style w:type="paragraph" w:styleId="TableofFigures">
    <w:name w:val="table of figures"/>
    <w:basedOn w:val="Normal"/>
    <w:next w:val="Normal"/>
    <w:uiPriority w:val="99"/>
    <w:qFormat/>
    <w:rsid w:val="008E3E88"/>
    <w:pPr>
      <w:spacing w:after="0"/>
    </w:pPr>
    <w:rPr>
      <w:rFonts w:ascii="Calibri" w:hAnsi="Calibri"/>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hAnsi="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hAnsi="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hAnsi="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hAnsi="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hAnsi="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hAnsi="Times New Roman"/>
      <w:sz w:val="24"/>
      <w:szCs w:val="24"/>
      <w:lang w:val="en-GB"/>
    </w:rPr>
  </w:style>
  <w:style w:type="character" w:customStyle="1" w:styleId="seriesauthor">
    <w:name w:val="seriesauthor"/>
    <w:basedOn w:val="DefaultParagraphFont"/>
    <w:rsid w:val="0095142F"/>
    <w:rPr>
      <w:rFonts w:cs="Times New Roman"/>
    </w:rPr>
  </w:style>
  <w:style w:type="character" w:customStyle="1" w:styleId="Subtitle1">
    <w:name w:val="Subtitle1"/>
    <w:basedOn w:val="DefaultParagraphFont"/>
    <w:rsid w:val="0095142F"/>
    <w:rPr>
      <w:rFonts w:cs="Times New Roman"/>
    </w:rPr>
  </w:style>
  <w:style w:type="character" w:customStyle="1" w:styleId="nlmarticle-title">
    <w:name w:val="nlm_article-title"/>
    <w:basedOn w:val="DefaultParagraphFont"/>
    <w:rsid w:val="0095142F"/>
    <w:rPr>
      <w:rFonts w:cs="Times New Roman"/>
    </w:rPr>
  </w:style>
  <w:style w:type="character" w:customStyle="1" w:styleId="citationsource-journal">
    <w:name w:val="citation_source-journal"/>
    <w:basedOn w:val="DefaultParagraphFont"/>
    <w:rsid w:val="0095142F"/>
    <w:rPr>
      <w:rFonts w:cs="Times New Roman"/>
    </w:rPr>
  </w:style>
  <w:style w:type="character" w:customStyle="1" w:styleId="nlmfpage">
    <w:name w:val="nlm_fpage"/>
    <w:basedOn w:val="DefaultParagraphFont"/>
    <w:rsid w:val="0095142F"/>
    <w:rPr>
      <w:rFonts w:cs="Times New Roman"/>
    </w:rPr>
  </w:style>
  <w:style w:type="character" w:customStyle="1" w:styleId="nlmlpage">
    <w:name w:val="nlm_lpage"/>
    <w:basedOn w:val="DefaultParagraphFont"/>
    <w:rsid w:val="0095142F"/>
    <w:rPr>
      <w:rFonts w:cs="Times New Roman"/>
    </w:rPr>
  </w:style>
  <w:style w:type="character" w:customStyle="1" w:styleId="citationbook">
    <w:name w:val="citation book"/>
    <w:basedOn w:val="DefaultParagraphFont"/>
    <w:rsid w:val="00FB4D2F"/>
    <w:rPr>
      <w:rFonts w:cs="Times New Roman"/>
    </w:rPr>
  </w:style>
  <w:style w:type="character" w:customStyle="1" w:styleId="fbodytext">
    <w:name w:val="f_bodytext"/>
    <w:basedOn w:val="DefaultParagraphFont"/>
    <w:rsid w:val="00A00966"/>
    <w:rPr>
      <w:rFonts w:ascii="Helvetica" w:hAnsi="Helvetica" w:cs="Times New Roman"/>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hAnsi="Times New Roman"/>
      <w:sz w:val="24"/>
      <w:szCs w:val="24"/>
      <w:lang w:val="tr-TR" w:eastAsia="tr-TR"/>
    </w:rPr>
  </w:style>
  <w:style w:type="character" w:customStyle="1" w:styleId="cit-sep">
    <w:name w:val="cit-sep"/>
    <w:basedOn w:val="DefaultParagraphFont"/>
    <w:rsid w:val="00A00966"/>
    <w:rPr>
      <w:rFonts w:cs="Times New Roman"/>
    </w:rPr>
  </w:style>
  <w:style w:type="character" w:customStyle="1" w:styleId="cit-title">
    <w:name w:val="cit-title"/>
    <w:basedOn w:val="DefaultParagraphFont"/>
    <w:rsid w:val="00A00966"/>
    <w:rPr>
      <w:rFonts w:cs="Times New Roman"/>
    </w:rPr>
  </w:style>
  <w:style w:type="character" w:customStyle="1" w:styleId="site-title">
    <w:name w:val="site-title"/>
    <w:basedOn w:val="DefaultParagraphFont"/>
    <w:rsid w:val="00A00966"/>
    <w:rPr>
      <w:rFonts w:cs="Times New Roman"/>
    </w:rPr>
  </w:style>
  <w:style w:type="character" w:customStyle="1" w:styleId="cit-print-date">
    <w:name w:val="cit-print-date"/>
    <w:basedOn w:val="DefaultParagraphFont"/>
    <w:rsid w:val="00A00966"/>
    <w:rPr>
      <w:rFonts w:cs="Times New Roman"/>
    </w:rPr>
  </w:style>
  <w:style w:type="character" w:customStyle="1" w:styleId="cit-vol">
    <w:name w:val="cit-vol"/>
    <w:basedOn w:val="DefaultParagraphFont"/>
    <w:rsid w:val="00A00966"/>
    <w:rPr>
      <w:rFonts w:cs="Times New Roman"/>
    </w:rPr>
  </w:style>
  <w:style w:type="character" w:customStyle="1" w:styleId="cit-first-page">
    <w:name w:val="cit-first-page"/>
    <w:basedOn w:val="DefaultParagraphFont"/>
    <w:rsid w:val="00A00966"/>
    <w:rPr>
      <w:rFonts w:cs="Times New Roman"/>
    </w:rPr>
  </w:style>
  <w:style w:type="character" w:customStyle="1" w:styleId="cit-last-page">
    <w:name w:val="cit-last-page"/>
    <w:basedOn w:val="DefaultParagraphFont"/>
    <w:rsid w:val="00A00966"/>
    <w:rPr>
      <w:rFonts w:cs="Times New Roman"/>
    </w:rPr>
  </w:style>
  <w:style w:type="character" w:customStyle="1" w:styleId="italic">
    <w:name w:val="italic"/>
    <w:basedOn w:val="DefaultParagraphFont"/>
    <w:rsid w:val="00A00966"/>
    <w:rPr>
      <w:rFonts w:cs="Times New Roman"/>
    </w:rPr>
  </w:style>
  <w:style w:type="paragraph" w:styleId="HTMLAddress">
    <w:name w:val="HTML Address"/>
    <w:basedOn w:val="Normal"/>
    <w:link w:val="HTMLAddressChar"/>
    <w:uiPriority w:val="99"/>
    <w:semiHidden/>
    <w:unhideWhenUsed/>
    <w:rsid w:val="00A00966"/>
    <w:pPr>
      <w:spacing w:after="225" w:line="240" w:lineRule="auto"/>
    </w:pPr>
    <w:rPr>
      <w:rFonts w:ascii="Times New Roman" w:hAnsi="Times New Roman"/>
      <w:i/>
      <w:iCs/>
      <w:sz w:val="24"/>
      <w:szCs w:val="24"/>
      <w:lang w:val="tr-TR" w:eastAsia="tr-TR"/>
    </w:rPr>
  </w:style>
  <w:style w:type="character" w:customStyle="1" w:styleId="HTMLAddressChar">
    <w:name w:val="HTML Address Char"/>
    <w:basedOn w:val="DefaultParagraphFont"/>
    <w:link w:val="HTMLAddress"/>
    <w:uiPriority w:val="99"/>
    <w:semiHidden/>
    <w:locked/>
    <w:rsid w:val="00A00966"/>
    <w:rPr>
      <w:rFonts w:ascii="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hAnsi="Verdana"/>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hAnsi="Verdana"/>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hAnsi="Times New Roman"/>
      <w:color w:val="00000A"/>
      <w:kern w:val="2"/>
      <w:sz w:val="24"/>
      <w:szCs w:val="24"/>
      <w:lang w:eastAsia="hi-IN" w:bidi="hi-IN"/>
    </w:rPr>
  </w:style>
  <w:style w:type="character" w:customStyle="1" w:styleId="InternetLink">
    <w:name w:val="Internet Link"/>
    <w:basedOn w:val="DefaultParagraphFont"/>
    <w:uiPriority w:val="99"/>
    <w:rsid w:val="003F5696"/>
    <w:rPr>
      <w:rFonts w:cs="Times New Roman"/>
      <w:color w:val="0000FF"/>
      <w:u w:val="single"/>
      <w:lang w:val="en-US" w:eastAsia="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hAnsi="Liberation Serif" w:cs="Lohit Hindi"/>
      <w:color w:val="00000A"/>
      <w:sz w:val="24"/>
      <w:szCs w:val="24"/>
      <w:lang w:eastAsia="zh-CN" w:bidi="hi-IN"/>
    </w:rPr>
  </w:style>
  <w:style w:type="character" w:customStyle="1" w:styleId="nlmcontrib-group">
    <w:name w:val="nlm_contrib-group"/>
    <w:basedOn w:val="DefaultParagraphFont"/>
    <w:rsid w:val="003F5696"/>
    <w:rPr>
      <w:rFonts w:cs="Times New Roman"/>
    </w:rPr>
  </w:style>
  <w:style w:type="character" w:customStyle="1" w:styleId="cit">
    <w:name w:val="cit"/>
    <w:basedOn w:val="DefaultParagraphFont"/>
    <w:rsid w:val="003F5696"/>
    <w:rPr>
      <w:rFonts w:cs="Times New Roman"/>
    </w:rPr>
  </w:style>
  <w:style w:type="character" w:customStyle="1" w:styleId="highlight2">
    <w:name w:val="highlight2"/>
    <w:basedOn w:val="DefaultParagraphFont"/>
    <w:rsid w:val="003F5696"/>
    <w:rPr>
      <w:rFonts w:cs="Times New Roman"/>
    </w:rPr>
  </w:style>
  <w:style w:type="character" w:customStyle="1" w:styleId="nlmyear">
    <w:name w:val="nlm_year"/>
    <w:basedOn w:val="DefaultParagraphFont"/>
    <w:rsid w:val="003F5696"/>
    <w:rPr>
      <w:rFonts w:cs="Times New Roman"/>
    </w:rPr>
  </w:style>
  <w:style w:type="paragraph" w:customStyle="1" w:styleId="AbstHead">
    <w:name w:val="Abst Head"/>
    <w:basedOn w:val="Normal"/>
    <w:rsid w:val="00116A49"/>
    <w:pPr>
      <w:keepNext/>
      <w:spacing w:after="240" w:line="240" w:lineRule="auto"/>
      <w:jc w:val="both"/>
    </w:pPr>
    <w:rPr>
      <w:rFonts w:ascii="Helvetica" w:hAnsi="Helvetica"/>
      <w:b/>
      <w:caps/>
      <w:szCs w:val="20"/>
    </w:rPr>
  </w:style>
  <w:style w:type="table" w:customStyle="1" w:styleId="TableGridLight1">
    <w:name w:val="Table Grid Light1"/>
    <w:basedOn w:val="TableNormal"/>
    <w:uiPriority w:val="40"/>
    <w:rsid w:val="00116A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basedOn w:val="Normal"/>
    <w:rsid w:val="00116A49"/>
    <w:pPr>
      <w:spacing w:after="240" w:line="240" w:lineRule="auto"/>
      <w:jc w:val="both"/>
    </w:pPr>
    <w:rPr>
      <w:rFonts w:ascii="Helvetica" w:hAnsi="Helvetica"/>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hAnsi="Helvetica"/>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hAnsi="Helvetica"/>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hAnsi="Helvetica"/>
      <w:caps/>
      <w:sz w:val="20"/>
      <w:szCs w:val="20"/>
    </w:rPr>
  </w:style>
  <w:style w:type="character" w:customStyle="1" w:styleId="Bold">
    <w:name w:val="Bold"/>
    <w:rsid w:val="00116A49"/>
    <w:rPr>
      <w:b/>
    </w:rPr>
  </w:style>
  <w:style w:type="character" w:customStyle="1" w:styleId="Italic0">
    <w:name w:val="Italic"/>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hAnsi="Helvetica"/>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hAnsi="Helvetica"/>
      <w:b/>
      <w:sz w:val="36"/>
      <w:szCs w:val="20"/>
    </w:rPr>
  </w:style>
  <w:style w:type="paragraph" w:styleId="Signature">
    <w:name w:val="Signature"/>
    <w:basedOn w:val="Normal"/>
    <w:link w:val="SignatureChar"/>
    <w:uiPriority w:val="99"/>
    <w:rsid w:val="00116A49"/>
    <w:pPr>
      <w:spacing w:after="0" w:line="240" w:lineRule="auto"/>
      <w:ind w:left="4320"/>
      <w:jc w:val="both"/>
    </w:pPr>
    <w:rPr>
      <w:rFonts w:ascii="Helvetica" w:hAnsi="Helvetica"/>
      <w:sz w:val="20"/>
      <w:szCs w:val="20"/>
    </w:rPr>
  </w:style>
  <w:style w:type="character" w:customStyle="1" w:styleId="SignatureChar">
    <w:name w:val="Signature Char"/>
    <w:basedOn w:val="DefaultParagraphFont"/>
    <w:link w:val="Signature"/>
    <w:uiPriority w:val="99"/>
    <w:locked/>
    <w:rsid w:val="00116A49"/>
    <w:rPr>
      <w:rFonts w:ascii="Helvetica"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uiPriority w:val="99"/>
    <w:rsid w:val="00116A49"/>
    <w:rPr>
      <w:rFonts w:cs="Times New Roman"/>
    </w:rPr>
  </w:style>
  <w:style w:type="table" w:styleId="TableSimple1">
    <w:name w:val="Table Simple 1"/>
    <w:basedOn w:val="TableNormal"/>
    <w:uiPriority w:val="99"/>
    <w:rsid w:val="00116A49"/>
    <w:pPr>
      <w:spacing w:after="0" w:line="240" w:lineRule="auto"/>
      <w:jc w:val="both"/>
    </w:pPr>
    <w:rPr>
      <w:rFonts w:ascii="Times New Roman" w:hAnsi="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Classic2">
    <w:name w:val="Table Classic 2"/>
    <w:basedOn w:val="TableNormal"/>
    <w:uiPriority w:val="99"/>
    <w:rsid w:val="00116A49"/>
    <w:pPr>
      <w:spacing w:after="0" w:line="240" w:lineRule="auto"/>
      <w:jc w:val="both"/>
    </w:pPr>
    <w:rPr>
      <w:rFonts w:ascii="Times New Roman" w:hAnsi="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39"/>
    <w:rsid w:val="00225816"/>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25816"/>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1">
    <w:name w:val="style5"/>
    <w:basedOn w:val="Normal"/>
    <w:rsid w:val="002D51B0"/>
    <w:pPr>
      <w:spacing w:before="100" w:beforeAutospacing="1" w:after="100" w:afterAutospacing="1" w:line="240" w:lineRule="auto"/>
    </w:pPr>
    <w:rPr>
      <w:rFonts w:ascii="Times New Roman" w:hAnsi="Times New Roman"/>
      <w:color w:val="000000"/>
      <w:sz w:val="24"/>
      <w:szCs w:val="24"/>
      <w:lang w:eastAsia="tr-TR"/>
    </w:rPr>
  </w:style>
  <w:style w:type="paragraph" w:styleId="Date">
    <w:name w:val="Date"/>
    <w:basedOn w:val="Normal"/>
    <w:next w:val="Normal"/>
    <w:link w:val="DateChar"/>
    <w:uiPriority w:val="99"/>
    <w:rsid w:val="002D51B0"/>
    <w:pPr>
      <w:spacing w:after="0" w:line="240" w:lineRule="auto"/>
    </w:pPr>
    <w:rPr>
      <w:rFonts w:ascii="Times New Roman" w:eastAsia="SimSun" w:hAnsi="Times New Roman"/>
      <w:sz w:val="24"/>
      <w:szCs w:val="24"/>
      <w:lang w:eastAsia="zh-CN"/>
    </w:rPr>
  </w:style>
  <w:style w:type="character" w:customStyle="1" w:styleId="DateChar">
    <w:name w:val="Date Char"/>
    <w:basedOn w:val="DefaultParagraphFont"/>
    <w:link w:val="Date"/>
    <w:uiPriority w:val="99"/>
    <w:locked/>
    <w:rsid w:val="002D51B0"/>
    <w:rPr>
      <w:rFonts w:ascii="Times New Roman" w:eastAsia="SimSun" w:hAnsi="Times New Roman" w:cs="Times New Roman"/>
      <w:sz w:val="24"/>
      <w:szCs w:val="24"/>
      <w:lang w:eastAsia="zh-CN"/>
    </w:rPr>
  </w:style>
  <w:style w:type="paragraph" w:styleId="Revision">
    <w:name w:val="Revision"/>
    <w:hidden/>
    <w:uiPriority w:val="99"/>
    <w:rsid w:val="002D51B0"/>
    <w:pPr>
      <w:spacing w:after="0" w:line="240" w:lineRule="auto"/>
    </w:pPr>
    <w:rPr>
      <w:rFonts w:ascii="Times New Roman" w:eastAsia="SimSun" w:hAnsi="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hAnsi="Cambria" w:cs="Vrinda"/>
      <w:b/>
      <w:color w:val="FFFFFF"/>
      <w:sz w:val="28"/>
    </w:rPr>
  </w:style>
  <w:style w:type="character" w:customStyle="1" w:styleId="AFFGFChar">
    <w:name w:val="AFFGF Char"/>
    <w:link w:val="AFFGF"/>
    <w:uiPriority w:val="99"/>
    <w:locked/>
    <w:rsid w:val="00967DCE"/>
    <w:rPr>
      <w:rFonts w:ascii="Cambria" w:hAnsi="Cambri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hAnsi="Calibri" w:cs="Vrinda"/>
    </w:rPr>
  </w:style>
  <w:style w:type="table" w:styleId="MediumGrid3-Accent4">
    <w:name w:val="Medium Grid 3 Accent 4"/>
    <w:basedOn w:val="TableNormal"/>
    <w:uiPriority w:val="69"/>
    <w:rsid w:val="00967DCE"/>
    <w:pPr>
      <w:spacing w:after="0" w:line="240" w:lineRule="auto"/>
    </w:pPr>
    <w:rPr>
      <w:rFonts w:ascii="Calibri" w:hAnsi="Calibri" w:cs="Vrinda"/>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hAnsi="Calibri" w:cs="Vrinda"/>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hAnsi="Calibri" w:cs="Vrinda"/>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hAnsi="Calibri" w:cs="Vrinda"/>
      <w:color w:val="000000"/>
      <w:sz w:val="20"/>
      <w:szCs w:val="2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rFonts w:cs="Vrinda"/>
        <w:b/>
        <w:bCs/>
        <w:color w:val="1F497D"/>
      </w:rPr>
      <w:tblPr/>
      <w:tcPr>
        <w:tcBorders>
          <w:top w:val="single" w:sz="8" w:space="0" w:color="4BACC6"/>
          <w:bottom w:val="single" w:sz="8" w:space="0" w:color="4BACC6"/>
        </w:tcBorders>
      </w:tcPr>
    </w:tblStylePr>
    <w:tblStylePr w:type="firstCol">
      <w:rPr>
        <w:rFonts w:cs="Vrinda"/>
        <w:b/>
        <w:bCs/>
      </w:rPr>
    </w:tblStylePr>
    <w:tblStylePr w:type="lastCol">
      <w:rPr>
        <w:rFonts w:cs="Vrinda"/>
        <w:b/>
        <w:bCs/>
      </w:rPr>
      <w:tblPr/>
      <w:tcPr>
        <w:tcBorders>
          <w:top w:val="single" w:sz="8" w:space="0" w:color="4BACC6"/>
          <w:bottom w:val="single" w:sz="8" w:space="0" w:color="4BACC6"/>
        </w:tcBorders>
      </w:tcPr>
    </w:tblStylePr>
    <w:tblStylePr w:type="band1Vert">
      <w:rPr>
        <w:rFonts w:cs="Vrinda"/>
      </w:rPr>
      <w:tblPr/>
      <w:tcPr>
        <w:shd w:val="clear" w:color="auto" w:fill="D2EAF1"/>
      </w:tcPr>
    </w:tblStylePr>
    <w:tblStylePr w:type="band1Horz">
      <w:rPr>
        <w:rFonts w:cs="Vrinda"/>
      </w:rPr>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hAnsi="Calibri" w:cs="Vrinda"/>
      <w:color w:val="000000"/>
      <w:sz w:val="20"/>
      <w:szCs w:val="2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rFonts w:cs="Vrinda"/>
        <w:b/>
        <w:bCs/>
        <w:color w:val="1F497D"/>
      </w:rPr>
      <w:tblPr/>
      <w:tcPr>
        <w:tcBorders>
          <w:top w:val="single" w:sz="8" w:space="0" w:color="F79646"/>
          <w:bottom w:val="single" w:sz="8" w:space="0" w:color="F79646"/>
        </w:tcBorders>
      </w:tcPr>
    </w:tblStylePr>
    <w:tblStylePr w:type="firstCol">
      <w:rPr>
        <w:rFonts w:cs="Vrinda"/>
        <w:b/>
        <w:bCs/>
      </w:rPr>
    </w:tblStylePr>
    <w:tblStylePr w:type="lastCol">
      <w:rPr>
        <w:rFonts w:cs="Vrinda"/>
        <w:b/>
        <w:bCs/>
      </w:rPr>
      <w:tblPr/>
      <w:tcPr>
        <w:tcBorders>
          <w:top w:val="single" w:sz="8" w:space="0" w:color="F79646"/>
          <w:bottom w:val="single" w:sz="8" w:space="0" w:color="F79646"/>
        </w:tcBorders>
      </w:tcPr>
    </w:tblStylePr>
    <w:tblStylePr w:type="band1Vert">
      <w:rPr>
        <w:rFonts w:cs="Vrinda"/>
      </w:rPr>
      <w:tblPr/>
      <w:tcPr>
        <w:shd w:val="clear" w:color="auto" w:fill="FDE4D0"/>
      </w:tcPr>
    </w:tblStylePr>
    <w:tblStylePr w:type="band1Horz">
      <w:rPr>
        <w:rFonts w:cs="Vrinda"/>
      </w:rPr>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hAnsi="Calibri" w:cs="Vrinda"/>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Vrinda"/>
        <w:b/>
        <w:bCs/>
        <w:color w:val="FFFFFF"/>
      </w:rPr>
      <w:tblPr/>
      <w:tcPr>
        <w:shd w:val="clear" w:color="auto" w:fill="8064A2"/>
      </w:tcPr>
    </w:tblStylePr>
    <w:tblStylePr w:type="lastRow">
      <w:pPr>
        <w:spacing w:before="0" w:after="0"/>
      </w:pPr>
      <w:rPr>
        <w:rFonts w:cs="Vrinda"/>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Vrinda"/>
        <w:b/>
        <w:bCs/>
      </w:rPr>
    </w:tblStylePr>
    <w:tblStylePr w:type="lastCol">
      <w:rPr>
        <w:rFonts w:cs="Vrinda"/>
        <w:b/>
        <w:bCs/>
      </w:rPr>
    </w:tblStylePr>
    <w:tblStylePr w:type="band1Vert">
      <w:rPr>
        <w:rFonts w:cs="Vrinda"/>
      </w:rPr>
      <w:tblPr/>
      <w:tcPr>
        <w:tcBorders>
          <w:top w:val="single" w:sz="8" w:space="0" w:color="8064A2"/>
          <w:left w:val="single" w:sz="8" w:space="0" w:color="8064A2"/>
          <w:bottom w:val="single" w:sz="8" w:space="0" w:color="8064A2"/>
          <w:right w:val="single" w:sz="8" w:space="0" w:color="8064A2"/>
        </w:tcBorders>
      </w:tcPr>
    </w:tblStylePr>
    <w:tblStylePr w:type="band1Horz">
      <w:rPr>
        <w:rFonts w:cs="Vrinda"/>
      </w:rPr>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7"/>
    <w:rsid w:val="00967DCE"/>
    <w:pPr>
      <w:spacing w:after="0" w:line="240" w:lineRule="auto"/>
    </w:pPr>
    <w:rPr>
      <w:rFonts w:ascii="Calibri" w:hAnsi="Calibri" w:cs="Vrinda"/>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Vrinda"/>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Vrinda"/>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Vrinda"/>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hAnsi="Calibri" w:cs="Vrinda"/>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Vrinda"/>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Vrinda"/>
        <w:b/>
        <w:bCs/>
      </w:rPr>
      <w:tblPr/>
      <w:tcPr>
        <w:tcBorders>
          <w:top w:val="single" w:sz="8" w:space="0" w:color="4BACC6"/>
          <w:left w:val="nil"/>
          <w:bottom w:val="single" w:sz="8" w:space="0" w:color="4BACC6"/>
          <w:right w:val="nil"/>
          <w:insideH w:val="nil"/>
          <w:insideV w:val="nil"/>
        </w:tcBorders>
      </w:tcPr>
    </w:tblStylePr>
    <w:tblStylePr w:type="firstCol">
      <w:rPr>
        <w:rFonts w:cs="Vrinda"/>
        <w:b/>
        <w:bCs/>
      </w:rPr>
    </w:tblStylePr>
    <w:tblStylePr w:type="lastCol">
      <w:rPr>
        <w:rFonts w:cs="Vrinda"/>
        <w:b/>
        <w:bCs/>
      </w:rPr>
    </w:tblStylePr>
    <w:tblStylePr w:type="band1Vert">
      <w:rPr>
        <w:rFonts w:cs="Vrinda"/>
      </w:rPr>
      <w:tblPr/>
      <w:tcPr>
        <w:tcBorders>
          <w:left w:val="nil"/>
          <w:right w:val="nil"/>
          <w:insideH w:val="nil"/>
          <w:insideV w:val="nil"/>
        </w:tcBorders>
        <w:shd w:val="clear" w:color="auto" w:fill="D2EAF1"/>
      </w:tcPr>
    </w:tblStylePr>
    <w:tblStylePr w:type="band1Horz">
      <w:rPr>
        <w:rFonts w:cs="Vrinda"/>
      </w:rPr>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hAnsi="Times New Roman"/>
      <w:color w:val="00000A"/>
      <w:sz w:val="24"/>
      <w:szCs w:val="24"/>
      <w:lang w:bidi="as-IN"/>
    </w:rPr>
  </w:style>
  <w:style w:type="character" w:customStyle="1" w:styleId="slug-pub-date">
    <w:name w:val="slug-pub-date"/>
    <w:basedOn w:val="DefaultParagraphFont"/>
    <w:rsid w:val="005C3321"/>
    <w:rPr>
      <w:rFonts w:cs="Times New Roman"/>
    </w:rPr>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lang w:val="el-GR"/>
    </w:rPr>
  </w:style>
  <w:style w:type="character" w:customStyle="1" w:styleId="notranslate">
    <w:name w:val="notranslate"/>
    <w:rsid w:val="007571BC"/>
  </w:style>
  <w:style w:type="character" w:customStyle="1" w:styleId="ps40p507yxt">
    <w:name w:val="ps40p507yxt"/>
    <w:basedOn w:val="DefaultParagraphFont"/>
    <w:rsid w:val="007571BC"/>
    <w:rPr>
      <w:rFonts w:cs="Times New Roman"/>
    </w:rPr>
  </w:style>
  <w:style w:type="character" w:customStyle="1" w:styleId="A8">
    <w:name w:val="A8"/>
    <w:uiPriority w:val="99"/>
    <w:rsid w:val="00F77875"/>
    <w:rPr>
      <w:color w:val="221E1F"/>
      <w:sz w:val="20"/>
    </w:rPr>
  </w:style>
  <w:style w:type="character" w:customStyle="1" w:styleId="irregular1">
    <w:name w:val="irregular1"/>
    <w:basedOn w:val="DefaultParagraphFont"/>
    <w:rsid w:val="00F77875"/>
    <w:rPr>
      <w:rFonts w:cs="Times New Roman"/>
      <w:color w:val="FF0000"/>
    </w:rPr>
  </w:style>
  <w:style w:type="character" w:customStyle="1" w:styleId="hw">
    <w:name w:val="hw"/>
    <w:basedOn w:val="DefaultParagraphFont"/>
    <w:rsid w:val="008D76A5"/>
    <w:rPr>
      <w:rFonts w:cs="Times New Roman"/>
    </w:rPr>
  </w:style>
  <w:style w:type="character" w:customStyle="1" w:styleId="shw">
    <w:name w:val="shw"/>
    <w:basedOn w:val="DefaultParagraphFont"/>
    <w:rsid w:val="008D76A5"/>
    <w:rPr>
      <w:rFonts w:cs="Times New Roman"/>
    </w:rPr>
  </w:style>
  <w:style w:type="paragraph" w:customStyle="1" w:styleId="links">
    <w:name w:val="links"/>
    <w:basedOn w:val="Normal"/>
    <w:rsid w:val="008D76A5"/>
    <w:pPr>
      <w:spacing w:before="100" w:beforeAutospacing="1" w:after="100" w:afterAutospacing="1" w:line="240" w:lineRule="auto"/>
    </w:pPr>
    <w:rPr>
      <w:rFonts w:ascii="Times New Roman" w:hAnsi="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hAnsi="Times New Roman"/>
      <w:noProof/>
      <w:sz w:val="24"/>
      <w:szCs w:val="24"/>
    </w:rPr>
  </w:style>
  <w:style w:type="character" w:customStyle="1" w:styleId="link">
    <w:name w:val="link"/>
    <w:basedOn w:val="DefaultParagraphFont"/>
    <w:rsid w:val="00F535F5"/>
    <w:rPr>
      <w:rFonts w:cs="Times New Roman"/>
    </w:rPr>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b/>
      <w:spacing w:val="-8"/>
      <w:sz w:val="28"/>
      <w:szCs w:val="28"/>
      <w:lang w:val="tr-TR"/>
    </w:rPr>
  </w:style>
  <w:style w:type="paragraph" w:customStyle="1" w:styleId="13Reference">
    <w:name w:val="13 Reference"/>
    <w:basedOn w:val="Normal"/>
    <w:qFormat/>
    <w:rsid w:val="00F535F5"/>
    <w:pPr>
      <w:numPr>
        <w:numId w:val="15"/>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rPr>
      <w:rFonts w:cs="Times New Roman"/>
    </w:rPr>
  </w:style>
  <w:style w:type="paragraph" w:customStyle="1" w:styleId="PARAGRAPHnoindent">
    <w:name w:val="PARAGRAPH (no indent)"/>
    <w:basedOn w:val="Normal"/>
    <w:next w:val="Normal"/>
    <w:rsid w:val="00DC094F"/>
    <w:pPr>
      <w:widowControl w:val="0"/>
      <w:spacing w:after="0" w:line="230" w:lineRule="exact"/>
      <w:jc w:val="both"/>
    </w:pPr>
    <w:rPr>
      <w:rFonts w:ascii="Palatino" w:hAnsi="Palatino"/>
      <w:kern w:val="16"/>
      <w:sz w:val="19"/>
      <w:szCs w:val="20"/>
    </w:rPr>
  </w:style>
  <w:style w:type="character" w:customStyle="1" w:styleId="pathway1">
    <w:name w:val="pathway1"/>
    <w:basedOn w:val="DefaultParagraphFont"/>
    <w:rsid w:val="00D17A21"/>
    <w:rPr>
      <w:rFonts w:cs="Times New Roman"/>
      <w:color w:val="333333"/>
    </w:rPr>
  </w:style>
  <w:style w:type="character" w:customStyle="1" w:styleId="articleseperator">
    <w:name w:val="article_seperator"/>
    <w:basedOn w:val="DefaultParagraphFont"/>
    <w:rsid w:val="00D17A21"/>
    <w:rPr>
      <w:rFonts w:cs="Times New Roman"/>
    </w:rPr>
  </w:style>
  <w:style w:type="character" w:customStyle="1" w:styleId="uppercase">
    <w:name w:val="uppercase"/>
    <w:basedOn w:val="DefaultParagraphFont"/>
    <w:rsid w:val="00021D84"/>
    <w:rPr>
      <w:rFonts w:cs="Times New Roman"/>
    </w:rPr>
  </w:style>
  <w:style w:type="character" w:customStyle="1" w:styleId="citationjournal">
    <w:name w:val="citation journal"/>
    <w:basedOn w:val="DefaultParagraphFont"/>
    <w:rsid w:val="00021D84"/>
    <w:rPr>
      <w:rFonts w:cs="Times New Roman"/>
    </w:rPr>
  </w:style>
  <w:style w:type="character" w:customStyle="1" w:styleId="maintitle">
    <w:name w:val="maintitle"/>
    <w:basedOn w:val="DefaultParagraphFont"/>
    <w:rsid w:val="00021D84"/>
    <w:rPr>
      <w:rFonts w:cs="Times New Roman"/>
    </w:rPr>
  </w:style>
  <w:style w:type="character" w:customStyle="1" w:styleId="hit">
    <w:name w:val="hit"/>
    <w:basedOn w:val="DefaultParagraphFont"/>
    <w:rsid w:val="004B404F"/>
    <w:rPr>
      <w:rFonts w:cs="Times New Roman"/>
    </w:rPr>
  </w:style>
  <w:style w:type="character" w:customStyle="1" w:styleId="refpreview">
    <w:name w:val="refpreview"/>
    <w:basedOn w:val="DefaultParagraphFont"/>
    <w:rsid w:val="004B404F"/>
    <w:rPr>
      <w:rFonts w:cs="Times New Roman"/>
    </w:rPr>
  </w:style>
  <w:style w:type="character" w:customStyle="1" w:styleId="caps">
    <w:name w:val="caps"/>
    <w:basedOn w:val="DefaultParagraphFont"/>
    <w:rsid w:val="004B404F"/>
    <w:rPr>
      <w:rFonts w:cs="Times New Roman"/>
    </w:rPr>
  </w:style>
  <w:style w:type="character" w:customStyle="1" w:styleId="alt-edited">
    <w:name w:val="alt-edited"/>
    <w:basedOn w:val="DefaultParagraphFont"/>
    <w:rsid w:val="004A2BA0"/>
    <w:rPr>
      <w:rFonts w:cs="Times New Roman"/>
    </w:rPr>
  </w:style>
  <w:style w:type="character" w:customStyle="1" w:styleId="mixed-citation">
    <w:name w:val="mixed-citation"/>
    <w:basedOn w:val="DefaultParagraphFont"/>
    <w:rsid w:val="009B5B54"/>
    <w:rPr>
      <w:rFonts w:cs="Times New Roman"/>
    </w:rPr>
  </w:style>
  <w:style w:type="character" w:customStyle="1" w:styleId="A4">
    <w:name w:val="A4"/>
    <w:uiPriority w:val="99"/>
    <w:rsid w:val="00BB64DE"/>
    <w:rPr>
      <w:color w:val="000000"/>
      <w:u w:val="single"/>
    </w:rPr>
  </w:style>
  <w:style w:type="character" w:customStyle="1" w:styleId="A29">
    <w:name w:val="A29"/>
    <w:uiPriority w:val="99"/>
    <w:rsid w:val="00BB64DE"/>
    <w:rPr>
      <w:b/>
      <w:i/>
      <w:color w:val="000000"/>
      <w:sz w:val="30"/>
    </w:rPr>
  </w:style>
  <w:style w:type="character" w:customStyle="1" w:styleId="A15">
    <w:name w:val="A15"/>
    <w:uiPriority w:val="99"/>
    <w:rsid w:val="00BB64DE"/>
    <w:rPr>
      <w:b/>
      <w:color w:val="000000"/>
      <w:sz w:val="50"/>
    </w:rPr>
  </w:style>
  <w:style w:type="paragraph" w:customStyle="1" w:styleId="Pa20">
    <w:name w:val="Pa20"/>
    <w:basedOn w:val="Default"/>
    <w:next w:val="Default"/>
    <w:uiPriority w:val="99"/>
    <w:rsid w:val="00BB64DE"/>
    <w:pPr>
      <w:spacing w:line="241" w:lineRule="atLeast"/>
    </w:pPr>
    <w:rPr>
      <w:rFonts w:ascii="Open Sans SemiBold" w:hAnsi="Open Sans SemiBold"/>
      <w:color w:val="auto"/>
    </w:rPr>
  </w:style>
  <w:style w:type="character" w:customStyle="1" w:styleId="labellist1">
    <w:name w:val="label_list1"/>
    <w:basedOn w:val="DefaultParagraphFont"/>
    <w:rsid w:val="00DB0FF4"/>
    <w:rPr>
      <w:rFonts w:cs="Times New Roman"/>
    </w:rPr>
  </w:style>
  <w:style w:type="character" w:customStyle="1" w:styleId="tocnumber2">
    <w:name w:val="tocnumber2"/>
    <w:basedOn w:val="DefaultParagraphFont"/>
    <w:rsid w:val="00EF53C3"/>
    <w:rPr>
      <w:rFonts w:cs="Times New Roman"/>
    </w:rPr>
  </w:style>
  <w:style w:type="character" w:customStyle="1" w:styleId="createby">
    <w:name w:val="createby"/>
    <w:basedOn w:val="DefaultParagraphFont"/>
    <w:rsid w:val="00EF53C3"/>
    <w:rPr>
      <w:rFonts w:cs="Times New Roman"/>
    </w:rPr>
  </w:style>
  <w:style w:type="character" w:customStyle="1" w:styleId="createdate">
    <w:name w:val="createdate"/>
    <w:basedOn w:val="DefaultParagraphFont"/>
    <w:rsid w:val="00EF53C3"/>
    <w:rPr>
      <w:rFonts w:cs="Times New Roman"/>
    </w:rPr>
  </w:style>
  <w:style w:type="paragraph" w:customStyle="1" w:styleId="BodyA">
    <w:name w:val="Body A"/>
    <w:rsid w:val="00881145"/>
    <w:pPr>
      <w:pBdr>
        <w:top w:val="none" w:sz="96" w:space="31" w:color="FFFFFF" w:frame="1"/>
        <w:left w:val="none" w:sz="96" w:space="31" w:color="FFFFFF" w:frame="1"/>
        <w:bottom w:val="none" w:sz="96" w:space="31" w:color="FFFFFF" w:frame="1"/>
        <w:right w:val="none" w:sz="96" w:space="31" w:color="FFFFFF" w:frame="1"/>
      </w:pBdr>
      <w:spacing w:after="160" w:line="259" w:lineRule="auto"/>
    </w:pPr>
    <w:rPr>
      <w:rFonts w:ascii="Calibri" w:hAnsi="Calibri" w:cs="Calibri"/>
      <w:color w:val="000000"/>
      <w:kern w:val="2"/>
      <w:u w:color="000000"/>
      <w:lang w:val="pt-PT" w:eastAsia="en-IN"/>
    </w:rPr>
  </w:style>
  <w:style w:type="character" w:customStyle="1" w:styleId="abscitationtitle">
    <w:name w:val="abs_citation_title"/>
    <w:basedOn w:val="DefaultParagraphFont"/>
    <w:rsid w:val="00EE28B1"/>
    <w:rPr>
      <w:rFonts w:cs="Times New Roman"/>
    </w:rPr>
  </w:style>
  <w:style w:type="character" w:customStyle="1" w:styleId="absnonlinkmetadata">
    <w:name w:val="abs_nonlink_metadata"/>
    <w:basedOn w:val="DefaultParagraphFont"/>
    <w:rsid w:val="00EE28B1"/>
    <w:rPr>
      <w:rFonts w:cs="Times New Roman"/>
    </w:rPr>
  </w:style>
  <w:style w:type="paragraph" w:customStyle="1" w:styleId="ListParagraph1">
    <w:name w:val="List Paragraph1"/>
    <w:basedOn w:val="Normal"/>
    <w:uiPriority w:val="34"/>
    <w:qFormat/>
    <w:rsid w:val="000522BB"/>
    <w:pPr>
      <w:ind w:left="720"/>
      <w:contextualSpacing/>
    </w:pPr>
    <w:rPr>
      <w:rFonts w:ascii="Calibri" w:hAnsi="Calibri"/>
    </w:rPr>
  </w:style>
  <w:style w:type="character" w:customStyle="1" w:styleId="gd">
    <w:name w:val="gd"/>
    <w:basedOn w:val="DefaultParagraphFont"/>
    <w:rsid w:val="008C50B4"/>
    <w:rPr>
      <w:rFonts w:cs="Times New Roman"/>
    </w:rPr>
  </w:style>
  <w:style w:type="paragraph" w:customStyle="1" w:styleId="TTPTitle">
    <w:name w:val="TTP Title"/>
    <w:basedOn w:val="Normal"/>
    <w:next w:val="Normal"/>
    <w:rsid w:val="00BF0ED6"/>
    <w:pPr>
      <w:autoSpaceDE w:val="0"/>
      <w:autoSpaceDN w:val="0"/>
      <w:spacing w:before="100" w:beforeAutospacing="1" w:after="120" w:line="240" w:lineRule="auto"/>
      <w:jc w:val="center"/>
    </w:pPr>
    <w:rPr>
      <w:rFonts w:ascii="Arial" w:eastAsia="SimSun" w:hAnsi="Arial" w:cs="Arial"/>
      <w:b/>
      <w:bCs/>
      <w:sz w:val="30"/>
      <w:szCs w:val="30"/>
      <w:lang w:eastAsia="zh-CN"/>
    </w:rPr>
  </w:style>
  <w:style w:type="paragraph" w:customStyle="1" w:styleId="TTPAddress">
    <w:name w:val="TTP Address"/>
    <w:basedOn w:val="Normal"/>
    <w:rsid w:val="00BF0ED6"/>
    <w:pPr>
      <w:autoSpaceDE w:val="0"/>
      <w:autoSpaceDN w:val="0"/>
      <w:spacing w:before="120" w:after="100" w:afterAutospacing="1" w:line="240" w:lineRule="auto"/>
      <w:jc w:val="center"/>
    </w:pPr>
    <w:rPr>
      <w:rFonts w:ascii="Arial" w:eastAsia="SimSun" w:hAnsi="Arial" w:cs="Arial"/>
      <w:lang w:eastAsia="zh-CN"/>
    </w:rPr>
  </w:style>
  <w:style w:type="character" w:customStyle="1" w:styleId="volume">
    <w:name w:val="volume"/>
    <w:basedOn w:val="DefaultParagraphFont"/>
    <w:rsid w:val="00D87E62"/>
    <w:rPr>
      <w:rFonts w:cs="Times New Roman"/>
    </w:rPr>
  </w:style>
  <w:style w:type="character" w:customStyle="1" w:styleId="issue">
    <w:name w:val="issue"/>
    <w:basedOn w:val="DefaultParagraphFont"/>
    <w:rsid w:val="00D87E62"/>
    <w:rPr>
      <w:rFonts w:cs="Times New Roman"/>
    </w:rPr>
  </w:style>
  <w:style w:type="character" w:customStyle="1" w:styleId="pages">
    <w:name w:val="pages"/>
    <w:basedOn w:val="DefaultParagraphFont"/>
    <w:rsid w:val="00D87E62"/>
    <w:rPr>
      <w:rFonts w:cs="Times New Roman"/>
    </w:rPr>
  </w:style>
  <w:style w:type="character" w:customStyle="1" w:styleId="ti">
    <w:name w:val="ti"/>
    <w:basedOn w:val="DefaultParagraphFont"/>
    <w:rsid w:val="00D87E62"/>
    <w:rPr>
      <w:rFonts w:cs="Times New Roman"/>
    </w:rPr>
  </w:style>
  <w:style w:type="paragraph" w:customStyle="1" w:styleId="ptdocpara">
    <w:name w:val="ptdocpara"/>
    <w:basedOn w:val="Normal"/>
    <w:rsid w:val="00D87E62"/>
    <w:pPr>
      <w:spacing w:before="100" w:beforeAutospacing="1" w:after="100" w:afterAutospacing="1" w:line="240" w:lineRule="auto"/>
    </w:pPr>
    <w:rPr>
      <w:rFonts w:ascii="Times New Roman" w:hAnsi="Times New Roman"/>
      <w:sz w:val="24"/>
      <w:szCs w:val="24"/>
    </w:rPr>
  </w:style>
  <w:style w:type="character" w:customStyle="1" w:styleId="A3">
    <w:name w:val="A3"/>
    <w:uiPriority w:val="99"/>
    <w:rsid w:val="005F5975"/>
    <w:rPr>
      <w:color w:val="000000"/>
      <w:sz w:val="20"/>
    </w:rPr>
  </w:style>
  <w:style w:type="character" w:customStyle="1" w:styleId="A2">
    <w:name w:val="A2"/>
    <w:uiPriority w:val="99"/>
    <w:rsid w:val="005F5975"/>
    <w:rPr>
      <w:b/>
      <w:color w:val="000000"/>
      <w:sz w:val="20"/>
    </w:rPr>
  </w:style>
  <w:style w:type="table" w:customStyle="1" w:styleId="LightShading1">
    <w:name w:val="Light Shading1"/>
    <w:basedOn w:val="TableNormal"/>
    <w:uiPriority w:val="60"/>
    <w:rsid w:val="00AF36A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yshortcuts">
    <w:name w:val="yshortcuts"/>
    <w:basedOn w:val="DefaultParagraphFont"/>
    <w:rsid w:val="007E7D5D"/>
    <w:rPr>
      <w:rFonts w:cs="Times New Roman"/>
    </w:rPr>
  </w:style>
  <w:style w:type="character" w:customStyle="1" w:styleId="drf">
    <w:name w:val="drf"/>
    <w:basedOn w:val="DefaultParagraphFont"/>
    <w:rsid w:val="007E7D5D"/>
    <w:rPr>
      <w:rFonts w:cs="Times New Roman"/>
    </w:rPr>
  </w:style>
  <w:style w:type="character" w:customStyle="1" w:styleId="name">
    <w:name w:val="name"/>
    <w:basedOn w:val="DefaultParagraphFont"/>
    <w:rsid w:val="007E7D5D"/>
    <w:rPr>
      <w:rFonts w:cs="Times New Roman"/>
    </w:rPr>
  </w:style>
  <w:style w:type="character" w:customStyle="1" w:styleId="contrib-degrees">
    <w:name w:val="contrib-degrees"/>
    <w:basedOn w:val="DefaultParagraphFont"/>
    <w:rsid w:val="007E7D5D"/>
    <w:rPr>
      <w:rFonts w:cs="Times New Roman"/>
    </w:rPr>
  </w:style>
  <w:style w:type="character" w:customStyle="1" w:styleId="ref-label">
    <w:name w:val="ref-label"/>
    <w:rsid w:val="007E7D5D"/>
    <w:rPr>
      <w:i/>
    </w:rPr>
  </w:style>
  <w:style w:type="character" w:customStyle="1" w:styleId="cit-fpage">
    <w:name w:val="cit-fpage"/>
    <w:basedOn w:val="DefaultParagraphFont"/>
    <w:rsid w:val="007E7D5D"/>
    <w:rPr>
      <w:rFonts w:cs="Times New Roman"/>
    </w:rPr>
  </w:style>
  <w:style w:type="character" w:customStyle="1" w:styleId="cit-source">
    <w:name w:val="cit-source"/>
    <w:basedOn w:val="DefaultParagraphFont"/>
    <w:rsid w:val="007E7D5D"/>
    <w:rPr>
      <w:rFonts w:cs="Times New Roman"/>
    </w:rPr>
  </w:style>
  <w:style w:type="character" w:customStyle="1" w:styleId="cit-vol3">
    <w:name w:val="cit-vol3"/>
    <w:basedOn w:val="DefaultParagraphFont"/>
    <w:rsid w:val="007E7D5D"/>
    <w:rPr>
      <w:rFonts w:cs="Times New Roman"/>
    </w:rPr>
  </w:style>
  <w:style w:type="character" w:customStyle="1" w:styleId="slug-vol">
    <w:name w:val="slug-vol"/>
    <w:basedOn w:val="DefaultParagraphFont"/>
    <w:rsid w:val="007E7D5D"/>
    <w:rPr>
      <w:rFonts w:cs="Times New Roman"/>
    </w:rPr>
  </w:style>
  <w:style w:type="character" w:customStyle="1" w:styleId="slug-issue">
    <w:name w:val="slug-issue"/>
    <w:basedOn w:val="DefaultParagraphFont"/>
    <w:rsid w:val="007E7D5D"/>
    <w:rPr>
      <w:rFonts w:cs="Times New Roman"/>
    </w:rPr>
  </w:style>
  <w:style w:type="character" w:customStyle="1" w:styleId="guj7r">
    <w:name w:val="guj7r"/>
    <w:basedOn w:val="DefaultParagraphFont"/>
    <w:rsid w:val="00C30C26"/>
    <w:rPr>
      <w:rFonts w:cs="Times New Roman"/>
    </w:rPr>
  </w:style>
  <w:style w:type="paragraph" w:customStyle="1" w:styleId="node">
    <w:name w:val="node"/>
    <w:basedOn w:val="Normal"/>
    <w:rsid w:val="00C30C26"/>
    <w:pPr>
      <w:spacing w:before="100" w:beforeAutospacing="1" w:after="100" w:afterAutospacing="1" w:line="240" w:lineRule="auto"/>
    </w:pPr>
    <w:rPr>
      <w:rFonts w:ascii="Times New Roman" w:hAnsi="Times New Roman"/>
      <w:sz w:val="24"/>
      <w:szCs w:val="24"/>
    </w:rPr>
  </w:style>
  <w:style w:type="character" w:customStyle="1" w:styleId="post-author1">
    <w:name w:val="post-author1"/>
    <w:basedOn w:val="DefaultParagraphFont"/>
    <w:rsid w:val="00C30C26"/>
    <w:rPr>
      <w:rFonts w:cs="Times New Roman"/>
    </w:rPr>
  </w:style>
  <w:style w:type="paragraph" w:customStyle="1" w:styleId="FigureCaption">
    <w:name w:val="Figure Caption"/>
    <w:basedOn w:val="Normal"/>
    <w:autoRedefine/>
    <w:rsid w:val="00C30C26"/>
    <w:pPr>
      <w:spacing w:after="0" w:line="240" w:lineRule="auto"/>
      <w:ind w:left="72" w:hanging="72"/>
      <w:jc w:val="both"/>
    </w:pPr>
    <w:rPr>
      <w:rFonts w:ascii="Times New Roman" w:hAnsi="Times New Roman"/>
      <w:b/>
      <w:sz w:val="16"/>
      <w:szCs w:val="24"/>
    </w:rPr>
  </w:style>
  <w:style w:type="paragraph" w:customStyle="1" w:styleId="VITA">
    <w:name w:val="VITA"/>
    <w:basedOn w:val="Normal"/>
    <w:rsid w:val="00C30C26"/>
    <w:pPr>
      <w:widowControl w:val="0"/>
      <w:tabs>
        <w:tab w:val="left" w:pos="216"/>
      </w:tabs>
      <w:spacing w:after="0" w:line="180" w:lineRule="exact"/>
      <w:jc w:val="both"/>
    </w:pPr>
    <w:rPr>
      <w:rFonts w:ascii="Helvetica" w:hAnsi="Helvetica"/>
      <w:kern w:val="16"/>
      <w:sz w:val="16"/>
      <w:szCs w:val="20"/>
    </w:rPr>
  </w:style>
  <w:style w:type="table" w:customStyle="1" w:styleId="LightShading2">
    <w:name w:val="Light Shading2"/>
    <w:basedOn w:val="TableNormal"/>
    <w:uiPriority w:val="60"/>
    <w:rsid w:val="00925A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25A4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character" w:customStyle="1" w:styleId="FontStyle45">
    <w:name w:val="Font Style45"/>
    <w:basedOn w:val="DefaultParagraphFont"/>
    <w:uiPriority w:val="99"/>
    <w:rsid w:val="00672E67"/>
    <w:rPr>
      <w:rFonts w:ascii="Times New Roman" w:hAnsi="Times New Roman" w:cs="Times New Roman"/>
      <w:sz w:val="18"/>
      <w:szCs w:val="18"/>
    </w:rPr>
  </w:style>
  <w:style w:type="character" w:customStyle="1" w:styleId="FontStyle43">
    <w:name w:val="Font Style43"/>
    <w:basedOn w:val="DefaultParagraphFont"/>
    <w:uiPriority w:val="99"/>
    <w:rsid w:val="00672E67"/>
    <w:rPr>
      <w:rFonts w:ascii="Times New Roman" w:hAnsi="Times New Roman" w:cs="Times New Roman"/>
      <w:i/>
      <w:iCs/>
      <w:sz w:val="18"/>
      <w:szCs w:val="18"/>
    </w:rPr>
  </w:style>
  <w:style w:type="character" w:customStyle="1" w:styleId="FontStyle46">
    <w:name w:val="Font Style46"/>
    <w:basedOn w:val="DefaultParagraphFont"/>
    <w:uiPriority w:val="99"/>
    <w:rsid w:val="00672E67"/>
    <w:rPr>
      <w:rFonts w:ascii="Arial" w:hAnsi="Arial" w:cs="Arial"/>
      <w:b/>
      <w:bCs/>
      <w:sz w:val="18"/>
      <w:szCs w:val="18"/>
    </w:rPr>
  </w:style>
  <w:style w:type="character" w:customStyle="1" w:styleId="FontStyle40">
    <w:name w:val="Font Style40"/>
    <w:basedOn w:val="DefaultParagraphFont"/>
    <w:uiPriority w:val="99"/>
    <w:rsid w:val="00672E67"/>
    <w:rPr>
      <w:rFonts w:ascii="Times New Roman" w:hAnsi="Times New Roman" w:cs="Times New Roman"/>
      <w:sz w:val="18"/>
      <w:szCs w:val="18"/>
    </w:rPr>
  </w:style>
  <w:style w:type="character" w:customStyle="1" w:styleId="FontStyle41">
    <w:name w:val="Font Style41"/>
    <w:basedOn w:val="DefaultParagraphFont"/>
    <w:uiPriority w:val="99"/>
    <w:rsid w:val="00672E67"/>
    <w:rPr>
      <w:rFonts w:ascii="Times New Roman" w:hAnsi="Times New Roman" w:cs="Times New Roman"/>
      <w:i/>
      <w:iCs/>
      <w:sz w:val="18"/>
      <w:szCs w:val="18"/>
    </w:rPr>
  </w:style>
  <w:style w:type="character" w:customStyle="1" w:styleId="FontStyle42">
    <w:name w:val="Font Style42"/>
    <w:basedOn w:val="DefaultParagraphFont"/>
    <w:uiPriority w:val="99"/>
    <w:rsid w:val="00672E67"/>
    <w:rPr>
      <w:rFonts w:ascii="Times New Roman" w:hAnsi="Times New Roman" w:cs="Times New Roman"/>
      <w:b/>
      <w:bCs/>
      <w:sz w:val="18"/>
      <w:szCs w:val="18"/>
    </w:rPr>
  </w:style>
  <w:style w:type="character" w:customStyle="1" w:styleId="Style1Char">
    <w:name w:val="Style1 Char"/>
    <w:basedOn w:val="DefaultParagraphFont"/>
    <w:link w:val="Style1"/>
    <w:locked/>
    <w:rsid w:val="005246D8"/>
    <w:rPr>
      <w:rFonts w:ascii="Times New Roman" w:hAnsi="Times New Roman" w:cs="Times New Roman"/>
      <w:bCs/>
      <w:sz w:val="24"/>
      <w:szCs w:val="24"/>
      <w:lang w:val="en-GB"/>
    </w:rPr>
  </w:style>
  <w:style w:type="character" w:customStyle="1" w:styleId="HeadChar">
    <w:name w:val="Head Char"/>
    <w:basedOn w:val="DefaultParagraphFont"/>
    <w:link w:val="Head"/>
    <w:locked/>
    <w:rsid w:val="003B2665"/>
    <w:rPr>
      <w:rFonts w:ascii="Times New Roman" w:hAnsi="Times New Roman" w:cs="Times New Roman"/>
      <w:b/>
      <w:caps/>
      <w:sz w:val="32"/>
      <w:szCs w:val="32"/>
    </w:rPr>
  </w:style>
  <w:style w:type="paragraph" w:customStyle="1" w:styleId="Head">
    <w:name w:val="Head"/>
    <w:basedOn w:val="Normal"/>
    <w:link w:val="HeadChar"/>
    <w:qFormat/>
    <w:rsid w:val="003B2665"/>
    <w:pPr>
      <w:spacing w:before="120" w:after="0" w:line="480" w:lineRule="auto"/>
      <w:jc w:val="center"/>
    </w:pPr>
    <w:rPr>
      <w:rFonts w:ascii="Times New Roman" w:hAnsi="Times New Roman"/>
      <w:b/>
      <w:caps/>
      <w:sz w:val="32"/>
      <w:szCs w:val="32"/>
    </w:rPr>
  </w:style>
  <w:style w:type="character" w:customStyle="1" w:styleId="TextChar">
    <w:name w:val="Text Char"/>
    <w:basedOn w:val="DefaultParagraphFont"/>
    <w:link w:val="Text"/>
    <w:locked/>
    <w:rsid w:val="005723CF"/>
    <w:rPr>
      <w:rFonts w:ascii="Times New Roman" w:hAnsi="Times New Roman" w:cs="Times New Roman"/>
      <w:sz w:val="20"/>
      <w:szCs w:val="20"/>
    </w:rPr>
  </w:style>
  <w:style w:type="paragraph" w:customStyle="1" w:styleId="Table0">
    <w:name w:val="Table"/>
    <w:basedOn w:val="Normal"/>
    <w:link w:val="TableChar"/>
    <w:qFormat/>
    <w:rsid w:val="005723CF"/>
    <w:pPr>
      <w:spacing w:before="120" w:after="0" w:line="480" w:lineRule="auto"/>
      <w:jc w:val="center"/>
    </w:pPr>
    <w:rPr>
      <w:rFonts w:ascii="Times New Roman" w:hAnsi="Times New Roman"/>
      <w:b/>
      <w:sz w:val="24"/>
      <w:szCs w:val="24"/>
    </w:rPr>
  </w:style>
  <w:style w:type="paragraph" w:customStyle="1" w:styleId="Fig">
    <w:name w:val="Fig"/>
    <w:basedOn w:val="Normal"/>
    <w:link w:val="FigChar"/>
    <w:qFormat/>
    <w:rsid w:val="005723CF"/>
    <w:pPr>
      <w:spacing w:before="120" w:after="0" w:line="480" w:lineRule="auto"/>
      <w:jc w:val="center"/>
    </w:pPr>
    <w:rPr>
      <w:rFonts w:ascii="Times New Roman" w:hAnsi="Times New Roman"/>
      <w:b/>
      <w:sz w:val="24"/>
      <w:szCs w:val="24"/>
    </w:rPr>
  </w:style>
  <w:style w:type="character" w:customStyle="1" w:styleId="TableChar">
    <w:name w:val="Table Char"/>
    <w:basedOn w:val="DefaultParagraphFont"/>
    <w:link w:val="Table0"/>
    <w:locked/>
    <w:rsid w:val="005723CF"/>
    <w:rPr>
      <w:rFonts w:ascii="Times New Roman" w:hAnsi="Times New Roman" w:cs="Times New Roman"/>
      <w:b/>
      <w:sz w:val="24"/>
      <w:szCs w:val="24"/>
    </w:rPr>
  </w:style>
  <w:style w:type="character" w:customStyle="1" w:styleId="FigChar">
    <w:name w:val="Fig Char"/>
    <w:basedOn w:val="DefaultParagraphFont"/>
    <w:link w:val="Fig"/>
    <w:locked/>
    <w:rsid w:val="005723CF"/>
    <w:rPr>
      <w:rFonts w:ascii="Times New Roman" w:hAnsi="Times New Roman" w:cs="Times New Roman"/>
      <w:b/>
      <w:sz w:val="24"/>
      <w:szCs w:val="24"/>
    </w:rPr>
  </w:style>
  <w:style w:type="character" w:customStyle="1" w:styleId="A9">
    <w:name w:val="A9"/>
    <w:uiPriority w:val="99"/>
    <w:rsid w:val="00A2432D"/>
    <w:rPr>
      <w:color w:val="000000"/>
      <w:sz w:val="11"/>
    </w:rPr>
  </w:style>
  <w:style w:type="paragraph" w:customStyle="1" w:styleId="Pa27">
    <w:name w:val="Pa27"/>
    <w:basedOn w:val="Normal"/>
    <w:next w:val="Normal"/>
    <w:uiPriority w:val="99"/>
    <w:rsid w:val="00A2432D"/>
    <w:pPr>
      <w:autoSpaceDE w:val="0"/>
      <w:autoSpaceDN w:val="0"/>
      <w:adjustRightInd w:val="0"/>
      <w:spacing w:after="0" w:line="161" w:lineRule="atLeast"/>
    </w:pPr>
    <w:rPr>
      <w:rFonts w:ascii="TimesNewRomanPS" w:hAnsi="TimesNewRomanPS"/>
      <w:sz w:val="24"/>
      <w:szCs w:val="24"/>
      <w:lang w:val="en-IN" w:eastAsia="en-IN"/>
    </w:rPr>
  </w:style>
  <w:style w:type="character" w:customStyle="1" w:styleId="cit-elocation">
    <w:name w:val="cit-elocation"/>
    <w:basedOn w:val="DefaultParagraphFont"/>
    <w:rsid w:val="004C6135"/>
    <w:rPr>
      <w:rFonts w:cs="Times New Roman"/>
    </w:rPr>
  </w:style>
  <w:style w:type="paragraph" w:customStyle="1" w:styleId="details1">
    <w:name w:val="details1"/>
    <w:basedOn w:val="Normal"/>
    <w:rsid w:val="00160D37"/>
    <w:pPr>
      <w:spacing w:after="0" w:line="240" w:lineRule="auto"/>
    </w:pPr>
    <w:rPr>
      <w:rFonts w:ascii="Times New Roman" w:hAnsi="Times New Roman"/>
      <w:sz w:val="24"/>
      <w:szCs w:val="24"/>
    </w:rPr>
  </w:style>
  <w:style w:type="character" w:styleId="BookTitle">
    <w:name w:val="Book Title"/>
    <w:basedOn w:val="DefaultParagraphFont"/>
    <w:uiPriority w:val="33"/>
    <w:qFormat/>
    <w:rsid w:val="00160D37"/>
    <w:rPr>
      <w:rFonts w:asciiTheme="majorHAnsi" w:eastAsiaTheme="majorEastAsia" w:hAnsiTheme="majorHAnsi" w:cs="Times New Roman"/>
      <w:b/>
      <w:i/>
      <w:sz w:val="24"/>
      <w:szCs w:val="24"/>
    </w:rPr>
  </w:style>
  <w:style w:type="character" w:customStyle="1" w:styleId="hwc">
    <w:name w:val="hwc"/>
    <w:basedOn w:val="DefaultParagraphFont"/>
    <w:rsid w:val="00440473"/>
    <w:rPr>
      <w:rFonts w:cs="Times New Roman"/>
    </w:rPr>
  </w:style>
  <w:style w:type="paragraph" w:customStyle="1" w:styleId="xmsonormal">
    <w:name w:val="x_msonormal"/>
    <w:basedOn w:val="Normal"/>
    <w:rsid w:val="00440473"/>
    <w:pPr>
      <w:spacing w:before="100" w:beforeAutospacing="1" w:after="100" w:afterAutospacing="1" w:line="240" w:lineRule="auto"/>
    </w:pPr>
    <w:rPr>
      <w:rFonts w:ascii="Times New Roman" w:hAnsi="Times New Roman"/>
      <w:sz w:val="24"/>
      <w:szCs w:val="24"/>
    </w:rPr>
  </w:style>
  <w:style w:type="character" w:customStyle="1" w:styleId="meta-container">
    <w:name w:val="meta-container"/>
    <w:basedOn w:val="DefaultParagraphFont"/>
    <w:rsid w:val="00440473"/>
    <w:rPr>
      <w:rFonts w:cs="Times New Roman"/>
    </w:rPr>
  </w:style>
  <w:style w:type="character" w:customStyle="1" w:styleId="meta-item">
    <w:name w:val="meta-item"/>
    <w:basedOn w:val="DefaultParagraphFont"/>
    <w:rsid w:val="00440473"/>
    <w:rPr>
      <w:rFonts w:cs="Times New Roman"/>
    </w:rPr>
  </w:style>
  <w:style w:type="character" w:customStyle="1" w:styleId="mw-cite-backlink">
    <w:name w:val="mw-cite-backlink"/>
    <w:basedOn w:val="DefaultParagraphFont"/>
    <w:rsid w:val="0025359C"/>
    <w:rPr>
      <w:rFonts w:cs="Times New Roman"/>
    </w:rPr>
  </w:style>
  <w:style w:type="character" w:customStyle="1" w:styleId="j">
    <w:name w:val="j"/>
    <w:basedOn w:val="DefaultParagraphFont"/>
    <w:rsid w:val="0025359C"/>
    <w:rPr>
      <w:rFonts w:cs="Times New Roman"/>
    </w:rPr>
  </w:style>
  <w:style w:type="paragraph" w:customStyle="1" w:styleId="apjtitle">
    <w:name w:val="apjtitle"/>
    <w:basedOn w:val="Normal"/>
    <w:rsid w:val="009A1D4C"/>
    <w:pPr>
      <w:spacing w:before="100" w:beforeAutospacing="1" w:after="100" w:afterAutospacing="1" w:line="240" w:lineRule="auto"/>
    </w:pPr>
    <w:rPr>
      <w:rFonts w:ascii="Times New Roman" w:hAnsi="Times New Roman"/>
      <w:color w:val="000000"/>
      <w:sz w:val="24"/>
      <w:szCs w:val="24"/>
    </w:rPr>
  </w:style>
  <w:style w:type="character" w:customStyle="1" w:styleId="pseudotab">
    <w:name w:val="pseudotab"/>
    <w:basedOn w:val="DefaultParagraphFont"/>
    <w:rsid w:val="00C73670"/>
    <w:rPr>
      <w:rFonts w:cs="Times New Roman"/>
    </w:rPr>
  </w:style>
  <w:style w:type="character" w:customStyle="1" w:styleId="doi">
    <w:name w:val="doi"/>
    <w:basedOn w:val="DefaultParagraphFont"/>
    <w:rsid w:val="00C73670"/>
    <w:rPr>
      <w:rFonts w:cs="Times New Roman"/>
    </w:rPr>
  </w:style>
  <w:style w:type="character" w:customStyle="1" w:styleId="15">
    <w:name w:val="15"/>
    <w:rsid w:val="00DB000A"/>
    <w:rPr>
      <w:rFonts w:ascii="Times New Roman" w:hAnsi="Times New Roman"/>
    </w:rPr>
  </w:style>
  <w:style w:type="paragraph" w:customStyle="1" w:styleId="Firstparagraph">
    <w:name w:val="First paragraph"/>
    <w:basedOn w:val="Normal"/>
    <w:next w:val="Normal"/>
    <w:rsid w:val="00DB000A"/>
    <w:pPr>
      <w:overflowPunct w:val="0"/>
      <w:autoSpaceDE w:val="0"/>
      <w:autoSpaceDN w:val="0"/>
      <w:adjustRightInd w:val="0"/>
      <w:spacing w:after="0" w:line="260" w:lineRule="exact"/>
      <w:jc w:val="both"/>
      <w:textAlignment w:val="baseline"/>
    </w:pPr>
    <w:rPr>
      <w:rFonts w:ascii="Times New Roman" w:eastAsia="SimSun" w:hAnsi="Times New Roman"/>
      <w:sz w:val="24"/>
      <w:szCs w:val="20"/>
    </w:rPr>
  </w:style>
  <w:style w:type="character" w:customStyle="1" w:styleId="16">
    <w:name w:val="16"/>
    <w:rsid w:val="00DB000A"/>
    <w:rPr>
      <w:rFonts w:ascii="Times New Roman" w:hAnsi="Times New Roman"/>
    </w:rPr>
  </w:style>
  <w:style w:type="character" w:customStyle="1" w:styleId="17">
    <w:name w:val="17"/>
    <w:rsid w:val="00DB000A"/>
    <w:rPr>
      <w:rFonts w:ascii="Times New Roman" w:hAnsi="Times New Roman"/>
    </w:rPr>
  </w:style>
  <w:style w:type="character" w:customStyle="1" w:styleId="authorsseparator">
    <w:name w:val="authors__separator"/>
    <w:basedOn w:val="DefaultParagraphFont"/>
    <w:rsid w:val="00DB000A"/>
    <w:rPr>
      <w:rFonts w:cs="Times New Roman"/>
    </w:rPr>
  </w:style>
  <w:style w:type="paragraph" w:customStyle="1" w:styleId="Style2">
    <w:name w:val="Style2"/>
    <w:next w:val="NoSpacing"/>
    <w:uiPriority w:val="1"/>
    <w:qFormat/>
    <w:rsid w:val="00C57A76"/>
    <w:pPr>
      <w:spacing w:after="0" w:line="240" w:lineRule="auto"/>
    </w:pPr>
    <w:rPr>
      <w:rFonts w:ascii="Calibri" w:hAnsi="Calibri"/>
    </w:rPr>
  </w:style>
  <w:style w:type="character" w:customStyle="1" w:styleId="FontStyle80">
    <w:name w:val="Font Style80"/>
    <w:basedOn w:val="DefaultParagraphFont"/>
    <w:uiPriority w:val="99"/>
    <w:rsid w:val="009D5E98"/>
    <w:rPr>
      <w:rFonts w:ascii="Segoe UI" w:hAnsi="Segoe UI" w:cs="Segoe UI"/>
      <w:b/>
      <w:bCs/>
      <w:sz w:val="18"/>
      <w:szCs w:val="18"/>
    </w:rPr>
  </w:style>
  <w:style w:type="character" w:customStyle="1" w:styleId="FontStyle83">
    <w:name w:val="Font Style83"/>
    <w:basedOn w:val="DefaultParagraphFont"/>
    <w:uiPriority w:val="99"/>
    <w:rsid w:val="009D5E98"/>
    <w:rPr>
      <w:rFonts w:ascii="Segoe UI" w:hAnsi="Segoe UI" w:cs="Segoe UI"/>
      <w:b/>
      <w:bCs/>
      <w:sz w:val="20"/>
      <w:szCs w:val="20"/>
    </w:rPr>
  </w:style>
  <w:style w:type="character" w:customStyle="1" w:styleId="FontStyle84">
    <w:name w:val="Font Style84"/>
    <w:basedOn w:val="DefaultParagraphFont"/>
    <w:uiPriority w:val="99"/>
    <w:rsid w:val="009D5E98"/>
    <w:rPr>
      <w:rFonts w:ascii="Segoe UI" w:hAnsi="Segoe UI" w:cs="Segoe UI"/>
      <w:sz w:val="18"/>
      <w:szCs w:val="18"/>
    </w:rPr>
  </w:style>
  <w:style w:type="table" w:styleId="MediumGrid3-Accent6">
    <w:name w:val="Medium Grid 3 Accent 6"/>
    <w:basedOn w:val="TableNormal"/>
    <w:uiPriority w:val="69"/>
    <w:rsid w:val="003E71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gl1">
    <w:name w:val="gl1"/>
    <w:basedOn w:val="DefaultParagraphFont"/>
    <w:qFormat/>
    <w:rsid w:val="008D2A17"/>
    <w:rPr>
      <w:rFonts w:cs="Times New Roman"/>
      <w:color w:val="7777CC"/>
    </w:rPr>
  </w:style>
  <w:style w:type="paragraph" w:styleId="Quote">
    <w:name w:val="Quote"/>
    <w:basedOn w:val="Normal"/>
    <w:next w:val="Normal"/>
    <w:link w:val="QuoteChar"/>
    <w:uiPriority w:val="29"/>
    <w:qFormat/>
    <w:rsid w:val="008E0491"/>
    <w:pPr>
      <w:spacing w:after="0" w:line="240" w:lineRule="auto"/>
    </w:pPr>
    <w:rPr>
      <w:i/>
      <w:iCs/>
      <w:color w:val="000000" w:themeColor="text1"/>
      <w:lang w:val="sl-SI"/>
    </w:rPr>
  </w:style>
  <w:style w:type="character" w:customStyle="1" w:styleId="QuoteChar">
    <w:name w:val="Quote Char"/>
    <w:basedOn w:val="DefaultParagraphFont"/>
    <w:link w:val="Quote"/>
    <w:uiPriority w:val="29"/>
    <w:locked/>
    <w:rsid w:val="008E0491"/>
    <w:rPr>
      <w:rFonts w:eastAsia="Times New Roman" w:cs="Times New Roman"/>
      <w:i/>
      <w:iCs/>
      <w:color w:val="000000" w:themeColor="text1"/>
      <w:lang w:val="sl-SI"/>
    </w:rPr>
  </w:style>
  <w:style w:type="paragraph" w:styleId="IntenseQuote">
    <w:name w:val="Intense Quote"/>
    <w:basedOn w:val="Normal"/>
    <w:next w:val="Normal"/>
    <w:link w:val="IntenseQuoteChar"/>
    <w:uiPriority w:val="30"/>
    <w:qFormat/>
    <w:rsid w:val="008E0491"/>
    <w:pPr>
      <w:pBdr>
        <w:bottom w:val="single" w:sz="4" w:space="4" w:color="4F81BD" w:themeColor="accent1"/>
      </w:pBdr>
      <w:spacing w:before="200" w:after="280" w:line="240" w:lineRule="auto"/>
      <w:ind w:left="936" w:right="936"/>
    </w:pPr>
    <w:rPr>
      <w:b/>
      <w:bCs/>
      <w:i/>
      <w:iCs/>
      <w:color w:val="4F81BD" w:themeColor="accent1"/>
      <w:lang w:val="sl-SI"/>
    </w:rPr>
  </w:style>
  <w:style w:type="character" w:customStyle="1" w:styleId="IntenseQuoteChar">
    <w:name w:val="Intense Quote Char"/>
    <w:basedOn w:val="DefaultParagraphFont"/>
    <w:link w:val="IntenseQuote"/>
    <w:uiPriority w:val="30"/>
    <w:locked/>
    <w:rsid w:val="008E0491"/>
    <w:rPr>
      <w:rFonts w:eastAsia="Times New Roman" w:cs="Times New Roman"/>
      <w:b/>
      <w:bCs/>
      <w:i/>
      <w:iCs/>
      <w:color w:val="4F81BD" w:themeColor="accent1"/>
      <w:lang w:val="sl-SI"/>
    </w:rPr>
  </w:style>
  <w:style w:type="character" w:styleId="SubtleEmphasis">
    <w:name w:val="Subtle Emphasis"/>
    <w:basedOn w:val="DefaultParagraphFont"/>
    <w:uiPriority w:val="19"/>
    <w:qFormat/>
    <w:rsid w:val="008E0491"/>
    <w:rPr>
      <w:rFonts w:cs="Times New Roman"/>
      <w:i/>
      <w:iCs/>
      <w:color w:val="808080" w:themeColor="text1" w:themeTint="7F"/>
    </w:rPr>
  </w:style>
  <w:style w:type="character" w:styleId="IntenseEmphasis">
    <w:name w:val="Intense Emphasis"/>
    <w:basedOn w:val="DefaultParagraphFont"/>
    <w:uiPriority w:val="21"/>
    <w:qFormat/>
    <w:rsid w:val="008E0491"/>
    <w:rPr>
      <w:rFonts w:cs="Times New Roman"/>
      <w:b/>
      <w:bCs/>
      <w:i/>
      <w:iCs/>
      <w:color w:val="4F81BD" w:themeColor="accent1"/>
    </w:rPr>
  </w:style>
  <w:style w:type="character" w:styleId="SubtleReference">
    <w:name w:val="Subtle Reference"/>
    <w:basedOn w:val="DefaultParagraphFont"/>
    <w:uiPriority w:val="31"/>
    <w:qFormat/>
    <w:rsid w:val="008E0491"/>
    <w:rPr>
      <w:rFonts w:cs="Times New Roman"/>
      <w:smallCaps/>
      <w:color w:val="C0504D" w:themeColor="accent2"/>
      <w:u w:val="single"/>
    </w:rPr>
  </w:style>
  <w:style w:type="table" w:customStyle="1" w:styleId="PlainTable21">
    <w:name w:val="Plain Table 21"/>
    <w:basedOn w:val="TableNormal"/>
    <w:uiPriority w:val="42"/>
    <w:rsid w:val="00E75A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39"/>
    <w:rsid w:val="0001332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01332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01332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01332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4">
    <w:name w:val="Medium Grid 1 Accent 4"/>
    <w:basedOn w:val="TableNormal"/>
    <w:uiPriority w:val="67"/>
    <w:rsid w:val="0001332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rFonts w:cs="Times New Roman"/>
        <w:b/>
        <w:bCs/>
      </w:rPr>
    </w:tblStylePr>
    <w:tblStylePr w:type="lastRow">
      <w:rPr>
        <w:rFonts w:cs="Times New Roman"/>
        <w:b/>
        <w:bCs/>
      </w:rPr>
      <w:tblPr/>
      <w:tcPr>
        <w:tcBorders>
          <w:top w:val="single" w:sz="18" w:space="0" w:color="9F8AB9"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ColorfulGrid-Accent4">
    <w:name w:val="Colorful Grid Accent 4"/>
    <w:basedOn w:val="TableNormal"/>
    <w:uiPriority w:val="73"/>
    <w:rsid w:val="00013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rFonts w:cs="Times New Roman"/>
        <w:b/>
        <w:bCs/>
      </w:rPr>
      <w:tblPr/>
      <w:tcPr>
        <w:shd w:val="clear" w:color="auto" w:fill="CCC0D9" w:themeFill="accent4" w:themeFillTint="66"/>
      </w:tcPr>
    </w:tblStylePr>
    <w:tblStylePr w:type="lastRow">
      <w:rPr>
        <w:rFonts w:cs="Times New Roman"/>
        <w:b/>
        <w:bCs/>
        <w:color w:val="000000" w:themeColor="text1"/>
      </w:rPr>
      <w:tblPr/>
      <w:tcPr>
        <w:shd w:val="clear" w:color="auto" w:fill="CCC0D9" w:themeFill="accent4" w:themeFillTint="66"/>
      </w:tcPr>
    </w:tblStylePr>
    <w:tblStylePr w:type="firstCol">
      <w:rPr>
        <w:rFonts w:cs="Times New Roman"/>
        <w:color w:val="FFFFFF" w:themeColor="background1"/>
      </w:rPr>
      <w:tblPr/>
      <w:tcPr>
        <w:shd w:val="clear" w:color="auto" w:fill="5F497A" w:themeFill="accent4" w:themeFillShade="BF"/>
      </w:tcPr>
    </w:tblStylePr>
    <w:tblStylePr w:type="lastCol">
      <w:rPr>
        <w:rFonts w:cs="Times New Roman"/>
        <w:color w:val="FFFFFF" w:themeColor="background1"/>
      </w:rPr>
      <w:tblPr/>
      <w:tcPr>
        <w:shd w:val="clear" w:color="auto" w:fill="5F497A" w:themeFill="accent4" w:themeFillShade="BF"/>
      </w:tc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ColorfulGrid-Accent2">
    <w:name w:val="Colorful Grid Accent 2"/>
    <w:basedOn w:val="TableNormal"/>
    <w:uiPriority w:val="73"/>
    <w:rsid w:val="00013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rFonts w:cs="Times New Roman"/>
        <w:b/>
        <w:bCs/>
      </w:rPr>
      <w:tblPr/>
      <w:tcPr>
        <w:shd w:val="clear" w:color="auto" w:fill="E5B8B7" w:themeFill="accent2" w:themeFillTint="66"/>
      </w:tcPr>
    </w:tblStylePr>
    <w:tblStylePr w:type="lastRow">
      <w:rPr>
        <w:rFonts w:cs="Times New Roman"/>
        <w:b/>
        <w:bCs/>
        <w:color w:val="000000" w:themeColor="text1"/>
      </w:rPr>
      <w:tblPr/>
      <w:tcPr>
        <w:shd w:val="clear" w:color="auto" w:fill="E5B8B7" w:themeFill="accent2" w:themeFillTint="66"/>
      </w:tcPr>
    </w:tblStylePr>
    <w:tblStylePr w:type="firstCol">
      <w:rPr>
        <w:rFonts w:cs="Times New Roman"/>
        <w:color w:val="FFFFFF" w:themeColor="background1"/>
      </w:rPr>
      <w:tblPr/>
      <w:tcPr>
        <w:shd w:val="clear" w:color="auto" w:fill="943634" w:themeFill="accent2" w:themeFillShade="BF"/>
      </w:tcPr>
    </w:tblStylePr>
    <w:tblStylePr w:type="lastCol">
      <w:rPr>
        <w:rFonts w:cs="Times New Roman"/>
        <w:color w:val="FFFFFF" w:themeColor="background1"/>
      </w:rPr>
      <w:tblPr/>
      <w:tcPr>
        <w:shd w:val="clear" w:color="auto" w:fill="943634" w:themeFill="accent2" w:themeFillShade="BF"/>
      </w:tc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table" w:styleId="ColorfulList">
    <w:name w:val="Colorful List"/>
    <w:basedOn w:val="TableNormal"/>
    <w:uiPriority w:val="72"/>
    <w:rsid w:val="0001332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LightShading">
    <w:name w:val="Light Shading"/>
    <w:basedOn w:val="TableNormal"/>
    <w:uiPriority w:val="60"/>
    <w:rsid w:val="000133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CharAttribute1">
    <w:name w:val="CharAttribute1"/>
    <w:rsid w:val="00013321"/>
    <w:rPr>
      <w:rFonts w:ascii="Times New Roman" w:eastAsia="Times New Roman"/>
      <w:b/>
      <w:sz w:val="24"/>
    </w:rPr>
  </w:style>
  <w:style w:type="character" w:customStyle="1" w:styleId="jrnl">
    <w:name w:val="jrnl"/>
    <w:basedOn w:val="DefaultParagraphFont"/>
    <w:rsid w:val="00EA3946"/>
    <w:rPr>
      <w:rFonts w:cs="Times New Roman"/>
    </w:rPr>
  </w:style>
  <w:style w:type="character" w:customStyle="1" w:styleId="CommentTextChar1">
    <w:name w:val="Comment Text Char1"/>
    <w:aliases w:val="Comment Text Char Char"/>
    <w:semiHidden/>
    <w:rsid w:val="003D6411"/>
    <w:rPr>
      <w:rFonts w:eastAsia="SimSun"/>
      <w:lang w:val="en-US" w:eastAsia="zh-CN"/>
    </w:rPr>
  </w:style>
  <w:style w:type="character" w:customStyle="1" w:styleId="A7">
    <w:name w:val="A7"/>
    <w:rsid w:val="00F00B90"/>
    <w:rPr>
      <w:color w:val="000000"/>
      <w:sz w:val="12"/>
    </w:rPr>
  </w:style>
  <w:style w:type="paragraph" w:customStyle="1" w:styleId="paragraph">
    <w:name w:val="paragraph"/>
    <w:basedOn w:val="Normal"/>
    <w:rsid w:val="0088041C"/>
    <w:pPr>
      <w:spacing w:before="100" w:beforeAutospacing="1" w:after="100" w:afterAutospacing="1" w:line="240" w:lineRule="auto"/>
    </w:pPr>
    <w:rPr>
      <w:rFonts w:ascii="Times New Roman" w:hAnsi="Times New Roman"/>
      <w:sz w:val="24"/>
      <w:szCs w:val="24"/>
      <w:lang w:val="en-GB" w:eastAsia="zh-CN"/>
    </w:rPr>
  </w:style>
  <w:style w:type="character" w:customStyle="1" w:styleId="normaltextrun">
    <w:name w:val="normaltextrun"/>
    <w:basedOn w:val="DefaultParagraphFont"/>
    <w:rsid w:val="0088041C"/>
    <w:rPr>
      <w:rFonts w:cs="Times New Roman"/>
    </w:rPr>
  </w:style>
  <w:style w:type="character" w:customStyle="1" w:styleId="spellingerror">
    <w:name w:val="spellingerror"/>
    <w:basedOn w:val="DefaultParagraphFont"/>
    <w:rsid w:val="0088041C"/>
    <w:rPr>
      <w:rFonts w:cs="Times New Roman"/>
    </w:rPr>
  </w:style>
  <w:style w:type="character" w:customStyle="1" w:styleId="eop">
    <w:name w:val="eop"/>
    <w:basedOn w:val="DefaultParagraphFont"/>
    <w:rsid w:val="0088041C"/>
    <w:rPr>
      <w:rFonts w:cs="Times New Roman"/>
    </w:rPr>
  </w:style>
  <w:style w:type="character" w:customStyle="1" w:styleId="a1">
    <w:name w:val="Наташа Знак"/>
    <w:link w:val="a5"/>
    <w:locked/>
    <w:rsid w:val="00A110A9"/>
    <w:rPr>
      <w:sz w:val="28"/>
      <w:lang w:eastAsia="ru-RU"/>
    </w:rPr>
  </w:style>
  <w:style w:type="paragraph" w:customStyle="1" w:styleId="a5">
    <w:name w:val="Наташа"/>
    <w:basedOn w:val="Normal"/>
    <w:link w:val="a1"/>
    <w:rsid w:val="00A110A9"/>
    <w:pPr>
      <w:spacing w:after="0" w:line="360" w:lineRule="auto"/>
      <w:ind w:firstLine="284"/>
      <w:jc w:val="both"/>
    </w:pPr>
    <w:rPr>
      <w:sz w:val="28"/>
      <w:lang w:eastAsia="ru-RU"/>
    </w:rPr>
  </w:style>
  <w:style w:type="character" w:customStyle="1" w:styleId="aa">
    <w:name w:val="Стиль мой Знак"/>
    <w:link w:val="ab"/>
    <w:locked/>
    <w:rsid w:val="00A110A9"/>
    <w:rPr>
      <w:rFonts w:eastAsia="Times New Roman"/>
      <w:sz w:val="28"/>
    </w:rPr>
  </w:style>
  <w:style w:type="paragraph" w:customStyle="1" w:styleId="ab">
    <w:name w:val="Стиль мой"/>
    <w:basedOn w:val="Normal"/>
    <w:link w:val="aa"/>
    <w:rsid w:val="00A110A9"/>
    <w:pPr>
      <w:spacing w:after="0" w:line="360" w:lineRule="auto"/>
      <w:ind w:firstLine="293"/>
      <w:jc w:val="both"/>
    </w:pPr>
    <w:rPr>
      <w:sz w:val="28"/>
    </w:rPr>
  </w:style>
  <w:style w:type="character" w:customStyle="1" w:styleId="HTMLPreformattedChar1">
    <w:name w:val="HTML Preformatted Char1"/>
    <w:basedOn w:val="DefaultParagraphFont"/>
    <w:uiPriority w:val="99"/>
    <w:semiHidden/>
    <w:rsid w:val="000E6786"/>
    <w:rPr>
      <w:rFonts w:ascii="Consolas" w:hAnsi="Consolas" w:cs="Times New Roman"/>
      <w:sz w:val="20"/>
      <w:szCs w:val="20"/>
    </w:rPr>
  </w:style>
  <w:style w:type="character" w:customStyle="1" w:styleId="A11">
    <w:name w:val="A11"/>
    <w:uiPriority w:val="99"/>
    <w:rsid w:val="006C3DF0"/>
    <w:rPr>
      <w:rFonts w:ascii="Arial Rounded MT Bold" w:hAnsi="Arial Rounded MT Bold"/>
      <w:b/>
      <w:i/>
      <w:color w:val="000000"/>
      <w:sz w:val="42"/>
    </w:rPr>
  </w:style>
  <w:style w:type="paragraph" w:customStyle="1" w:styleId="ArrowheadList">
    <w:name w:val="Arrowhead List"/>
    <w:rsid w:val="006C3DF0"/>
    <w:pPr>
      <w:ind w:left="720" w:hanging="432"/>
    </w:pPr>
    <w:rPr>
      <w:rFonts w:ascii="Times New Roman" w:hAnsi="Times New Roman"/>
      <w:szCs w:val="20"/>
      <w:lang w:val="en-IN" w:eastAsia="en-IN"/>
    </w:rPr>
  </w:style>
  <w:style w:type="paragraph" w:customStyle="1" w:styleId="BoxList">
    <w:name w:val="Box List"/>
    <w:rsid w:val="006C3DF0"/>
    <w:pPr>
      <w:ind w:left="720" w:hanging="432"/>
    </w:pPr>
    <w:rPr>
      <w:rFonts w:ascii="Times New Roman" w:hAnsi="Times New Roman"/>
      <w:szCs w:val="20"/>
      <w:lang w:val="en-IN" w:eastAsia="en-IN"/>
    </w:rPr>
  </w:style>
  <w:style w:type="paragraph" w:customStyle="1" w:styleId="BulletList">
    <w:name w:val="Bullet List"/>
    <w:rsid w:val="006C3DF0"/>
    <w:pPr>
      <w:ind w:left="720" w:hanging="432"/>
    </w:pPr>
    <w:rPr>
      <w:rFonts w:ascii="Times New Roman" w:hAnsi="Times New Roman"/>
      <w:szCs w:val="20"/>
      <w:lang w:val="en-IN" w:eastAsia="en-IN"/>
    </w:rPr>
  </w:style>
  <w:style w:type="paragraph" w:customStyle="1" w:styleId="ChapterHeading">
    <w:name w:val="Chapter Heading"/>
    <w:basedOn w:val="NumberedHeading1"/>
    <w:rsid w:val="006C3DF0"/>
  </w:style>
  <w:style w:type="paragraph" w:customStyle="1" w:styleId="Contents1">
    <w:name w:val="Contents 1"/>
    <w:rsid w:val="006C3DF0"/>
    <w:pPr>
      <w:ind w:left="720" w:hanging="432"/>
    </w:pPr>
    <w:rPr>
      <w:rFonts w:ascii="Times New Roman" w:hAnsi="Times New Roman"/>
      <w:szCs w:val="20"/>
      <w:lang w:val="en-IN" w:eastAsia="en-IN"/>
    </w:rPr>
  </w:style>
  <w:style w:type="paragraph" w:customStyle="1" w:styleId="Contents2">
    <w:name w:val="Contents 2"/>
    <w:rsid w:val="006C3DF0"/>
    <w:pPr>
      <w:ind w:left="1440" w:hanging="432"/>
    </w:pPr>
    <w:rPr>
      <w:rFonts w:ascii="Times New Roman" w:hAnsi="Times New Roman"/>
      <w:szCs w:val="20"/>
      <w:lang w:val="en-IN" w:eastAsia="en-IN"/>
    </w:rPr>
  </w:style>
  <w:style w:type="paragraph" w:customStyle="1" w:styleId="Contents3">
    <w:name w:val="Contents 3"/>
    <w:rsid w:val="006C3DF0"/>
    <w:pPr>
      <w:ind w:left="2160" w:hanging="432"/>
    </w:pPr>
    <w:rPr>
      <w:rFonts w:ascii="Times New Roman" w:hAnsi="Times New Roman"/>
      <w:szCs w:val="20"/>
      <w:lang w:val="en-IN" w:eastAsia="en-IN"/>
    </w:rPr>
  </w:style>
  <w:style w:type="paragraph" w:customStyle="1" w:styleId="Contents4">
    <w:name w:val="Contents 4"/>
    <w:rsid w:val="006C3DF0"/>
    <w:pPr>
      <w:ind w:left="2880" w:hanging="432"/>
    </w:pPr>
    <w:rPr>
      <w:rFonts w:ascii="Times New Roman" w:hAnsi="Times New Roman"/>
      <w:szCs w:val="20"/>
      <w:lang w:val="en-IN" w:eastAsia="en-IN"/>
    </w:rPr>
  </w:style>
  <w:style w:type="paragraph" w:customStyle="1" w:styleId="ContentsHeader">
    <w:name w:val="Contents Header"/>
    <w:rsid w:val="006C3DF0"/>
    <w:pPr>
      <w:spacing w:before="240" w:after="120"/>
      <w:jc w:val="center"/>
    </w:pPr>
    <w:rPr>
      <w:rFonts w:ascii="Liberation Sans" w:hAnsi="Liberation Sans" w:cs="Liberation Sans"/>
      <w:b/>
      <w:sz w:val="32"/>
      <w:szCs w:val="20"/>
      <w:lang w:val="en-IN" w:eastAsia="en-IN"/>
    </w:rPr>
  </w:style>
  <w:style w:type="paragraph" w:customStyle="1" w:styleId="DashedList">
    <w:name w:val="Dashed List"/>
    <w:rsid w:val="006C3DF0"/>
    <w:pPr>
      <w:ind w:left="720" w:hanging="432"/>
    </w:pPr>
    <w:rPr>
      <w:rFonts w:ascii="Times New Roman" w:hAnsi="Times New Roman"/>
      <w:szCs w:val="20"/>
      <w:lang w:val="en-IN" w:eastAsia="en-IN"/>
    </w:rPr>
  </w:style>
  <w:style w:type="paragraph" w:customStyle="1" w:styleId="DiamondList">
    <w:name w:val="Diamond List"/>
    <w:rsid w:val="006C3DF0"/>
    <w:pPr>
      <w:ind w:left="720" w:hanging="432"/>
    </w:pPr>
    <w:rPr>
      <w:rFonts w:ascii="Times New Roman" w:hAnsi="Times New Roman"/>
      <w:szCs w:val="20"/>
      <w:lang w:val="en-IN" w:eastAsia="en-IN"/>
    </w:rPr>
  </w:style>
  <w:style w:type="paragraph" w:customStyle="1" w:styleId="Endnote">
    <w:name w:val="Endnote"/>
    <w:rsid w:val="006C3DF0"/>
    <w:pPr>
      <w:ind w:left="288" w:hanging="288"/>
    </w:pPr>
    <w:rPr>
      <w:rFonts w:ascii="Times New Roman" w:hAnsi="Times New Roman"/>
      <w:szCs w:val="20"/>
      <w:lang w:val="en-IN" w:eastAsia="en-IN"/>
    </w:rPr>
  </w:style>
  <w:style w:type="paragraph" w:customStyle="1" w:styleId="Footnote">
    <w:name w:val="Footnote"/>
    <w:rsid w:val="006C3DF0"/>
    <w:pPr>
      <w:ind w:left="288" w:hanging="288"/>
    </w:pPr>
    <w:rPr>
      <w:rFonts w:ascii="Times New Roman" w:hAnsi="Times New Roman"/>
      <w:sz w:val="20"/>
      <w:szCs w:val="20"/>
      <w:lang w:val="en-IN" w:eastAsia="en-IN"/>
    </w:rPr>
  </w:style>
  <w:style w:type="paragraph" w:customStyle="1" w:styleId="HandList">
    <w:name w:val="Hand List"/>
    <w:rsid w:val="006C3DF0"/>
    <w:pPr>
      <w:ind w:left="720" w:hanging="432"/>
    </w:pPr>
    <w:rPr>
      <w:rFonts w:ascii="Times New Roman" w:hAnsi="Times New Roman"/>
      <w:szCs w:val="20"/>
      <w:lang w:val="en-IN" w:eastAsia="en-IN"/>
    </w:rPr>
  </w:style>
  <w:style w:type="paragraph" w:customStyle="1" w:styleId="HeartList">
    <w:name w:val="Heart List"/>
    <w:rsid w:val="006C3DF0"/>
    <w:pPr>
      <w:ind w:left="720" w:hanging="432"/>
    </w:pPr>
    <w:rPr>
      <w:rFonts w:ascii="Times New Roman" w:hAnsi="Times New Roman"/>
      <w:szCs w:val="20"/>
      <w:lang w:val="en-IN" w:eastAsia="en-IN"/>
    </w:rPr>
  </w:style>
  <w:style w:type="paragraph" w:customStyle="1" w:styleId="ImpliesList">
    <w:name w:val="Implies List"/>
    <w:rsid w:val="006C3DF0"/>
    <w:pPr>
      <w:ind w:left="720" w:hanging="432"/>
    </w:pPr>
    <w:rPr>
      <w:rFonts w:ascii="Times New Roman" w:hAnsi="Times New Roman"/>
      <w:szCs w:val="20"/>
      <w:lang w:val="en-IN" w:eastAsia="en-IN"/>
    </w:rPr>
  </w:style>
  <w:style w:type="paragraph" w:customStyle="1" w:styleId="LowerCaseList">
    <w:name w:val="Lower Case List"/>
    <w:basedOn w:val="NumberedList"/>
    <w:rsid w:val="006C3DF0"/>
  </w:style>
  <w:style w:type="paragraph" w:customStyle="1" w:styleId="LowerRomanList">
    <w:name w:val="Lower Roman List"/>
    <w:rsid w:val="006C3DF0"/>
    <w:pPr>
      <w:ind w:left="720" w:hanging="432"/>
    </w:pPr>
    <w:rPr>
      <w:rFonts w:ascii="Times New Roman" w:hAnsi="Times New Roman"/>
      <w:szCs w:val="20"/>
      <w:lang w:val="en-IN" w:eastAsia="en-IN"/>
    </w:rPr>
  </w:style>
  <w:style w:type="paragraph" w:customStyle="1" w:styleId="TableNormal1">
    <w:name w:val="Table Normal1"/>
    <w:rsid w:val="006C3DF0"/>
    <w:rPr>
      <w:rFonts w:ascii="Times New Roman" w:hAnsi="Times New Roman"/>
      <w:szCs w:val="20"/>
      <w:lang w:val="en-IN" w:eastAsia="en-IN"/>
    </w:rPr>
  </w:style>
  <w:style w:type="paragraph" w:customStyle="1" w:styleId="NumberedHeading1">
    <w:name w:val="Numbered Heading 1"/>
    <w:basedOn w:val="Heading1"/>
    <w:rsid w:val="006C3DF0"/>
    <w:pPr>
      <w:keepNext w:val="0"/>
      <w:spacing w:before="440" w:line="276" w:lineRule="auto"/>
    </w:pPr>
    <w:rPr>
      <w:rFonts w:ascii="Liberation Sans" w:hAnsi="Liberation Sans" w:cs="Liberation Sans"/>
      <w:bCs w:val="0"/>
      <w:kern w:val="0"/>
      <w:sz w:val="34"/>
      <w:szCs w:val="20"/>
      <w:lang w:val="en-IN" w:eastAsia="en-IN"/>
    </w:rPr>
  </w:style>
  <w:style w:type="paragraph" w:customStyle="1" w:styleId="NumberedHeading2">
    <w:name w:val="Numbered Heading 2"/>
    <w:basedOn w:val="Heading2"/>
    <w:rsid w:val="006C3DF0"/>
    <w:pPr>
      <w:keepNext w:val="0"/>
      <w:keepLines w:val="0"/>
      <w:spacing w:before="440" w:after="60"/>
    </w:pPr>
    <w:rPr>
      <w:rFonts w:ascii="Liberation Sans" w:eastAsiaTheme="minorEastAsia" w:hAnsi="Liberation Sans" w:cs="Liberation Sans"/>
      <w:bCs w:val="0"/>
      <w:color w:val="auto"/>
      <w:sz w:val="28"/>
      <w:szCs w:val="20"/>
      <w:lang w:val="en-IN" w:eastAsia="en-IN"/>
    </w:rPr>
  </w:style>
  <w:style w:type="paragraph" w:customStyle="1" w:styleId="NumberedHeading3">
    <w:name w:val="Numbered Heading 3"/>
    <w:basedOn w:val="Heading3"/>
    <w:rsid w:val="006C3DF0"/>
    <w:pPr>
      <w:spacing w:before="440" w:beforeAutospacing="0" w:after="60" w:afterAutospacing="0" w:line="276" w:lineRule="auto"/>
    </w:pPr>
    <w:rPr>
      <w:rFonts w:ascii="Liberation Sans" w:hAnsi="Liberation Sans" w:cs="Liberation Sans"/>
      <w:bCs w:val="0"/>
      <w:sz w:val="24"/>
      <w:szCs w:val="20"/>
      <w:lang w:val="en-IN" w:eastAsia="en-IN"/>
    </w:rPr>
  </w:style>
  <w:style w:type="paragraph" w:customStyle="1" w:styleId="NumberedList">
    <w:name w:val="Numbered List"/>
    <w:rsid w:val="006C3DF0"/>
    <w:pPr>
      <w:ind w:left="720" w:hanging="432"/>
    </w:pPr>
    <w:rPr>
      <w:rFonts w:ascii="Times New Roman" w:hAnsi="Times New Roman"/>
      <w:szCs w:val="20"/>
      <w:lang w:val="en-IN" w:eastAsia="en-IN"/>
    </w:rPr>
  </w:style>
  <w:style w:type="paragraph" w:customStyle="1" w:styleId="SectionHeading">
    <w:name w:val="Section Heading"/>
    <w:basedOn w:val="NumberedHeading1"/>
    <w:rsid w:val="006C3DF0"/>
  </w:style>
  <w:style w:type="paragraph" w:customStyle="1" w:styleId="SquareList">
    <w:name w:val="Square List"/>
    <w:rsid w:val="006C3DF0"/>
    <w:pPr>
      <w:ind w:left="720" w:hanging="432"/>
    </w:pPr>
    <w:rPr>
      <w:rFonts w:ascii="Times New Roman" w:hAnsi="Times New Roman"/>
      <w:szCs w:val="20"/>
      <w:lang w:val="en-IN" w:eastAsia="en-IN"/>
    </w:rPr>
  </w:style>
  <w:style w:type="paragraph" w:customStyle="1" w:styleId="StarList">
    <w:name w:val="Star List"/>
    <w:rsid w:val="006C3DF0"/>
    <w:pPr>
      <w:ind w:left="720" w:hanging="432"/>
    </w:pPr>
    <w:rPr>
      <w:rFonts w:ascii="Times New Roman" w:hAnsi="Times New Roman"/>
      <w:szCs w:val="20"/>
      <w:lang w:val="en-IN" w:eastAsia="en-IN"/>
    </w:rPr>
  </w:style>
  <w:style w:type="paragraph" w:customStyle="1" w:styleId="TickList">
    <w:name w:val="Tick List"/>
    <w:rsid w:val="006C3DF0"/>
    <w:pPr>
      <w:ind w:left="720" w:hanging="432"/>
    </w:pPr>
    <w:rPr>
      <w:rFonts w:ascii="Times New Roman" w:hAnsi="Times New Roman"/>
      <w:szCs w:val="20"/>
      <w:lang w:val="en-IN" w:eastAsia="en-IN"/>
    </w:rPr>
  </w:style>
  <w:style w:type="paragraph" w:customStyle="1" w:styleId="TriangleList">
    <w:name w:val="Triangle List"/>
    <w:rsid w:val="006C3DF0"/>
    <w:pPr>
      <w:ind w:left="720" w:hanging="432"/>
    </w:pPr>
    <w:rPr>
      <w:rFonts w:ascii="Times New Roman" w:hAnsi="Times New Roman"/>
      <w:szCs w:val="20"/>
      <w:lang w:val="en-IN" w:eastAsia="en-IN"/>
    </w:rPr>
  </w:style>
  <w:style w:type="paragraph" w:customStyle="1" w:styleId="UpperCaseList">
    <w:name w:val="Upper Case List"/>
    <w:basedOn w:val="NumberedList"/>
    <w:rsid w:val="006C3DF0"/>
  </w:style>
  <w:style w:type="paragraph" w:customStyle="1" w:styleId="UpperRomanList">
    <w:name w:val="Upper Roman List"/>
    <w:basedOn w:val="NumberedList"/>
    <w:rsid w:val="006C3DF0"/>
  </w:style>
  <w:style w:type="paragraph" w:customStyle="1" w:styleId="Normal0">
    <w:name w:val="_Normal"/>
    <w:rsid w:val="006C3DF0"/>
    <w:rPr>
      <w:rFonts w:ascii="Times New Roman" w:hAnsi="Times New Roman"/>
      <w:szCs w:val="20"/>
      <w:lang w:val="en-IN" w:eastAsia="en-IN"/>
    </w:rPr>
  </w:style>
  <w:style w:type="paragraph" w:customStyle="1" w:styleId="ac">
    <w:name w:val="Осн. текст"/>
    <w:basedOn w:val="Normal"/>
    <w:rsid w:val="001E4FFB"/>
    <w:pPr>
      <w:spacing w:after="0" w:line="360" w:lineRule="atLeast"/>
      <w:ind w:firstLine="425"/>
      <w:jc w:val="both"/>
    </w:pPr>
    <w:rPr>
      <w:rFonts w:ascii="Times New Roman" w:hAnsi="Times New Roman"/>
      <w:sz w:val="26"/>
      <w:szCs w:val="20"/>
      <w:lang w:val="ru-RU" w:eastAsia="ru-RU"/>
    </w:rPr>
  </w:style>
  <w:style w:type="paragraph" w:customStyle="1" w:styleId="ETDBodyText">
    <w:name w:val="ETDBodyText"/>
    <w:basedOn w:val="Normal"/>
    <w:uiPriority w:val="99"/>
    <w:rsid w:val="005020B0"/>
    <w:pPr>
      <w:spacing w:after="0" w:line="480" w:lineRule="auto"/>
      <w:jc w:val="both"/>
    </w:pPr>
    <w:rPr>
      <w:rFonts w:ascii="Times New Roman" w:eastAsia="Batang" w:hAnsi="Times New Roman"/>
      <w:sz w:val="24"/>
      <w:szCs w:val="24"/>
    </w:rPr>
  </w:style>
  <w:style w:type="character" w:customStyle="1" w:styleId="tgc">
    <w:name w:val="_tgc"/>
    <w:basedOn w:val="DefaultParagraphFont"/>
    <w:rsid w:val="00E279CC"/>
    <w:rPr>
      <w:rFonts w:cs="Times New Roman"/>
    </w:rPr>
  </w:style>
  <w:style w:type="paragraph" w:customStyle="1" w:styleId="Pa41">
    <w:name w:val="Pa41"/>
    <w:basedOn w:val="Default"/>
    <w:next w:val="Default"/>
    <w:uiPriority w:val="99"/>
    <w:rsid w:val="00A2300E"/>
    <w:pPr>
      <w:spacing w:line="161" w:lineRule="atLeast"/>
    </w:pPr>
    <w:rPr>
      <w:rFonts w:ascii="Myriad Pro Light SemiCond" w:hAnsi="Myriad Pro Light SemiCond"/>
      <w:color w:val="auto"/>
      <w:lang w:val="en-IN"/>
    </w:rPr>
  </w:style>
  <w:style w:type="paragraph" w:customStyle="1" w:styleId="ElsLegend">
    <w:name w:val="Els_Legend"/>
    <w:rsid w:val="005D25E7"/>
    <w:pPr>
      <w:spacing w:after="120" w:line="180" w:lineRule="exact"/>
    </w:pPr>
    <w:rPr>
      <w:rFonts w:ascii="Times New Roman" w:hAnsi="Times New Roman"/>
      <w:sz w:val="16"/>
      <w:szCs w:val="20"/>
    </w:rPr>
  </w:style>
  <w:style w:type="paragraph" w:customStyle="1" w:styleId="ElsParagraph">
    <w:name w:val="Els_Paragraph"/>
    <w:rsid w:val="005D25E7"/>
    <w:pPr>
      <w:spacing w:after="120" w:line="220" w:lineRule="exact"/>
      <w:ind w:firstLine="230"/>
      <w:jc w:val="both"/>
    </w:pPr>
    <w:rPr>
      <w:rFonts w:ascii="Times New Roman" w:hAnsi="Times New Roman"/>
      <w:sz w:val="19"/>
      <w:szCs w:val="20"/>
    </w:rPr>
  </w:style>
  <w:style w:type="character" w:customStyle="1" w:styleId="author-name">
    <w:name w:val="author-name"/>
    <w:basedOn w:val="DefaultParagraphFont"/>
    <w:rsid w:val="005D25E7"/>
    <w:rPr>
      <w:rFonts w:cs="Times New Roman"/>
    </w:rPr>
  </w:style>
  <w:style w:type="character" w:customStyle="1" w:styleId="authordegrees">
    <w:name w:val="authordegrees"/>
    <w:basedOn w:val="DefaultParagraphFont"/>
    <w:rsid w:val="005D25E7"/>
    <w:rPr>
      <w:rFonts w:cs="Times New Roman"/>
    </w:rPr>
  </w:style>
  <w:style w:type="character" w:customStyle="1" w:styleId="6">
    <w:name w:val="Заголовок №6_"/>
    <w:basedOn w:val="DefaultParagraphFont"/>
    <w:link w:val="60"/>
    <w:locked/>
    <w:rsid w:val="00FD252F"/>
    <w:rPr>
      <w:rFonts w:cs="Times New Roman"/>
      <w:b/>
      <w:bCs/>
      <w:spacing w:val="4"/>
      <w:sz w:val="19"/>
      <w:szCs w:val="19"/>
      <w:shd w:val="clear" w:color="auto" w:fill="FFFFFF"/>
    </w:rPr>
  </w:style>
  <w:style w:type="paragraph" w:customStyle="1" w:styleId="60">
    <w:name w:val="Заголовок №6"/>
    <w:basedOn w:val="Normal"/>
    <w:link w:val="6"/>
    <w:rsid w:val="00FD252F"/>
    <w:pPr>
      <w:widowControl w:val="0"/>
      <w:shd w:val="clear" w:color="auto" w:fill="FFFFFF"/>
      <w:spacing w:before="240" w:after="0" w:line="264" w:lineRule="exact"/>
      <w:jc w:val="center"/>
      <w:outlineLvl w:val="5"/>
    </w:pPr>
    <w:rPr>
      <w:b/>
      <w:bCs/>
      <w:spacing w:val="4"/>
      <w:sz w:val="19"/>
      <w:szCs w:val="19"/>
      <w:shd w:val="clear" w:color="auto" w:fill="FFFFFF"/>
    </w:rPr>
  </w:style>
  <w:style w:type="character" w:customStyle="1" w:styleId="ad">
    <w:name w:val="Основной текст_"/>
    <w:basedOn w:val="DefaultParagraphFont"/>
    <w:link w:val="3"/>
    <w:locked/>
    <w:rsid w:val="00FD252F"/>
    <w:rPr>
      <w:rFonts w:cs="Times New Roman"/>
      <w:spacing w:val="4"/>
      <w:sz w:val="19"/>
      <w:szCs w:val="19"/>
      <w:shd w:val="clear" w:color="auto" w:fill="FFFFFF"/>
    </w:rPr>
  </w:style>
  <w:style w:type="paragraph" w:customStyle="1" w:styleId="3">
    <w:name w:val="Основной текст3"/>
    <w:basedOn w:val="Normal"/>
    <w:link w:val="ad"/>
    <w:rsid w:val="00FD252F"/>
    <w:pPr>
      <w:widowControl w:val="0"/>
      <w:shd w:val="clear" w:color="auto" w:fill="FFFFFF"/>
      <w:spacing w:after="0" w:line="254" w:lineRule="exact"/>
      <w:jc w:val="both"/>
    </w:pPr>
    <w:rPr>
      <w:spacing w:val="4"/>
      <w:sz w:val="19"/>
      <w:szCs w:val="19"/>
      <w:shd w:val="clear" w:color="auto" w:fill="FFFFFF"/>
    </w:rPr>
  </w:style>
  <w:style w:type="character" w:customStyle="1" w:styleId="75pt0pt">
    <w:name w:val="Основной текст + 7.5 pt.Полужирный.Интервал 0 pt"/>
    <w:basedOn w:val="ad"/>
    <w:rsid w:val="00FD252F"/>
    <w:rPr>
      <w:rFonts w:cs="Times New Roman"/>
      <w:b/>
      <w:bCs/>
      <w:color w:val="000000"/>
      <w:spacing w:val="5"/>
      <w:w w:val="100"/>
      <w:position w:val="0"/>
      <w:sz w:val="15"/>
      <w:szCs w:val="15"/>
      <w:shd w:val="clear" w:color="auto" w:fill="FFFFFF"/>
      <w:lang w:val="uk-UA"/>
    </w:rPr>
  </w:style>
  <w:style w:type="table" w:styleId="TableGrid20">
    <w:name w:val="Table Grid 2"/>
    <w:basedOn w:val="TableNormal"/>
    <w:uiPriority w:val="99"/>
    <w:rsid w:val="00586E90"/>
    <w:rPr>
      <w:rFonts w:ascii="Calibri" w:hAnsi="Calibri"/>
      <w:sz w:val="20"/>
      <w:szCs w:val="20"/>
      <w:lang w:val="en-IN" w:eastAsia="en-IN" w:bidi="mr-I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citationweb">
    <w:name w:val="citation web"/>
    <w:basedOn w:val="DefaultParagraphFont"/>
    <w:rsid w:val="00586E90"/>
    <w:rPr>
      <w:rFonts w:cs="Times New Roman"/>
    </w:rPr>
  </w:style>
  <w:style w:type="character" w:customStyle="1" w:styleId="printonly">
    <w:name w:val="printonly"/>
    <w:basedOn w:val="DefaultParagraphFont"/>
    <w:rsid w:val="00586E90"/>
    <w:rPr>
      <w:rFonts w:cs="Times New Roman"/>
    </w:rPr>
  </w:style>
  <w:style w:type="table" w:customStyle="1" w:styleId="PlainTable31">
    <w:name w:val="Plain Table 31"/>
    <w:basedOn w:val="TableNormal"/>
    <w:uiPriority w:val="43"/>
    <w:rsid w:val="00995EE2"/>
    <w:pPr>
      <w:spacing w:after="0" w:line="240" w:lineRule="auto"/>
    </w:p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PlainTable51">
    <w:name w:val="Plain Table 51"/>
    <w:basedOn w:val="TableNormal"/>
    <w:uiPriority w:val="45"/>
    <w:rsid w:val="00995EE2"/>
    <w:pPr>
      <w:spacing w:after="0" w:line="240" w:lineRule="auto"/>
    </w:p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PlainTable41">
    <w:name w:val="Plain Table 41"/>
    <w:basedOn w:val="TableNormal"/>
    <w:uiPriority w:val="44"/>
    <w:rsid w:val="00995EE2"/>
    <w:pPr>
      <w:spacing w:after="0" w:line="240" w:lineRule="auto"/>
    </w:p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character" w:customStyle="1" w:styleId="ref-title">
    <w:name w:val="ref-title"/>
    <w:basedOn w:val="DefaultParagraphFont"/>
    <w:rsid w:val="00FE229F"/>
    <w:rPr>
      <w:rFonts w:cs="Times New Roman"/>
    </w:rPr>
  </w:style>
  <w:style w:type="paragraph" w:customStyle="1" w:styleId="ref">
    <w:name w:val="ref"/>
    <w:basedOn w:val="Normal"/>
    <w:rsid w:val="00B357A1"/>
    <w:pPr>
      <w:spacing w:before="100" w:beforeAutospacing="1" w:after="100" w:afterAutospacing="1" w:line="240" w:lineRule="auto"/>
    </w:pPr>
    <w:rPr>
      <w:rFonts w:ascii="Times New Roman" w:hAnsi="Times New Roman"/>
      <w:sz w:val="24"/>
      <w:szCs w:val="24"/>
      <w:lang w:val="fr-FR" w:eastAsia="fr-FR"/>
    </w:rPr>
  </w:style>
  <w:style w:type="paragraph" w:customStyle="1" w:styleId="EndNoteBibliography">
    <w:name w:val="EndNote Bibliography"/>
    <w:basedOn w:val="Normal"/>
    <w:link w:val="EndNoteBibliographyChar"/>
    <w:qFormat/>
    <w:rsid w:val="00145D82"/>
    <w:pPr>
      <w:spacing w:line="240" w:lineRule="auto"/>
    </w:pPr>
    <w:rPr>
      <w:rFonts w:ascii="Arial" w:eastAsia="SimSun" w:hAnsi="Arial" w:cs="Arial"/>
      <w:sz w:val="20"/>
      <w:lang w:val="en-AU" w:eastAsia="zh-CN"/>
    </w:rPr>
  </w:style>
  <w:style w:type="character" w:customStyle="1" w:styleId="ui-ncbitoggler-master-text">
    <w:name w:val="ui-ncbitoggler-master-text"/>
    <w:basedOn w:val="DefaultParagraphFont"/>
    <w:rsid w:val="00680002"/>
    <w:rPr>
      <w:rFonts w:cs="Times New Roman"/>
    </w:rPr>
  </w:style>
  <w:style w:type="character" w:customStyle="1" w:styleId="A17">
    <w:name w:val="A17"/>
    <w:uiPriority w:val="99"/>
    <w:rsid w:val="00F7170D"/>
    <w:rPr>
      <w:rFonts w:ascii="EU-BZ" w:hAnsi="EU-BZ"/>
      <w:color w:val="000000"/>
      <w:sz w:val="16"/>
    </w:rPr>
  </w:style>
  <w:style w:type="character" w:customStyle="1" w:styleId="A24">
    <w:name w:val="A24"/>
    <w:uiPriority w:val="99"/>
    <w:rsid w:val="00F7170D"/>
    <w:rPr>
      <w:rFonts w:ascii="EU-BZ" w:hAnsi="EU-BZ"/>
      <w:color w:val="000000"/>
      <w:sz w:val="16"/>
    </w:rPr>
  </w:style>
  <w:style w:type="character" w:customStyle="1" w:styleId="A25">
    <w:name w:val="A25"/>
    <w:uiPriority w:val="99"/>
    <w:rsid w:val="00F7170D"/>
    <w:rPr>
      <w:rFonts w:ascii="EU-HZ" w:hAnsi="EU-HZ"/>
      <w:color w:val="000000"/>
      <w:sz w:val="16"/>
    </w:rPr>
  </w:style>
  <w:style w:type="character" w:customStyle="1" w:styleId="A16">
    <w:name w:val="A16"/>
    <w:uiPriority w:val="99"/>
    <w:rsid w:val="00F7170D"/>
    <w:rPr>
      <w:rFonts w:ascii="EU-BZ" w:hAnsi="EU-BZ"/>
      <w:color w:val="000000"/>
      <w:sz w:val="16"/>
    </w:rPr>
  </w:style>
  <w:style w:type="character" w:customStyle="1" w:styleId="A13">
    <w:name w:val="A13"/>
    <w:uiPriority w:val="99"/>
    <w:rsid w:val="00F7170D"/>
    <w:rPr>
      <w:rFonts w:ascii="EU-BZ" w:hAnsi="EU-BZ"/>
      <w:color w:val="000000"/>
      <w:sz w:val="14"/>
    </w:rPr>
  </w:style>
  <w:style w:type="character" w:customStyle="1" w:styleId="A23">
    <w:name w:val="A23"/>
    <w:uiPriority w:val="99"/>
    <w:rsid w:val="00F7170D"/>
    <w:rPr>
      <w:rFonts w:ascii="EU-BZ" w:hAnsi="EU-BZ"/>
      <w:color w:val="000000"/>
      <w:sz w:val="10"/>
    </w:rPr>
  </w:style>
  <w:style w:type="character" w:customStyle="1" w:styleId="CharacterStyle1">
    <w:name w:val="Character Style 1"/>
    <w:rsid w:val="0063287D"/>
    <w:rPr>
      <w:sz w:val="20"/>
    </w:rPr>
  </w:style>
  <w:style w:type="paragraph" w:customStyle="1" w:styleId="Style15">
    <w:name w:val="Style 1"/>
    <w:qFormat/>
    <w:rsid w:val="0063287D"/>
    <w:pPr>
      <w:widowControl w:val="0"/>
      <w:autoSpaceDE w:val="0"/>
      <w:autoSpaceDN w:val="0"/>
      <w:adjustRightInd w:val="0"/>
      <w:spacing w:after="0" w:line="240" w:lineRule="auto"/>
    </w:pPr>
    <w:rPr>
      <w:rFonts w:ascii="Times New Roman" w:hAnsi="Times New Roman"/>
      <w:sz w:val="20"/>
      <w:szCs w:val="20"/>
    </w:rPr>
  </w:style>
  <w:style w:type="paragraph" w:customStyle="1" w:styleId="Standard">
    <w:name w:val="Standard"/>
    <w:rsid w:val="0063287D"/>
    <w:pPr>
      <w:suppressAutoHyphens/>
      <w:autoSpaceDN w:val="0"/>
      <w:textAlignment w:val="baseline"/>
    </w:pPr>
    <w:rPr>
      <w:rFonts w:ascii="Calibri" w:hAnsi="Calibri" w:cs="Calibri"/>
      <w:kern w:val="3"/>
      <w:lang w:eastAsia="zh-CN"/>
    </w:rPr>
  </w:style>
  <w:style w:type="paragraph" w:customStyle="1" w:styleId="HeaderFirstPage">
    <w:name w:val="HeaderFirstPage"/>
    <w:basedOn w:val="Header"/>
    <w:rsid w:val="00143FE9"/>
    <w:pPr>
      <w:tabs>
        <w:tab w:val="clear" w:pos="4680"/>
        <w:tab w:val="clear" w:pos="9360"/>
        <w:tab w:val="center" w:pos="4513"/>
        <w:tab w:val="right" w:pos="9026"/>
      </w:tabs>
      <w:jc w:val="right"/>
    </w:pPr>
    <w:rPr>
      <w:rFonts w:ascii="Arial" w:hAnsi="Arial"/>
      <w:szCs w:val="24"/>
      <w:lang w:val="en-AU" w:eastAsia="en-AU"/>
    </w:rPr>
  </w:style>
  <w:style w:type="paragraph" w:customStyle="1" w:styleId="EndNoteBibliographyTitle">
    <w:name w:val="EndNote Bibliography Title"/>
    <w:basedOn w:val="Normal"/>
    <w:link w:val="EndNoteBibliographyTitleChar"/>
    <w:qFormat/>
    <w:rsid w:val="00143FE9"/>
    <w:pPr>
      <w:framePr w:hSpace="180" w:wrap="around" w:vAnchor="text" w:hAnchor="page" w:x="273" w:y="10"/>
      <w:spacing w:after="0"/>
      <w:suppressOverlap/>
      <w:jc w:val="center"/>
    </w:pPr>
    <w:rPr>
      <w:rFonts w:ascii="Cambria" w:eastAsia="SimSun" w:hAnsi="Cambria" w:cs="Arial"/>
      <w:sz w:val="24"/>
      <w:lang w:val="en-AU" w:eastAsia="zh-CN"/>
    </w:rPr>
  </w:style>
  <w:style w:type="character" w:customStyle="1" w:styleId="A50">
    <w:name w:val="A5"/>
    <w:uiPriority w:val="99"/>
    <w:rsid w:val="00BE4714"/>
    <w:rPr>
      <w:color w:val="000000"/>
      <w:sz w:val="18"/>
    </w:rPr>
  </w:style>
  <w:style w:type="character" w:customStyle="1" w:styleId="Style9Char">
    <w:name w:val="Style9 Char"/>
    <w:basedOn w:val="Heading1Char"/>
    <w:rsid w:val="00BE4714"/>
    <w:rPr>
      <w:rFonts w:ascii="Times New Roman" w:hAnsi="Times New Roman" w:cs="Times New Roman"/>
      <w:b/>
      <w:bCs w:val="0"/>
      <w:color w:val="000000" w:themeColor="text1"/>
      <w:kern w:val="32"/>
      <w:position w:val="1"/>
      <w:sz w:val="24"/>
      <w:szCs w:val="24"/>
      <w:lang w:val="en-IN" w:eastAsia="en-IN"/>
    </w:rPr>
  </w:style>
  <w:style w:type="character" w:customStyle="1" w:styleId="Style4Char">
    <w:name w:val="Style4 Char"/>
    <w:basedOn w:val="Heading1Char"/>
    <w:rsid w:val="00BE4714"/>
    <w:rPr>
      <w:rFonts w:ascii="Times New Roman" w:hAnsi="Times New Roman" w:cs="Times New Roman"/>
      <w:b/>
      <w:bCs w:val="0"/>
      <w:color w:val="000000" w:themeColor="text1"/>
      <w:kern w:val="32"/>
      <w:position w:val="1"/>
      <w:sz w:val="24"/>
      <w:szCs w:val="24"/>
      <w:lang w:val="en-IN" w:eastAsia="en-IN"/>
    </w:rPr>
  </w:style>
  <w:style w:type="character" w:customStyle="1" w:styleId="Style8Char">
    <w:name w:val="Style8 Char"/>
    <w:basedOn w:val="Heading7Char"/>
    <w:rsid w:val="00BE4714"/>
    <w:rPr>
      <w:rFonts w:ascii="Times New Roman" w:hAnsi="Times New Roman" w:cs="Times New Roman"/>
      <w:b/>
      <w:color w:val="000000" w:themeColor="text1"/>
      <w:position w:val="1"/>
      <w:sz w:val="24"/>
      <w:szCs w:val="24"/>
      <w:lang w:val="en-IN" w:eastAsia="en-IN"/>
    </w:rPr>
  </w:style>
  <w:style w:type="paragraph" w:customStyle="1" w:styleId="Style11">
    <w:name w:val="Style 11"/>
    <w:basedOn w:val="Normal"/>
    <w:qFormat/>
    <w:rsid w:val="00BE4714"/>
    <w:pPr>
      <w:numPr>
        <w:numId w:val="16"/>
      </w:numPr>
      <w:autoSpaceDE w:val="0"/>
      <w:autoSpaceDN w:val="0"/>
      <w:adjustRightInd w:val="0"/>
      <w:spacing w:after="40" w:line="360" w:lineRule="auto"/>
      <w:ind w:left="360"/>
    </w:pPr>
    <w:rPr>
      <w:rFonts w:ascii="Times New Roman" w:hAnsi="Times New Roman"/>
      <w:b/>
      <w:sz w:val="24"/>
      <w:szCs w:val="24"/>
      <w:lang w:val="en-IN" w:eastAsia="en-IN"/>
    </w:rPr>
  </w:style>
  <w:style w:type="character" w:customStyle="1" w:styleId="EndNoteBibliographyChar">
    <w:name w:val="EndNote Bibliography Char"/>
    <w:basedOn w:val="DefaultParagraphFont"/>
    <w:link w:val="EndNoteBibliography"/>
    <w:qFormat/>
    <w:locked/>
    <w:rsid w:val="00F90947"/>
    <w:rPr>
      <w:rFonts w:ascii="Arial" w:eastAsia="SimSun" w:hAnsi="Arial" w:cs="Arial"/>
      <w:sz w:val="20"/>
      <w:lang w:val="en-AU" w:eastAsia="zh-CN"/>
    </w:rPr>
  </w:style>
  <w:style w:type="character" w:customStyle="1" w:styleId="EndNoteBibliographyTitleChar">
    <w:name w:val="EndNote Bibliography Title Char"/>
    <w:basedOn w:val="DefaultParagraphFont"/>
    <w:link w:val="EndNoteBibliographyTitle"/>
    <w:qFormat/>
    <w:locked/>
    <w:rsid w:val="00AA3676"/>
    <w:rPr>
      <w:rFonts w:ascii="Cambria" w:eastAsia="SimSun" w:hAnsi="Cambria" w:cs="Arial"/>
      <w:sz w:val="24"/>
      <w:lang w:val="en-AU" w:eastAsia="zh-CN"/>
    </w:rPr>
  </w:style>
  <w:style w:type="paragraph" w:customStyle="1" w:styleId="svarticle">
    <w:name w:val="svarticle"/>
    <w:basedOn w:val="Normal"/>
    <w:rsid w:val="00821661"/>
    <w:pPr>
      <w:spacing w:before="100" w:beforeAutospacing="1" w:after="100" w:afterAutospacing="1" w:line="240" w:lineRule="auto"/>
    </w:pPr>
    <w:rPr>
      <w:rFonts w:ascii="Times New Roman" w:hAnsi="Times New Roman"/>
      <w:sz w:val="24"/>
      <w:szCs w:val="24"/>
      <w:lang w:bidi="gu-IN"/>
    </w:rPr>
  </w:style>
  <w:style w:type="paragraph" w:customStyle="1" w:styleId="xl30">
    <w:name w:val="xl30"/>
    <w:basedOn w:val="Normal"/>
    <w:rsid w:val="00821661"/>
    <w:pPr>
      <w:pBdr>
        <w:bottom w:val="single" w:sz="4" w:space="0" w:color="auto"/>
      </w:pBdr>
      <w:spacing w:before="100" w:beforeAutospacing="1" w:after="100" w:afterAutospacing="1" w:line="240" w:lineRule="auto"/>
      <w:jc w:val="center"/>
      <w:textAlignment w:val="top"/>
    </w:pPr>
    <w:rPr>
      <w:rFonts w:ascii="Arial" w:hAnsi="Arial"/>
      <w:sz w:val="24"/>
      <w:szCs w:val="20"/>
      <w:lang w:val="fr-FR" w:eastAsia="fr-FR"/>
    </w:rPr>
  </w:style>
  <w:style w:type="character" w:customStyle="1" w:styleId="Mention1">
    <w:name w:val="Mention1"/>
    <w:basedOn w:val="DefaultParagraphFont"/>
    <w:uiPriority w:val="99"/>
    <w:semiHidden/>
    <w:rsid w:val="002241DD"/>
    <w:rPr>
      <w:rFonts w:cs="Times New Roman"/>
      <w:color w:val="2B579A"/>
      <w:shd w:val="clear" w:color="auto" w:fill="E6E6E6"/>
    </w:rPr>
  </w:style>
  <w:style w:type="character" w:customStyle="1" w:styleId="cit-pub-date">
    <w:name w:val="cit-pub-date"/>
    <w:basedOn w:val="DefaultParagraphFont"/>
    <w:rsid w:val="00256B32"/>
    <w:rPr>
      <w:rFonts w:cs="Times New Roman"/>
    </w:rPr>
  </w:style>
  <w:style w:type="paragraph" w:customStyle="1" w:styleId="refs">
    <w:name w:val="refs"/>
    <w:basedOn w:val="Normal"/>
    <w:rsid w:val="00256B32"/>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uiPriority w:val="1"/>
    <w:qFormat/>
    <w:rsid w:val="00256B32"/>
    <w:pPr>
      <w:widowControl w:val="0"/>
      <w:spacing w:after="0" w:line="240" w:lineRule="auto"/>
    </w:pPr>
  </w:style>
  <w:style w:type="character" w:customStyle="1" w:styleId="list-content">
    <w:name w:val="list-content"/>
    <w:basedOn w:val="DefaultParagraphFont"/>
    <w:rsid w:val="00675AD4"/>
    <w:rPr>
      <w:rFonts w:cs="Times New Roman"/>
    </w:rPr>
  </w:style>
  <w:style w:type="table" w:styleId="LightGrid-Accent5">
    <w:name w:val="Light Grid Accent 5"/>
    <w:basedOn w:val="TableNormal"/>
    <w:uiPriority w:val="62"/>
    <w:rsid w:val="00B7080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hi">
    <w:name w:val="hi"/>
    <w:basedOn w:val="DefaultParagraphFont"/>
    <w:rsid w:val="00203399"/>
    <w:rPr>
      <w:rFonts w:cs="Times New Roman"/>
    </w:rPr>
  </w:style>
  <w:style w:type="character" w:customStyle="1" w:styleId="i">
    <w:name w:val="i"/>
    <w:basedOn w:val="DefaultParagraphFont"/>
    <w:rsid w:val="00203399"/>
    <w:rPr>
      <w:rFonts w:cs="Times New Roman"/>
    </w:rPr>
  </w:style>
  <w:style w:type="paragraph" w:customStyle="1" w:styleId="tight-line-height">
    <w:name w:val="tight-line-height"/>
    <w:basedOn w:val="Normal"/>
    <w:rsid w:val="00CB7888"/>
    <w:pPr>
      <w:autoSpaceDE w:val="0"/>
      <w:autoSpaceDN w:val="0"/>
      <w:adjustRightInd w:val="0"/>
      <w:spacing w:before="100" w:beforeAutospacing="1" w:after="100" w:afterAutospacing="1" w:line="240" w:lineRule="auto"/>
      <w:jc w:val="both"/>
    </w:pPr>
    <w:rPr>
      <w:rFonts w:ascii="Times New Roman" w:hAnsi="Times New Roman"/>
      <w:sz w:val="24"/>
      <w:szCs w:val="24"/>
    </w:rPr>
  </w:style>
  <w:style w:type="paragraph" w:customStyle="1" w:styleId="Pa14">
    <w:name w:val="Pa14"/>
    <w:basedOn w:val="Default"/>
    <w:next w:val="Default"/>
    <w:uiPriority w:val="99"/>
    <w:rsid w:val="00CB7888"/>
    <w:pPr>
      <w:spacing w:line="161" w:lineRule="atLeast"/>
    </w:pPr>
    <w:rPr>
      <w:rFonts w:ascii="Albertus" w:hAnsi="Albertus"/>
      <w:color w:val="auto"/>
    </w:rPr>
  </w:style>
  <w:style w:type="paragraph" w:customStyle="1" w:styleId="Pa15">
    <w:name w:val="Pa15"/>
    <w:basedOn w:val="Default"/>
    <w:next w:val="Default"/>
    <w:rsid w:val="00CB7888"/>
    <w:pPr>
      <w:spacing w:line="141" w:lineRule="atLeast"/>
    </w:pPr>
    <w:rPr>
      <w:rFonts w:ascii="Book Antiqua" w:hAnsi="Book Antiqua"/>
      <w:color w:val="auto"/>
    </w:rPr>
  </w:style>
  <w:style w:type="character" w:customStyle="1" w:styleId="d8e">
    <w:name w:val="_d8e"/>
    <w:basedOn w:val="DefaultParagraphFont"/>
    <w:rsid w:val="00CB7888"/>
    <w:rPr>
      <w:rFonts w:cs="Times New Roman"/>
    </w:rPr>
  </w:style>
  <w:style w:type="character" w:customStyle="1" w:styleId="hvr">
    <w:name w:val="hvr"/>
    <w:basedOn w:val="DefaultParagraphFont"/>
    <w:rsid w:val="00CB7888"/>
    <w:rPr>
      <w:rFonts w:cs="Times New Roman"/>
    </w:rPr>
  </w:style>
  <w:style w:type="character" w:customStyle="1" w:styleId="citationtext">
    <w:name w:val="citation_text"/>
    <w:basedOn w:val="DefaultParagraphFont"/>
    <w:rsid w:val="00CB7888"/>
    <w:rPr>
      <w:rFonts w:cs="Times New Roman"/>
    </w:rPr>
  </w:style>
  <w:style w:type="character" w:customStyle="1" w:styleId="sourcelabel">
    <w:name w:val="source_label"/>
    <w:basedOn w:val="DefaultParagraphFont"/>
    <w:rsid w:val="00CB7888"/>
    <w:rPr>
      <w:rFonts w:cs="Times New Roman"/>
    </w:rPr>
  </w:style>
  <w:style w:type="character" w:customStyle="1" w:styleId="intro-colon">
    <w:name w:val="intro-colon"/>
    <w:basedOn w:val="DefaultParagraphFont"/>
    <w:rsid w:val="00CB7888"/>
    <w:rPr>
      <w:rFonts w:cs="Times New Roman"/>
    </w:rPr>
  </w:style>
  <w:style w:type="character" w:customStyle="1" w:styleId="8">
    <w:name w:val="_ _8"/>
    <w:basedOn w:val="DefaultParagraphFont"/>
    <w:rsid w:val="000425DB"/>
    <w:rPr>
      <w:rFonts w:cs="Times New Roman"/>
    </w:rPr>
  </w:style>
  <w:style w:type="character" w:customStyle="1" w:styleId="61">
    <w:name w:val="_ _6"/>
    <w:basedOn w:val="DefaultParagraphFont"/>
    <w:rsid w:val="000425DB"/>
    <w:rPr>
      <w:rFonts w:cs="Times New Roman"/>
    </w:rPr>
  </w:style>
  <w:style w:type="character" w:customStyle="1" w:styleId="c">
    <w:name w:val="_ _c"/>
    <w:basedOn w:val="DefaultParagraphFont"/>
    <w:rsid w:val="000425DB"/>
    <w:rPr>
      <w:rFonts w:cs="Times New Roman"/>
    </w:rPr>
  </w:style>
  <w:style w:type="character" w:customStyle="1" w:styleId="5">
    <w:name w:val="_ _5"/>
    <w:basedOn w:val="DefaultParagraphFont"/>
    <w:rsid w:val="000425DB"/>
    <w:rPr>
      <w:rFonts w:cs="Times New Roman"/>
    </w:rPr>
  </w:style>
  <w:style w:type="character" w:customStyle="1" w:styleId="d">
    <w:name w:val="_ _d"/>
    <w:basedOn w:val="DefaultParagraphFont"/>
    <w:rsid w:val="000425DB"/>
    <w:rPr>
      <w:rFonts w:cs="Times New Roman"/>
    </w:rPr>
  </w:style>
  <w:style w:type="character" w:customStyle="1" w:styleId="14">
    <w:name w:val="_ _14"/>
    <w:basedOn w:val="DefaultParagraphFont"/>
    <w:rsid w:val="000425DB"/>
    <w:rPr>
      <w:rFonts w:cs="Times New Roman"/>
    </w:rPr>
  </w:style>
  <w:style w:type="character" w:customStyle="1" w:styleId="160">
    <w:name w:val="_ _16"/>
    <w:basedOn w:val="DefaultParagraphFont"/>
    <w:rsid w:val="000425DB"/>
    <w:rPr>
      <w:rFonts w:cs="Times New Roman"/>
    </w:rPr>
  </w:style>
  <w:style w:type="character" w:customStyle="1" w:styleId="10">
    <w:name w:val="_ _10"/>
    <w:basedOn w:val="DefaultParagraphFont"/>
    <w:rsid w:val="000425DB"/>
    <w:rPr>
      <w:rFonts w:cs="Times New Roman"/>
    </w:rPr>
  </w:style>
  <w:style w:type="character" w:customStyle="1" w:styleId="f">
    <w:name w:val="_ _f"/>
    <w:basedOn w:val="DefaultParagraphFont"/>
    <w:rsid w:val="000425DB"/>
    <w:rPr>
      <w:rFonts w:cs="Times New Roman"/>
    </w:rPr>
  </w:style>
  <w:style w:type="character" w:customStyle="1" w:styleId="4">
    <w:name w:val="_ _4"/>
    <w:basedOn w:val="DefaultParagraphFont"/>
    <w:rsid w:val="000425DB"/>
    <w:rPr>
      <w:rFonts w:cs="Times New Roman"/>
    </w:rPr>
  </w:style>
  <w:style w:type="character" w:customStyle="1" w:styleId="0">
    <w:name w:val="_ _0"/>
    <w:basedOn w:val="DefaultParagraphFont"/>
    <w:rsid w:val="000425DB"/>
    <w:rPr>
      <w:rFonts w:cs="Times New Roman"/>
    </w:rPr>
  </w:style>
  <w:style w:type="character" w:customStyle="1" w:styleId="pg-2ff4">
    <w:name w:val="pg-2ff4"/>
    <w:basedOn w:val="DefaultParagraphFont"/>
    <w:rsid w:val="000425DB"/>
    <w:rPr>
      <w:rFonts w:cs="Times New Roman"/>
    </w:rPr>
  </w:style>
  <w:style w:type="character" w:customStyle="1" w:styleId="pg-2a">
    <w:name w:val="_ pg-2_a"/>
    <w:basedOn w:val="DefaultParagraphFont"/>
    <w:rsid w:val="000425DB"/>
    <w:rPr>
      <w:rFonts w:cs="Times New Roman"/>
    </w:rPr>
  </w:style>
  <w:style w:type="character" w:customStyle="1" w:styleId="pg-2b">
    <w:name w:val="_ pg-2_b"/>
    <w:basedOn w:val="DefaultParagraphFont"/>
    <w:rsid w:val="000425DB"/>
    <w:rPr>
      <w:rFonts w:cs="Times New Roman"/>
    </w:rPr>
  </w:style>
  <w:style w:type="character" w:customStyle="1" w:styleId="pg-2c">
    <w:name w:val="_ pg-2_c"/>
    <w:basedOn w:val="DefaultParagraphFont"/>
    <w:rsid w:val="000425DB"/>
    <w:rPr>
      <w:rFonts w:cs="Times New Roman"/>
    </w:rPr>
  </w:style>
  <w:style w:type="character" w:customStyle="1" w:styleId="pg-2d">
    <w:name w:val="_ pg-2_d"/>
    <w:basedOn w:val="DefaultParagraphFont"/>
    <w:rsid w:val="000425DB"/>
    <w:rPr>
      <w:rFonts w:cs="Times New Roman"/>
    </w:rPr>
  </w:style>
  <w:style w:type="character" w:customStyle="1" w:styleId="pg-77">
    <w:name w:val="_ pg-7_7"/>
    <w:basedOn w:val="DefaultParagraphFont"/>
    <w:rsid w:val="000425DB"/>
    <w:rPr>
      <w:rFonts w:cs="Times New Roman"/>
    </w:rPr>
  </w:style>
  <w:style w:type="character" w:customStyle="1" w:styleId="pg-79">
    <w:name w:val="_ pg-7_9"/>
    <w:basedOn w:val="DefaultParagraphFont"/>
    <w:rsid w:val="000425DB"/>
    <w:rPr>
      <w:rFonts w:cs="Times New Roman"/>
    </w:rPr>
  </w:style>
  <w:style w:type="character" w:customStyle="1" w:styleId="pg-7b">
    <w:name w:val="_ pg-7_b"/>
    <w:basedOn w:val="DefaultParagraphFont"/>
    <w:rsid w:val="000425DB"/>
    <w:rPr>
      <w:rFonts w:cs="Times New Roman"/>
    </w:rPr>
  </w:style>
  <w:style w:type="character" w:customStyle="1" w:styleId="pg-7fc1pg-7sc0">
    <w:name w:val="pg-7fc1 pg-7sc0"/>
    <w:basedOn w:val="DefaultParagraphFont"/>
    <w:rsid w:val="000425DB"/>
    <w:rPr>
      <w:rFonts w:cs="Times New Roman"/>
    </w:rPr>
  </w:style>
  <w:style w:type="character" w:customStyle="1" w:styleId="pg-38">
    <w:name w:val="_ pg-3_8"/>
    <w:basedOn w:val="DefaultParagraphFont"/>
    <w:rsid w:val="000425DB"/>
    <w:rPr>
      <w:rFonts w:cs="Times New Roman"/>
    </w:rPr>
  </w:style>
  <w:style w:type="character" w:customStyle="1" w:styleId="pg-3b">
    <w:name w:val="_ pg-3_b"/>
    <w:basedOn w:val="DefaultParagraphFont"/>
    <w:rsid w:val="000425DB"/>
    <w:rPr>
      <w:rFonts w:cs="Times New Roman"/>
    </w:rPr>
  </w:style>
  <w:style w:type="character" w:customStyle="1" w:styleId="pg-4f">
    <w:name w:val="_ pg-4_f"/>
    <w:basedOn w:val="DefaultParagraphFont"/>
    <w:rsid w:val="000425DB"/>
    <w:rPr>
      <w:rFonts w:cs="Times New Roman"/>
    </w:rPr>
  </w:style>
  <w:style w:type="character" w:customStyle="1" w:styleId="publication-meta-journal">
    <w:name w:val="publication-meta-journal"/>
    <w:basedOn w:val="DefaultParagraphFont"/>
    <w:rsid w:val="000425DB"/>
    <w:rPr>
      <w:rFonts w:cs="Times New Roman"/>
    </w:rPr>
  </w:style>
  <w:style w:type="character" w:customStyle="1" w:styleId="publication-meta-date">
    <w:name w:val="publication-meta-date"/>
    <w:basedOn w:val="DefaultParagraphFont"/>
    <w:rsid w:val="000425DB"/>
    <w:rPr>
      <w:rFonts w:cs="Times New Roman"/>
    </w:rPr>
  </w:style>
  <w:style w:type="paragraph" w:customStyle="1" w:styleId="aff">
    <w:name w:val="aff"/>
    <w:basedOn w:val="Normal"/>
    <w:uiPriority w:val="99"/>
    <w:rsid w:val="007B1038"/>
    <w:pPr>
      <w:spacing w:before="100" w:beforeAutospacing="1" w:after="100" w:afterAutospacing="1" w:line="240" w:lineRule="auto"/>
    </w:pPr>
    <w:rPr>
      <w:rFonts w:ascii="Times New Roman" w:hAnsi="Times New Roman"/>
      <w:sz w:val="24"/>
      <w:szCs w:val="24"/>
      <w:lang w:val="en-IN" w:eastAsia="en-IN"/>
    </w:rPr>
  </w:style>
  <w:style w:type="paragraph" w:customStyle="1" w:styleId="CM27">
    <w:name w:val="CM27"/>
    <w:basedOn w:val="Normal"/>
    <w:next w:val="Normal"/>
    <w:uiPriority w:val="99"/>
    <w:rsid w:val="007B1038"/>
    <w:pPr>
      <w:autoSpaceDE w:val="0"/>
      <w:autoSpaceDN w:val="0"/>
      <w:adjustRightInd w:val="0"/>
      <w:spacing w:after="0" w:line="346" w:lineRule="atLeast"/>
    </w:pPr>
    <w:rPr>
      <w:rFonts w:ascii="Arial" w:hAnsi="Arial" w:cs="Arial"/>
      <w:sz w:val="24"/>
      <w:szCs w:val="24"/>
    </w:rPr>
  </w:style>
  <w:style w:type="paragraph" w:customStyle="1" w:styleId="CM17">
    <w:name w:val="CM17"/>
    <w:basedOn w:val="Normal"/>
    <w:next w:val="Normal"/>
    <w:uiPriority w:val="99"/>
    <w:rsid w:val="007B1038"/>
    <w:pPr>
      <w:autoSpaceDE w:val="0"/>
      <w:autoSpaceDN w:val="0"/>
      <w:adjustRightInd w:val="0"/>
      <w:spacing w:after="0" w:line="346" w:lineRule="atLeast"/>
    </w:pPr>
    <w:rPr>
      <w:rFonts w:ascii="Times New Roman" w:hAnsi="Times New Roman"/>
      <w:sz w:val="24"/>
      <w:szCs w:val="24"/>
    </w:rPr>
  </w:style>
  <w:style w:type="paragraph" w:customStyle="1" w:styleId="emphtext">
    <w:name w:val="emphtext"/>
    <w:basedOn w:val="Normal"/>
    <w:uiPriority w:val="99"/>
    <w:rsid w:val="007B1038"/>
    <w:pPr>
      <w:spacing w:before="100" w:beforeAutospacing="1" w:after="100" w:afterAutospacing="1" w:line="240" w:lineRule="auto"/>
    </w:pPr>
    <w:rPr>
      <w:rFonts w:ascii="Times New Roman" w:hAnsi="Times New Roman"/>
      <w:sz w:val="24"/>
      <w:szCs w:val="24"/>
    </w:rPr>
  </w:style>
  <w:style w:type="character" w:customStyle="1" w:styleId="ilad">
    <w:name w:val="il_ad"/>
    <w:basedOn w:val="DefaultParagraphFont"/>
    <w:rsid w:val="007B1038"/>
    <w:rPr>
      <w:rFonts w:cs="Times New Roman"/>
    </w:rPr>
  </w:style>
  <w:style w:type="character" w:customStyle="1" w:styleId="italics5">
    <w:name w:val="italics5"/>
    <w:basedOn w:val="DefaultParagraphFont"/>
    <w:rsid w:val="007B1038"/>
    <w:rPr>
      <w:rFonts w:cs="Times New Roman"/>
      <w:i/>
      <w:iCs/>
    </w:rPr>
  </w:style>
  <w:style w:type="character" w:customStyle="1" w:styleId="A12">
    <w:name w:val="A1"/>
    <w:uiPriority w:val="99"/>
    <w:rsid w:val="009A376C"/>
    <w:rPr>
      <w:color w:val="000000"/>
    </w:rPr>
  </w:style>
  <w:style w:type="character" w:customStyle="1" w:styleId="middleleftpage">
    <w:name w:val="middle_left_page"/>
    <w:rsid w:val="009A376C"/>
    <w:rPr>
      <w:rFonts w:ascii="Times New Roman" w:hAnsi="Times New Roman"/>
    </w:rPr>
  </w:style>
  <w:style w:type="character" w:customStyle="1" w:styleId="patent-text-highlight">
    <w:name w:val="patent-text-highlight"/>
    <w:basedOn w:val="DefaultParagraphFont"/>
    <w:rsid w:val="00B806A4"/>
    <w:rPr>
      <w:rFonts w:cs="Times New Roman"/>
    </w:rPr>
  </w:style>
  <w:style w:type="table" w:styleId="LightShading-Accent1">
    <w:name w:val="Light Shading Accent 1"/>
    <w:basedOn w:val="TableNormal"/>
    <w:uiPriority w:val="60"/>
    <w:rsid w:val="005E30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paragraph" w:customStyle="1" w:styleId="tabbed-articlewhisper">
    <w:name w:val="tabbed-article__whisper"/>
    <w:basedOn w:val="Normal"/>
    <w:rsid w:val="0036640D"/>
    <w:pPr>
      <w:spacing w:before="100" w:beforeAutospacing="1" w:after="100" w:afterAutospacing="1" w:line="240" w:lineRule="auto"/>
    </w:pPr>
    <w:rPr>
      <w:rFonts w:ascii="Times New Roman" w:hAnsi="Times New Roman"/>
      <w:sz w:val="24"/>
      <w:szCs w:val="24"/>
    </w:rPr>
  </w:style>
  <w:style w:type="paragraph" w:customStyle="1" w:styleId="affinlinebook">
    <w:name w:val="aff_inline_book"/>
    <w:basedOn w:val="Normal"/>
    <w:rsid w:val="00A96F36"/>
    <w:pPr>
      <w:spacing w:before="100" w:beforeAutospacing="1" w:after="100" w:afterAutospacing="1" w:line="240" w:lineRule="auto"/>
    </w:pPr>
    <w:rPr>
      <w:rFonts w:ascii="Times New Roman" w:hAnsi="Times New Roman"/>
      <w:sz w:val="24"/>
      <w:szCs w:val="24"/>
    </w:rPr>
  </w:style>
  <w:style w:type="character" w:customStyle="1" w:styleId="hscoswrapper">
    <w:name w:val="hs_cos_wrapper"/>
    <w:basedOn w:val="DefaultParagraphFont"/>
    <w:rsid w:val="00A96F36"/>
    <w:rPr>
      <w:rFonts w:cs="Times New Roman"/>
    </w:rPr>
  </w:style>
  <w:style w:type="character" w:customStyle="1" w:styleId="ae">
    <w:name w:val="a"/>
    <w:basedOn w:val="DefaultParagraphFont"/>
    <w:rsid w:val="00A96F36"/>
    <w:rPr>
      <w:rFonts w:cs="Times New Roman"/>
    </w:rPr>
  </w:style>
  <w:style w:type="character" w:customStyle="1" w:styleId="journaltitle">
    <w:name w:val="journaltitle"/>
    <w:basedOn w:val="DefaultParagraphFont"/>
    <w:rsid w:val="00A96F36"/>
    <w:rPr>
      <w:rFonts w:cs="Times New Roman"/>
    </w:rPr>
  </w:style>
  <w:style w:type="character" w:customStyle="1" w:styleId="named-content">
    <w:name w:val="named-content"/>
    <w:basedOn w:val="DefaultParagraphFont"/>
    <w:rsid w:val="003A7E67"/>
    <w:rPr>
      <w:rFonts w:cs="Times New Roman"/>
    </w:rPr>
  </w:style>
  <w:style w:type="character" w:customStyle="1" w:styleId="BalloonTextChar1">
    <w:name w:val="Balloon Text Char1"/>
    <w:basedOn w:val="DefaultParagraphFont"/>
    <w:uiPriority w:val="99"/>
    <w:semiHidden/>
    <w:rsid w:val="00910A51"/>
    <w:rPr>
      <w:rFonts w:ascii="Tahoma" w:hAnsi="Tahoma" w:cs="Tahoma"/>
      <w:sz w:val="16"/>
      <w:szCs w:val="16"/>
    </w:rPr>
  </w:style>
  <w:style w:type="table" w:customStyle="1" w:styleId="TableGrid4">
    <w:name w:val="Table Grid4"/>
    <w:basedOn w:val="TableNormal"/>
    <w:rsid w:val="0091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91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Correspondence">
    <w:name w:val="5. Correspondence"/>
    <w:qFormat/>
    <w:rsid w:val="009913F3"/>
    <w:pPr>
      <w:spacing w:before="120" w:after="280" w:line="240" w:lineRule="auto"/>
    </w:pPr>
    <w:rPr>
      <w:rFonts w:ascii="Times New Roman" w:hAnsi="Times New Roman"/>
      <w:bCs/>
      <w:sz w:val="18"/>
      <w:szCs w:val="18"/>
    </w:rPr>
  </w:style>
  <w:style w:type="character" w:customStyle="1" w:styleId="text0">
    <w:name w:val="text"/>
    <w:basedOn w:val="DefaultParagraphFont"/>
    <w:rsid w:val="00727C6C"/>
    <w:rPr>
      <w:rFonts w:cs="Times New Roman"/>
    </w:rPr>
  </w:style>
  <w:style w:type="character" w:customStyle="1" w:styleId="size-xl">
    <w:name w:val="size-xl"/>
    <w:basedOn w:val="DefaultParagraphFont"/>
    <w:rsid w:val="00727C6C"/>
    <w:rPr>
      <w:rFonts w:cs="Times New Roman"/>
    </w:rPr>
  </w:style>
  <w:style w:type="paragraph" w:customStyle="1" w:styleId="DecimalAligned">
    <w:name w:val="Decimal Aligned"/>
    <w:basedOn w:val="Normal"/>
    <w:uiPriority w:val="40"/>
    <w:qFormat/>
    <w:rsid w:val="00456007"/>
    <w:pPr>
      <w:tabs>
        <w:tab w:val="decimal" w:pos="360"/>
      </w:tabs>
    </w:pPr>
    <w:rPr>
      <w:rFonts w:ascii="Calibri" w:hAnsi="Calibri" w:cs="Arial"/>
      <w:lang w:val="fr-FR"/>
    </w:rPr>
  </w:style>
  <w:style w:type="paragraph" w:customStyle="1" w:styleId="Pa16">
    <w:name w:val="Pa16"/>
    <w:basedOn w:val="Default"/>
    <w:next w:val="Default"/>
    <w:uiPriority w:val="99"/>
    <w:rsid w:val="00456007"/>
    <w:pPr>
      <w:spacing w:line="161" w:lineRule="atLeast"/>
    </w:pPr>
    <w:rPr>
      <w:rFonts w:ascii="CapitoliumNews" w:hAnsi="CapitoliumNews" w:cs="Arial"/>
      <w:color w:val="auto"/>
      <w:lang w:val="fr-FR" w:eastAsia="fr-FR"/>
    </w:rPr>
  </w:style>
  <w:style w:type="paragraph" w:customStyle="1" w:styleId="Pa0">
    <w:name w:val="Pa0"/>
    <w:basedOn w:val="Normal"/>
    <w:next w:val="Normal"/>
    <w:uiPriority w:val="99"/>
    <w:rsid w:val="00456007"/>
    <w:pPr>
      <w:autoSpaceDE w:val="0"/>
      <w:autoSpaceDN w:val="0"/>
      <w:adjustRightInd w:val="0"/>
      <w:spacing w:after="0" w:line="241" w:lineRule="atLeast"/>
    </w:pPr>
    <w:rPr>
      <w:rFonts w:ascii="Times New Roman" w:hAnsi="Times New Roman"/>
      <w:sz w:val="24"/>
      <w:szCs w:val="24"/>
      <w:lang w:val="fr-FR"/>
    </w:rPr>
  </w:style>
  <w:style w:type="paragraph" w:customStyle="1" w:styleId="05-SciencePG-Affiliation">
    <w:name w:val="05-SciencePG-Affiliation"/>
    <w:basedOn w:val="Normal"/>
    <w:qFormat/>
    <w:rsid w:val="00CE0F71"/>
    <w:pPr>
      <w:widowControl w:val="0"/>
      <w:adjustRightInd w:val="0"/>
      <w:snapToGrid w:val="0"/>
      <w:spacing w:after="40" w:line="240" w:lineRule="exact"/>
      <w:ind w:hangingChars="50" w:hanging="51"/>
    </w:pPr>
    <w:rPr>
      <w:rFonts w:ascii="Times New Roman" w:hAnsi="Times New Roman"/>
      <w:kern w:val="2"/>
      <w:sz w:val="18"/>
      <w:szCs w:val="18"/>
      <w:lang w:val="en-GB" w:eastAsia="zh-CN"/>
    </w:rPr>
  </w:style>
  <w:style w:type="character" w:customStyle="1" w:styleId="p-node">
    <w:name w:val="p-node"/>
    <w:basedOn w:val="DefaultParagraphFont"/>
    <w:rsid w:val="00CE0F71"/>
    <w:rPr>
      <w:rFonts w:cs="Times New Roman"/>
    </w:rPr>
  </w:style>
  <w:style w:type="paragraph" w:customStyle="1" w:styleId="af">
    <w:name w:val="نمط"/>
    <w:rsid w:val="00CE0F71"/>
    <w:pPr>
      <w:widowControl w:val="0"/>
      <w:autoSpaceDE w:val="0"/>
      <w:autoSpaceDN w:val="0"/>
      <w:adjustRightInd w:val="0"/>
      <w:spacing w:after="0" w:line="240" w:lineRule="auto"/>
    </w:pPr>
    <w:rPr>
      <w:rFonts w:ascii="Times New Roman" w:hAnsi="Times New Roman"/>
      <w:sz w:val="24"/>
      <w:szCs w:val="24"/>
    </w:rPr>
  </w:style>
  <w:style w:type="paragraph" w:customStyle="1" w:styleId="PaperAuthor">
    <w:name w:val="Paper Author"/>
    <w:basedOn w:val="Normal"/>
    <w:uiPriority w:val="99"/>
    <w:rsid w:val="003B6A79"/>
    <w:pPr>
      <w:spacing w:before="360" w:after="360" w:line="240" w:lineRule="auto"/>
      <w:jc w:val="center"/>
    </w:pPr>
    <w:rPr>
      <w:rFonts w:ascii="Times New Roman" w:hAnsi="Times New Roman"/>
      <w:sz w:val="28"/>
      <w:szCs w:val="20"/>
      <w:lang w:val="en-GB"/>
    </w:rPr>
  </w:style>
  <w:style w:type="paragraph" w:customStyle="1" w:styleId="AuthorAffiliation">
    <w:name w:val="Author Affiliation"/>
    <w:basedOn w:val="Normal"/>
    <w:uiPriority w:val="99"/>
    <w:rsid w:val="003B6A79"/>
    <w:pPr>
      <w:spacing w:after="0" w:line="240" w:lineRule="auto"/>
      <w:jc w:val="center"/>
    </w:pPr>
    <w:rPr>
      <w:rFonts w:ascii="Times New Roman" w:hAnsi="Times New Roman"/>
      <w:i/>
      <w:sz w:val="20"/>
      <w:szCs w:val="20"/>
      <w:lang w:val="en-GB"/>
    </w:rPr>
  </w:style>
  <w:style w:type="paragraph" w:customStyle="1" w:styleId="PaperTitle">
    <w:name w:val="Paper Title"/>
    <w:basedOn w:val="Normal"/>
    <w:uiPriority w:val="99"/>
    <w:rsid w:val="00E440FB"/>
    <w:pPr>
      <w:spacing w:before="1200" w:after="0" w:line="240" w:lineRule="auto"/>
      <w:jc w:val="center"/>
    </w:pPr>
    <w:rPr>
      <w:rFonts w:ascii="Times New Roman" w:hAnsi="Times New Roman"/>
      <w:b/>
      <w:sz w:val="36"/>
      <w:szCs w:val="20"/>
      <w:lang w:val="en-GB"/>
    </w:rPr>
  </w:style>
  <w:style w:type="paragraph" w:customStyle="1" w:styleId="Abstract">
    <w:name w:val="Abstract"/>
    <w:basedOn w:val="Normal"/>
    <w:rsid w:val="00E440FB"/>
    <w:pPr>
      <w:spacing w:before="360" w:after="0" w:line="240" w:lineRule="auto"/>
      <w:ind w:left="288" w:right="288"/>
      <w:jc w:val="both"/>
    </w:pPr>
    <w:rPr>
      <w:rFonts w:ascii="Times New Roman" w:hAnsi="Times New Roman"/>
      <w:sz w:val="18"/>
      <w:szCs w:val="20"/>
      <w:lang w:val="en-GB"/>
    </w:rPr>
  </w:style>
  <w:style w:type="paragraph" w:customStyle="1" w:styleId="Keywords">
    <w:name w:val="Keywords"/>
    <w:basedOn w:val="Normal"/>
    <w:uiPriority w:val="99"/>
    <w:rsid w:val="00E440FB"/>
    <w:pPr>
      <w:spacing w:after="120" w:line="240" w:lineRule="auto"/>
      <w:ind w:left="288" w:right="288"/>
    </w:pPr>
    <w:rPr>
      <w:rFonts w:ascii="Times New Roman" w:hAnsi="Times New Roman"/>
      <w:b/>
      <w:sz w:val="20"/>
      <w:szCs w:val="20"/>
      <w:lang w:val="en-GB"/>
    </w:rPr>
  </w:style>
  <w:style w:type="paragraph" w:customStyle="1" w:styleId="Paragraph0">
    <w:name w:val="Paragraph"/>
    <w:basedOn w:val="Normal"/>
    <w:uiPriority w:val="99"/>
    <w:rsid w:val="00E440FB"/>
    <w:pPr>
      <w:spacing w:after="0" w:line="240" w:lineRule="auto"/>
      <w:ind w:firstLine="274"/>
      <w:jc w:val="both"/>
    </w:pPr>
    <w:rPr>
      <w:rFonts w:ascii="Times New Roman" w:hAnsi="Times New Roman"/>
      <w:sz w:val="20"/>
      <w:szCs w:val="20"/>
      <w:lang w:val="en-GB"/>
    </w:rPr>
  </w:style>
  <w:style w:type="paragraph" w:customStyle="1" w:styleId="Pa12">
    <w:name w:val="Pa12"/>
    <w:basedOn w:val="Normal"/>
    <w:next w:val="Normal"/>
    <w:uiPriority w:val="99"/>
    <w:rsid w:val="00E440FB"/>
    <w:pPr>
      <w:autoSpaceDE w:val="0"/>
      <w:autoSpaceDN w:val="0"/>
      <w:adjustRightInd w:val="0"/>
      <w:spacing w:after="0" w:line="201" w:lineRule="atLeast"/>
    </w:pPr>
    <w:rPr>
      <w:rFonts w:ascii="Minion Pro" w:hAnsi="Minion Pro"/>
      <w:sz w:val="24"/>
      <w:szCs w:val="24"/>
    </w:rPr>
  </w:style>
  <w:style w:type="paragraph" w:customStyle="1" w:styleId="Pa10">
    <w:name w:val="Pa10"/>
    <w:basedOn w:val="Normal"/>
    <w:next w:val="Normal"/>
    <w:uiPriority w:val="99"/>
    <w:rsid w:val="00E440FB"/>
    <w:pPr>
      <w:autoSpaceDE w:val="0"/>
      <w:autoSpaceDN w:val="0"/>
      <w:adjustRightInd w:val="0"/>
      <w:spacing w:after="0" w:line="221" w:lineRule="atLeast"/>
    </w:pPr>
    <w:rPr>
      <w:rFonts w:ascii="Minion Pro" w:hAnsi="Minion Pro"/>
      <w:sz w:val="24"/>
      <w:szCs w:val="24"/>
    </w:rPr>
  </w:style>
  <w:style w:type="paragraph" w:customStyle="1" w:styleId="abs">
    <w:name w:val="abs"/>
    <w:basedOn w:val="Normal"/>
    <w:rsid w:val="009519B6"/>
    <w:pPr>
      <w:spacing w:before="100" w:beforeAutospacing="1" w:after="100" w:afterAutospacing="1" w:line="240" w:lineRule="auto"/>
    </w:pPr>
    <w:rPr>
      <w:rFonts w:ascii="Times New Roman" w:hAnsi="Times New Roman"/>
      <w:sz w:val="24"/>
      <w:szCs w:val="24"/>
    </w:rPr>
  </w:style>
  <w:style w:type="character" w:customStyle="1" w:styleId="title-text">
    <w:name w:val="title-text"/>
    <w:basedOn w:val="DefaultParagraphFont"/>
    <w:rsid w:val="0089400B"/>
    <w:rPr>
      <w:rFonts w:cs="Times New Roman"/>
    </w:rPr>
  </w:style>
  <w:style w:type="paragraph" w:customStyle="1" w:styleId="msolistparagraph0">
    <w:name w:val="msolistparagraph"/>
    <w:basedOn w:val="Normal"/>
    <w:rsid w:val="00C21201"/>
    <w:pPr>
      <w:spacing w:after="0" w:line="240" w:lineRule="auto"/>
      <w:ind w:left="720"/>
      <w:contextualSpacing/>
      <w:jc w:val="both"/>
    </w:pPr>
    <w:rPr>
      <w:rFonts w:ascii="Times New Roman" w:hAnsi="Times New Roman"/>
      <w:sz w:val="24"/>
      <w:lang w:val="pl-PL"/>
    </w:rPr>
  </w:style>
  <w:style w:type="character" w:customStyle="1" w:styleId="chemf">
    <w:name w:val="chemf"/>
    <w:rsid w:val="00C21201"/>
  </w:style>
  <w:style w:type="character" w:customStyle="1" w:styleId="pubtitle">
    <w:name w:val="pubtitle"/>
    <w:basedOn w:val="DefaultParagraphFont"/>
    <w:rsid w:val="00C21201"/>
    <w:rPr>
      <w:rFonts w:cs="Times New Roman"/>
    </w:rPr>
  </w:style>
  <w:style w:type="character" w:customStyle="1" w:styleId="pubsubtitle">
    <w:name w:val="pubsubtitle"/>
    <w:basedOn w:val="DefaultParagraphFont"/>
    <w:rsid w:val="00C21201"/>
    <w:rPr>
      <w:rFonts w:cs="Times New Roman"/>
    </w:rPr>
  </w:style>
  <w:style w:type="character" w:customStyle="1" w:styleId="articletitle">
    <w:name w:val="articletitle"/>
    <w:basedOn w:val="DefaultParagraphFont"/>
    <w:rsid w:val="00C21201"/>
    <w:rPr>
      <w:rFonts w:cs="Times New Roman"/>
    </w:rPr>
  </w:style>
  <w:style w:type="paragraph" w:customStyle="1" w:styleId="articledoi">
    <w:name w:val="articledoi"/>
    <w:basedOn w:val="Normal"/>
    <w:rsid w:val="00C21201"/>
    <w:pPr>
      <w:spacing w:before="100" w:beforeAutospacing="1" w:after="100" w:afterAutospacing="1" w:line="240" w:lineRule="auto"/>
    </w:pPr>
    <w:rPr>
      <w:rFonts w:ascii="Times New Roman" w:hAnsi="Times New Roman"/>
      <w:sz w:val="24"/>
      <w:szCs w:val="24"/>
      <w:lang w:val="pl-PL" w:eastAsia="pl-PL"/>
    </w:rPr>
  </w:style>
  <w:style w:type="table" w:styleId="TableElegant">
    <w:name w:val="Table Elegant"/>
    <w:basedOn w:val="TableNormal"/>
    <w:uiPriority w:val="99"/>
    <w:rsid w:val="00C86B56"/>
    <w:pPr>
      <w:spacing w:after="0" w:line="240" w:lineRule="auto"/>
    </w:pPr>
    <w:rPr>
      <w:rFonts w:ascii="Times New Roman" w:hAnsi="Times New Roman"/>
      <w:sz w:val="20"/>
      <w:szCs w:val="20"/>
      <w:lang w:val="en-IN" w:eastAsia="en-IN" w:bidi="hi-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21">
    <w:name w:val="Table Grid2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rsid w:val="00C86B56"/>
    <w:pPr>
      <w:spacing w:after="0" w:line="240" w:lineRule="auto"/>
    </w:pPr>
    <w:rPr>
      <w:rFonts w:ascii="Bookman Old Style" w:hAnsi="Bookman Old Styl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86B56"/>
    <w:pPr>
      <w:spacing w:after="0" w:line="240" w:lineRule="auto"/>
    </w:pPr>
    <w:rPr>
      <w:rFonts w:ascii="Bookman Old Style" w:hAnsi="Bookman Old Style"/>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C86B56"/>
    <w:pPr>
      <w:spacing w:after="0" w:line="240" w:lineRule="auto"/>
    </w:pPr>
    <w:rPr>
      <w:rFonts w:ascii="Times New Roman" w:hAnsi="Times New Roman"/>
      <w:sz w:val="20"/>
      <w:szCs w:val="20"/>
      <w:lang w:val="en-IN" w:eastAsia="en-IN" w:bidi="hi-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211">
    <w:name w:val="Table Grid21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2">
    <w:name w:val="Table Grid62"/>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1">
    <w:name w:val="Table Grid8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1">
    <w:name w:val="Table Grid25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rsid w:val="00C86B5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gureTablecitation">
    <w:name w:val="Figure &amp; Table citation"/>
    <w:basedOn w:val="Normal"/>
    <w:link w:val="FigureTablecitationChar"/>
    <w:autoRedefine/>
    <w:qFormat/>
    <w:rsid w:val="00C86B56"/>
    <w:pPr>
      <w:spacing w:after="0" w:line="240" w:lineRule="auto"/>
      <w:ind w:firstLine="720"/>
      <w:jc w:val="both"/>
    </w:pPr>
    <w:rPr>
      <w:rFonts w:ascii="Times New Roman" w:hAnsi="Times New Roman"/>
      <w:color w:val="FF0000"/>
      <w:sz w:val="24"/>
    </w:rPr>
  </w:style>
  <w:style w:type="character" w:customStyle="1" w:styleId="FigureTablecitationChar">
    <w:name w:val="Figure &amp; Table citation Char"/>
    <w:basedOn w:val="DefaultParagraphFont"/>
    <w:link w:val="FigureTablecitation"/>
    <w:locked/>
    <w:rsid w:val="00C86B56"/>
    <w:rPr>
      <w:rFonts w:ascii="Times New Roman" w:hAnsi="Times New Roman" w:cs="Times New Roman"/>
      <w:color w:val="FF0000"/>
      <w:sz w:val="24"/>
    </w:rPr>
  </w:style>
  <w:style w:type="paragraph" w:customStyle="1" w:styleId="Normal12pt">
    <w:name w:val="Normal + 12 pt"/>
    <w:aliases w:val="Line spacing:  1.5 lines"/>
    <w:basedOn w:val="BodyText"/>
    <w:rsid w:val="00C86B56"/>
    <w:rPr>
      <w:rFonts w:ascii="Times New Roman" w:hAnsi="Times New Roman"/>
      <w:sz w:val="20"/>
    </w:rPr>
  </w:style>
  <w:style w:type="character" w:customStyle="1" w:styleId="authname1">
    <w:name w:val="authname1"/>
    <w:basedOn w:val="DefaultParagraphFont"/>
    <w:rsid w:val="00C86B56"/>
    <w:rPr>
      <w:rFonts w:cs="Times New Roman"/>
    </w:rPr>
  </w:style>
  <w:style w:type="table" w:customStyle="1" w:styleId="GridTable1Light1">
    <w:name w:val="Grid Table 1 Light1"/>
    <w:basedOn w:val="TableNormal"/>
    <w:uiPriority w:val="46"/>
    <w:rsid w:val="00C86B56"/>
    <w:pPr>
      <w:spacing w:after="0" w:line="240" w:lineRule="auto"/>
    </w:pPr>
    <w:rPr>
      <w:rFonts w:ascii="Bookman Old Style" w:hAnsi="Bookman Old Style"/>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ListTable3-Accent21">
    <w:name w:val="List Table 3 - Accent 21"/>
    <w:basedOn w:val="TableNormal"/>
    <w:uiPriority w:val="48"/>
    <w:rsid w:val="00C86B56"/>
    <w:pPr>
      <w:spacing w:after="0" w:line="240" w:lineRule="auto"/>
    </w:pPr>
    <w:rPr>
      <w:rFonts w:ascii="Bookman Old Style" w:hAnsi="Bookman Old Style"/>
      <w:sz w:val="24"/>
    </w:rPr>
    <w:tblPr>
      <w:tblStyleRowBandSize w:val="1"/>
      <w:tblStyleColBandSize w:val="1"/>
    </w:tblPr>
    <w:tcPr>
      <w:shd w:val="clear" w:color="auto" w:fill="F8D3BA"/>
    </w:tcPr>
    <w:tblStylePr w:type="firstRow">
      <w:rPr>
        <w:rFonts w:cs="Times New Roman"/>
        <w:b w:val="0"/>
        <w:bCs/>
        <w:color w:val="FFFFFF" w:themeColor="background1"/>
      </w:rPr>
      <w:tblPr/>
      <w:tcPr>
        <w:tcBorders>
          <w:top w:val="nil"/>
          <w:left w:val="nil"/>
          <w:bottom w:val="nil"/>
          <w:right w:val="nil"/>
          <w:insideH w:val="nil"/>
          <w:insideV w:val="nil"/>
        </w:tcBorders>
        <w:shd w:val="clear" w:color="auto" w:fill="943634" w:themeFill="accent2" w:themeFillShade="BF"/>
      </w:tcPr>
    </w:tblStylePr>
    <w:tblStylePr w:type="lastRow">
      <w:rPr>
        <w:rFonts w:cs="Times New Roman"/>
        <w:b/>
        <w:bCs/>
      </w:rPr>
      <w:tblPr/>
      <w:tcPr>
        <w:tcBorders>
          <w:bottom w:val="nil"/>
        </w:tcBorders>
        <w:shd w:val="clear" w:color="auto" w:fill="F8D3BA"/>
      </w:tcPr>
    </w:tblStylePr>
    <w:tblStylePr w:type="firstCol">
      <w:rPr>
        <w:rFonts w:cs="Times New Roman"/>
        <w:b w:val="0"/>
        <w:bCs/>
      </w:rPr>
      <w:tblPr/>
      <w:tcPr>
        <w:shd w:val="clear" w:color="auto" w:fill="F8D3BA"/>
      </w:tcPr>
    </w:tblStylePr>
    <w:tblStylePr w:type="lastCol">
      <w:rPr>
        <w:rFonts w:cs="Times New Roman"/>
        <w:b w:val="0"/>
        <w:bCs/>
      </w:rPr>
      <w:tblPr/>
      <w:tcPr>
        <w:shd w:val="clear" w:color="auto" w:fill="F8D3BA"/>
      </w:tcPr>
    </w:tblStylePr>
    <w:tblStylePr w:type="band1Vert">
      <w:rPr>
        <w:rFonts w:cs="Times New Roman"/>
      </w:rPr>
      <w:tblPr/>
      <w:tcPr>
        <w:tcBorders>
          <w:left w:val="single" w:sz="4" w:space="0" w:color="C0504D" w:themeColor="accent2"/>
          <w:right w:val="single" w:sz="4" w:space="0" w:color="C0504D" w:themeColor="accent2"/>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C0504D" w:themeColor="accent2"/>
          <w:left w:val="nil"/>
        </w:tcBorders>
      </w:tcPr>
    </w:tblStylePr>
    <w:tblStylePr w:type="swCell">
      <w:rPr>
        <w:rFonts w:cs="Times New Roman"/>
      </w:rPr>
      <w:tblPr/>
      <w:tcPr>
        <w:tcBorders>
          <w:top w:val="double" w:sz="4" w:space="0" w:color="C0504D" w:themeColor="accent2"/>
          <w:bottom w:val="nil"/>
          <w:right w:val="nil"/>
        </w:tcBorders>
        <w:shd w:val="clear" w:color="auto" w:fill="F8D3BA"/>
      </w:tcPr>
    </w:tblStylePr>
  </w:style>
  <w:style w:type="table" w:customStyle="1" w:styleId="ListTable3-Accent51">
    <w:name w:val="List Table 3 - Accent 51"/>
    <w:basedOn w:val="TableNormal"/>
    <w:uiPriority w:val="48"/>
    <w:rsid w:val="00C86B56"/>
    <w:pPr>
      <w:spacing w:after="0" w:line="240" w:lineRule="auto"/>
    </w:pPr>
    <w:rPr>
      <w:rFonts w:ascii="Bookman Old Style" w:hAnsi="Bookman Old Style"/>
      <w:sz w:val="24"/>
    </w:rPr>
    <w:tblPr>
      <w:tblStyleRowBandSize w:val="1"/>
      <w:tblStyleColBandSize w:val="1"/>
      <w:tblBorders>
        <w:insideV w:val="single" w:sz="4" w:space="0" w:color="943634" w:themeColor="accent2" w:themeShade="BF"/>
      </w:tblBorders>
    </w:tblPr>
    <w:tcPr>
      <w:shd w:val="clear" w:color="auto" w:fill="F2DBDB" w:themeFill="accent2" w:themeFillTint="33"/>
    </w:tcPr>
    <w:tblStylePr w:type="firstRow">
      <w:rPr>
        <w:rFonts w:ascii="Bookman Old Style" w:hAnsi="Bookman Old Style" w:cs="Times New Roman"/>
        <w:b/>
        <w:bCs/>
        <w:color w:val="FFFFFF" w:themeColor="background1"/>
        <w:sz w:val="24"/>
      </w:rPr>
      <w:tblPr/>
      <w:tcPr>
        <w:tcBorders>
          <w:insideV w:val="single" w:sz="8" w:space="0" w:color="FFFFFF" w:themeColor="background1"/>
        </w:tcBorders>
        <w:shd w:val="clear" w:color="auto" w:fill="943634" w:themeFill="accent2" w:themeFillShade="BF"/>
      </w:tcPr>
    </w:tblStylePr>
    <w:tblStylePr w:type="lastRow">
      <w:rPr>
        <w:rFonts w:cs="Times New Roman"/>
        <w:b/>
        <w:bCs/>
      </w:rPr>
      <w:tblPr/>
      <w:tcPr>
        <w:tcBorders>
          <w:top w:val="nil"/>
          <w:left w:val="nil"/>
          <w:bottom w:val="nil"/>
          <w:right w:val="nil"/>
          <w:insideH w:val="nil"/>
          <w:insideV w:val="nil"/>
        </w:tcBorders>
        <w:shd w:val="clear" w:color="auto" w:fill="FFFFFF" w:themeFill="background1"/>
      </w:tcPr>
    </w:tblStylePr>
    <w:tblStylePr w:type="firstCol">
      <w:rPr>
        <w:rFonts w:cs="Times New Roman"/>
        <w:b w:val="0"/>
        <w:bCs/>
      </w:rPr>
      <w:tblPr/>
      <w:tcPr>
        <w:shd w:val="clear" w:color="auto" w:fill="F2DBDB" w:themeFill="accent2" w:themeFillTint="33"/>
      </w:tcPr>
    </w:tblStylePr>
    <w:tblStylePr w:type="lastCol">
      <w:rPr>
        <w:rFonts w:cs="Times New Roman"/>
        <w:b w:val="0"/>
        <w:bCs/>
      </w:rPr>
      <w:tblPr/>
      <w:tcPr>
        <w:shd w:val="clear" w:color="auto" w:fill="F2DBDB" w:themeFill="accent2" w:themeFillTint="33"/>
      </w:tcPr>
    </w:tblStylePr>
    <w:tblStylePr w:type="band1Vert">
      <w:rPr>
        <w:rFonts w:cs="Times New Roman"/>
      </w:rPr>
      <w:tblPr/>
      <w:tcPr>
        <w:tcBorders>
          <w:left w:val="single" w:sz="4" w:space="0" w:color="4BACC6" w:themeColor="accent5"/>
          <w:right w:val="single" w:sz="4" w:space="0" w:color="4BACC6" w:themeColor="accent5"/>
        </w:tcBorders>
      </w:tcPr>
    </w:tblStylePr>
    <w:tblStylePr w:type="band1Horz">
      <w:rPr>
        <w:rFonts w:cs="Times New Roman"/>
      </w:rPr>
      <w:tblPr/>
      <w:tcPr>
        <w:shd w:val="clear" w:color="auto" w:fill="F2DBDB" w:themeFill="accent2" w:themeFillTint="33"/>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themeColor="accent5"/>
          <w:left w:val="nil"/>
        </w:tcBorders>
      </w:tcPr>
    </w:tblStylePr>
    <w:tblStylePr w:type="swCell">
      <w:rPr>
        <w:rFonts w:cs="Times New Roman"/>
      </w:rPr>
      <w:tblPr/>
      <w:tcPr>
        <w:tcBorders>
          <w:top w:val="double" w:sz="4" w:space="0" w:color="4BACC6" w:themeColor="accent5"/>
          <w:right w:val="nil"/>
        </w:tcBorders>
      </w:tcPr>
    </w:tblStylePr>
  </w:style>
  <w:style w:type="table" w:customStyle="1" w:styleId="ListTable4-Accent21">
    <w:name w:val="List Table 4 - Accent 21"/>
    <w:basedOn w:val="TableNormal"/>
    <w:uiPriority w:val="49"/>
    <w:rsid w:val="00C86B56"/>
    <w:pPr>
      <w:spacing w:after="0" w:line="360" w:lineRule="auto"/>
    </w:pPr>
    <w:rPr>
      <w:rFonts w:ascii="Bookman Old Style" w:hAnsi="Bookman Old Style"/>
      <w:sz w:val="24"/>
    </w:rPr>
    <w:tblPr>
      <w:tblStyleRowBandSize w:val="1"/>
      <w:tblStyleColBandSize w:val="1"/>
      <w:tblBorders>
        <w:insideV w:val="single" w:sz="4" w:space="0" w:color="943634" w:themeColor="accent2" w:themeShade="BF"/>
      </w:tblBorders>
    </w:tblPr>
    <w:tcPr>
      <w:shd w:val="clear" w:color="auto" w:fill="F2DBDB" w:themeFill="accent2" w:themeFillTint="33"/>
    </w:tcPr>
    <w:tblStylePr w:type="firstRow">
      <w:rPr>
        <w:rFonts w:cs="Times New Roman"/>
        <w:b/>
        <w:bCs/>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C0504D" w:themeFill="accent2"/>
      </w:tcPr>
    </w:tblStylePr>
    <w:tblStylePr w:type="lastRow">
      <w:rPr>
        <w:rFonts w:cs="Times New Roman"/>
        <w:b/>
        <w:bCs/>
      </w:rPr>
      <w:tblPr/>
      <w:tcPr>
        <w:tcBorders>
          <w:top w:val="double" w:sz="4" w:space="0" w:color="D99594" w:themeColor="accent2" w:themeTint="99"/>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table" w:customStyle="1" w:styleId="TableGrid17">
    <w:name w:val="Table Grid17"/>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86B56"/>
    <w:pPr>
      <w:spacing w:after="0" w:line="240" w:lineRule="auto"/>
    </w:pPr>
    <w:rPr>
      <w:rFonts w:ascii="Bookman Old Style"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86B56"/>
    <w:pPr>
      <w:spacing w:before="100" w:beforeAutospacing="1" w:after="100" w:afterAutospacing="1" w:line="240" w:lineRule="auto"/>
    </w:pPr>
    <w:rPr>
      <w:rFonts w:ascii="Times New Roman" w:hAnsi="Times New Roman"/>
      <w:sz w:val="24"/>
      <w:szCs w:val="24"/>
    </w:rPr>
  </w:style>
  <w:style w:type="paragraph" w:customStyle="1" w:styleId="Style16">
    <w:name w:val="Style 16"/>
    <w:basedOn w:val="Normal"/>
    <w:autoRedefine/>
    <w:qFormat/>
    <w:rsid w:val="00C86B56"/>
    <w:pPr>
      <w:numPr>
        <w:numId w:val="17"/>
      </w:numPr>
      <w:spacing w:line="240" w:lineRule="auto"/>
      <w:ind w:left="426" w:hanging="357"/>
      <w:jc w:val="both"/>
      <w:outlineLvl w:val="2"/>
    </w:pPr>
    <w:rPr>
      <w:rFonts w:ascii="Times New Roman" w:hAnsi="Times New Roman"/>
      <w:b/>
      <w:sz w:val="24"/>
      <w:szCs w:val="24"/>
      <w:lang w:val="en-IN"/>
    </w:rPr>
  </w:style>
  <w:style w:type="paragraph" w:customStyle="1" w:styleId="Style19">
    <w:name w:val="Style 19"/>
    <w:basedOn w:val="Normal"/>
    <w:autoRedefine/>
    <w:qFormat/>
    <w:rsid w:val="00C86B56"/>
    <w:pPr>
      <w:numPr>
        <w:numId w:val="18"/>
      </w:numPr>
      <w:spacing w:line="240" w:lineRule="auto"/>
      <w:ind w:left="426" w:hanging="357"/>
      <w:jc w:val="both"/>
      <w:outlineLvl w:val="2"/>
    </w:pPr>
    <w:rPr>
      <w:rFonts w:ascii="Times New Roman" w:hAnsi="Times New Roman"/>
      <w:b/>
      <w:sz w:val="24"/>
      <w:szCs w:val="24"/>
      <w:lang w:val="en-IN"/>
    </w:rPr>
  </w:style>
  <w:style w:type="paragraph" w:customStyle="1" w:styleId="Style170">
    <w:name w:val="Style 17"/>
    <w:basedOn w:val="Normal"/>
    <w:autoRedefine/>
    <w:qFormat/>
    <w:rsid w:val="00C86B56"/>
    <w:pPr>
      <w:numPr>
        <w:numId w:val="19"/>
      </w:numPr>
      <w:tabs>
        <w:tab w:val="left" w:pos="0"/>
        <w:tab w:val="left" w:pos="426"/>
      </w:tabs>
      <w:spacing w:line="240" w:lineRule="auto"/>
      <w:ind w:left="-142" w:firstLine="69"/>
      <w:jc w:val="both"/>
      <w:outlineLvl w:val="1"/>
    </w:pPr>
    <w:rPr>
      <w:rFonts w:ascii="Times New Roman" w:hAnsi="Times New Roman"/>
      <w:b/>
      <w:sz w:val="24"/>
      <w:szCs w:val="24"/>
      <w:lang w:val="en-IN"/>
    </w:rPr>
  </w:style>
  <w:style w:type="paragraph" w:customStyle="1" w:styleId="Style18">
    <w:name w:val="Style 18"/>
    <w:basedOn w:val="Normal"/>
    <w:autoRedefine/>
    <w:qFormat/>
    <w:rsid w:val="00C86B56"/>
    <w:pPr>
      <w:numPr>
        <w:numId w:val="20"/>
      </w:numPr>
      <w:tabs>
        <w:tab w:val="left" w:pos="567"/>
      </w:tabs>
      <w:spacing w:line="240" w:lineRule="auto"/>
      <w:ind w:left="284" w:hanging="357"/>
      <w:jc w:val="both"/>
      <w:outlineLvl w:val="2"/>
    </w:pPr>
    <w:rPr>
      <w:rFonts w:ascii="Times New Roman" w:hAnsi="Times New Roman"/>
      <w:b/>
      <w:sz w:val="24"/>
      <w:lang w:val="en-IN"/>
    </w:rPr>
  </w:style>
  <w:style w:type="table" w:styleId="LightList-Accent2">
    <w:name w:val="Light List Accent 2"/>
    <w:basedOn w:val="TableNormal"/>
    <w:uiPriority w:val="61"/>
    <w:rsid w:val="00C86B56"/>
    <w:pPr>
      <w:spacing w:after="0" w:line="240" w:lineRule="auto"/>
    </w:pPr>
    <w:rPr>
      <w:lang w:bidi="gu-I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pPr>
      <w:rPr>
        <w:rFonts w:cs="Times New Roman"/>
        <w:b/>
        <w:bCs/>
        <w:color w:val="FFFFFF" w:themeColor="background1"/>
      </w:rPr>
      <w:tblPr/>
      <w:tcPr>
        <w:shd w:val="clear" w:color="auto" w:fill="C0504D" w:themeFill="accent2"/>
      </w:tcPr>
    </w:tblStylePr>
    <w:tblStylePr w:type="lastRow">
      <w:pPr>
        <w:spacing w:before="0" w:after="0"/>
      </w:pPr>
      <w:rPr>
        <w:rFonts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W-Default">
    <w:name w:val="WW-Default"/>
    <w:rsid w:val="00C86B56"/>
    <w:pPr>
      <w:suppressAutoHyphens/>
      <w:autoSpaceDE w:val="0"/>
      <w:spacing w:after="0" w:line="240" w:lineRule="auto"/>
    </w:pPr>
    <w:rPr>
      <w:rFonts w:ascii="Times New Roman" w:hAnsi="Times New Roman"/>
      <w:color w:val="000000"/>
      <w:sz w:val="24"/>
      <w:szCs w:val="24"/>
      <w:lang w:eastAsia="ar-SA"/>
    </w:rPr>
  </w:style>
  <w:style w:type="paragraph" w:customStyle="1" w:styleId="Style22">
    <w:name w:val="Style 2"/>
    <w:basedOn w:val="Normal"/>
    <w:autoRedefine/>
    <w:qFormat/>
    <w:rsid w:val="00C86B56"/>
    <w:pPr>
      <w:spacing w:line="360" w:lineRule="auto"/>
      <w:ind w:left="142"/>
      <w:jc w:val="both"/>
      <w:outlineLvl w:val="1"/>
    </w:pPr>
    <w:rPr>
      <w:rFonts w:ascii="Times New Roman" w:hAnsi="Times New Roman"/>
      <w:b/>
      <w:sz w:val="24"/>
      <w:szCs w:val="24"/>
      <w:lang w:val="en-IN"/>
    </w:rPr>
  </w:style>
  <w:style w:type="paragraph" w:customStyle="1" w:styleId="Style30">
    <w:name w:val="Style 3"/>
    <w:basedOn w:val="Normal"/>
    <w:autoRedefine/>
    <w:qFormat/>
    <w:rsid w:val="00C86B56"/>
    <w:pPr>
      <w:numPr>
        <w:numId w:val="21"/>
      </w:numPr>
      <w:tabs>
        <w:tab w:val="left" w:pos="709"/>
      </w:tabs>
      <w:spacing w:line="360" w:lineRule="auto"/>
      <w:ind w:left="426" w:hanging="357"/>
      <w:jc w:val="both"/>
      <w:outlineLvl w:val="2"/>
    </w:pPr>
    <w:rPr>
      <w:rFonts w:ascii="Times New Roman" w:hAnsi="Times New Roman"/>
      <w:b/>
      <w:bCs/>
      <w:sz w:val="24"/>
      <w:szCs w:val="24"/>
      <w:lang w:val="en-IN"/>
    </w:rPr>
  </w:style>
  <w:style w:type="paragraph" w:customStyle="1" w:styleId="Style40">
    <w:name w:val="Style 4"/>
    <w:basedOn w:val="Normal"/>
    <w:autoRedefine/>
    <w:qFormat/>
    <w:rsid w:val="00C86B56"/>
    <w:pPr>
      <w:numPr>
        <w:numId w:val="22"/>
      </w:numPr>
      <w:tabs>
        <w:tab w:val="left" w:pos="993"/>
      </w:tabs>
      <w:spacing w:line="360" w:lineRule="auto"/>
      <w:ind w:left="714" w:hanging="357"/>
      <w:jc w:val="both"/>
      <w:outlineLvl w:val="2"/>
    </w:pPr>
    <w:rPr>
      <w:rFonts w:ascii="Times New Roman" w:hAnsi="Times New Roman"/>
      <w:b/>
      <w:sz w:val="24"/>
      <w:szCs w:val="24"/>
      <w:lang w:val="en-IN"/>
    </w:rPr>
  </w:style>
  <w:style w:type="paragraph" w:customStyle="1" w:styleId="Style50">
    <w:name w:val="Style 5"/>
    <w:basedOn w:val="Normal"/>
    <w:autoRedefine/>
    <w:qFormat/>
    <w:rsid w:val="00C86B56"/>
    <w:pPr>
      <w:numPr>
        <w:numId w:val="23"/>
      </w:numPr>
      <w:tabs>
        <w:tab w:val="left" w:pos="709"/>
      </w:tabs>
      <w:spacing w:line="360" w:lineRule="auto"/>
      <w:ind w:left="426"/>
      <w:jc w:val="both"/>
    </w:pPr>
    <w:rPr>
      <w:rFonts w:ascii="Times New Roman" w:hAnsi="Times New Roman"/>
      <w:b/>
      <w:sz w:val="24"/>
      <w:szCs w:val="24"/>
      <w:lang w:val="en-IN"/>
    </w:rPr>
  </w:style>
  <w:style w:type="paragraph" w:customStyle="1" w:styleId="Style6">
    <w:name w:val="Style 6"/>
    <w:basedOn w:val="Normal"/>
    <w:autoRedefine/>
    <w:qFormat/>
    <w:rsid w:val="00C86B56"/>
    <w:pPr>
      <w:numPr>
        <w:numId w:val="24"/>
      </w:numPr>
      <w:tabs>
        <w:tab w:val="left" w:pos="993"/>
      </w:tabs>
      <w:spacing w:line="360" w:lineRule="auto"/>
      <w:ind w:left="714" w:hanging="357"/>
      <w:jc w:val="both"/>
      <w:outlineLvl w:val="2"/>
    </w:pPr>
    <w:rPr>
      <w:rFonts w:ascii="Times New Roman" w:hAnsi="Times New Roman"/>
      <w:b/>
      <w:bCs/>
      <w:sz w:val="24"/>
      <w:szCs w:val="24"/>
      <w:lang w:val="en-IN"/>
    </w:rPr>
  </w:style>
  <w:style w:type="paragraph" w:customStyle="1" w:styleId="Style70">
    <w:name w:val="Style 7"/>
    <w:basedOn w:val="Normal"/>
    <w:autoRedefine/>
    <w:qFormat/>
    <w:rsid w:val="00C86B56"/>
    <w:pPr>
      <w:numPr>
        <w:numId w:val="25"/>
      </w:numPr>
      <w:spacing w:line="360" w:lineRule="auto"/>
      <w:ind w:left="426" w:hanging="357"/>
      <w:jc w:val="both"/>
      <w:outlineLvl w:val="2"/>
    </w:pPr>
    <w:rPr>
      <w:rFonts w:ascii="Times New Roman" w:hAnsi="Times New Roman"/>
      <w:b/>
      <w:bCs/>
      <w:sz w:val="24"/>
      <w:szCs w:val="24"/>
      <w:lang w:val="en-IN"/>
    </w:rPr>
  </w:style>
  <w:style w:type="paragraph" w:customStyle="1" w:styleId="Style80">
    <w:name w:val="Style 8"/>
    <w:basedOn w:val="Normal"/>
    <w:autoRedefine/>
    <w:qFormat/>
    <w:rsid w:val="00C86B56"/>
    <w:pPr>
      <w:numPr>
        <w:numId w:val="26"/>
      </w:numPr>
      <w:spacing w:line="360" w:lineRule="auto"/>
      <w:ind w:left="714" w:hanging="714"/>
      <w:jc w:val="both"/>
      <w:outlineLvl w:val="2"/>
    </w:pPr>
    <w:rPr>
      <w:rFonts w:ascii="Times New Roman" w:hAnsi="Times New Roman"/>
      <w:b/>
      <w:sz w:val="24"/>
      <w:szCs w:val="24"/>
      <w:lang w:val="en-IN"/>
    </w:rPr>
  </w:style>
  <w:style w:type="paragraph" w:customStyle="1" w:styleId="Style9">
    <w:name w:val="Style 9"/>
    <w:basedOn w:val="Normal"/>
    <w:autoRedefine/>
    <w:qFormat/>
    <w:rsid w:val="00C86B56"/>
    <w:pPr>
      <w:numPr>
        <w:numId w:val="27"/>
      </w:numPr>
      <w:tabs>
        <w:tab w:val="left" w:pos="709"/>
      </w:tabs>
      <w:spacing w:line="360" w:lineRule="auto"/>
      <w:ind w:left="284" w:hanging="357"/>
      <w:jc w:val="both"/>
      <w:outlineLvl w:val="2"/>
    </w:pPr>
    <w:rPr>
      <w:rFonts w:ascii="Times New Roman" w:hAnsi="Times New Roman"/>
      <w:b/>
      <w:sz w:val="24"/>
      <w:szCs w:val="24"/>
      <w:lang w:val="en-IN"/>
    </w:rPr>
  </w:style>
  <w:style w:type="paragraph" w:customStyle="1" w:styleId="Style10">
    <w:name w:val="Style 10"/>
    <w:basedOn w:val="Normal"/>
    <w:autoRedefine/>
    <w:qFormat/>
    <w:rsid w:val="00C86B56"/>
    <w:pPr>
      <w:numPr>
        <w:numId w:val="28"/>
      </w:numPr>
      <w:tabs>
        <w:tab w:val="left" w:pos="426"/>
      </w:tabs>
      <w:spacing w:line="360" w:lineRule="auto"/>
      <w:ind w:left="709" w:hanging="709"/>
      <w:jc w:val="both"/>
      <w:outlineLvl w:val="1"/>
    </w:pPr>
    <w:rPr>
      <w:rFonts w:ascii="Times New Roman" w:hAnsi="Times New Roman"/>
      <w:b/>
      <w:sz w:val="24"/>
      <w:szCs w:val="24"/>
      <w:lang w:val="en-IN"/>
    </w:rPr>
  </w:style>
  <w:style w:type="paragraph" w:customStyle="1" w:styleId="Style12">
    <w:name w:val="Style 12"/>
    <w:basedOn w:val="Normal"/>
    <w:autoRedefine/>
    <w:qFormat/>
    <w:rsid w:val="00C86B56"/>
    <w:pPr>
      <w:numPr>
        <w:numId w:val="29"/>
      </w:numPr>
      <w:tabs>
        <w:tab w:val="left" w:pos="567"/>
      </w:tabs>
      <w:spacing w:line="360" w:lineRule="auto"/>
      <w:ind w:left="284" w:hanging="357"/>
      <w:jc w:val="both"/>
      <w:outlineLvl w:val="1"/>
    </w:pPr>
    <w:rPr>
      <w:rFonts w:ascii="Times New Roman" w:hAnsi="Times New Roman"/>
      <w:b/>
      <w:bCs/>
      <w:sz w:val="24"/>
      <w:szCs w:val="24"/>
      <w:lang w:val="en-IN"/>
    </w:rPr>
  </w:style>
  <w:style w:type="paragraph" w:customStyle="1" w:styleId="Style130">
    <w:name w:val="Style 13"/>
    <w:basedOn w:val="Normal"/>
    <w:autoRedefine/>
    <w:qFormat/>
    <w:rsid w:val="00C86B56"/>
    <w:pPr>
      <w:numPr>
        <w:numId w:val="30"/>
      </w:numPr>
      <w:spacing w:line="360" w:lineRule="auto"/>
      <w:ind w:left="567" w:hanging="709"/>
      <w:jc w:val="both"/>
      <w:outlineLvl w:val="3"/>
    </w:pPr>
    <w:rPr>
      <w:rFonts w:ascii="Times New Roman" w:hAnsi="Times New Roman"/>
      <w:b/>
      <w:sz w:val="24"/>
      <w:szCs w:val="24"/>
      <w:lang w:val="en-IN"/>
    </w:rPr>
  </w:style>
  <w:style w:type="paragraph" w:customStyle="1" w:styleId="Style14">
    <w:name w:val="Style 14"/>
    <w:basedOn w:val="Normal"/>
    <w:autoRedefine/>
    <w:qFormat/>
    <w:rsid w:val="00C86B56"/>
    <w:pPr>
      <w:numPr>
        <w:numId w:val="31"/>
      </w:numPr>
      <w:tabs>
        <w:tab w:val="left" w:pos="709"/>
      </w:tabs>
      <w:spacing w:line="360" w:lineRule="auto"/>
      <w:ind w:left="426" w:hanging="357"/>
      <w:jc w:val="both"/>
      <w:outlineLvl w:val="2"/>
    </w:pPr>
    <w:rPr>
      <w:rFonts w:ascii="Times New Roman" w:hAnsi="Times New Roman"/>
      <w:b/>
      <w:sz w:val="24"/>
      <w:szCs w:val="24"/>
      <w:lang w:val="en-IN"/>
    </w:rPr>
  </w:style>
  <w:style w:type="paragraph" w:customStyle="1" w:styleId="Style150">
    <w:name w:val="Style 15"/>
    <w:basedOn w:val="Normal"/>
    <w:qFormat/>
    <w:rsid w:val="00C86B56"/>
    <w:pPr>
      <w:spacing w:line="360" w:lineRule="auto"/>
      <w:jc w:val="both"/>
      <w:outlineLvl w:val="2"/>
    </w:pPr>
    <w:rPr>
      <w:rFonts w:ascii="Times New Roman" w:hAnsi="Times New Roman"/>
      <w:sz w:val="24"/>
      <w:szCs w:val="24"/>
      <w:lang w:val="en-IN"/>
    </w:rPr>
  </w:style>
  <w:style w:type="paragraph" w:customStyle="1" w:styleId="Style200">
    <w:name w:val="Style 20"/>
    <w:basedOn w:val="Normal"/>
    <w:autoRedefine/>
    <w:qFormat/>
    <w:rsid w:val="00C86B56"/>
    <w:pPr>
      <w:numPr>
        <w:numId w:val="32"/>
      </w:numPr>
      <w:spacing w:line="360" w:lineRule="auto"/>
      <w:ind w:left="714" w:hanging="357"/>
      <w:jc w:val="both"/>
      <w:outlineLvl w:val="1"/>
    </w:pPr>
    <w:rPr>
      <w:rFonts w:ascii="Times New Roman" w:hAnsi="Times New Roman"/>
      <w:spacing w:val="2"/>
      <w:sz w:val="24"/>
      <w:szCs w:val="24"/>
      <w:lang w:val="en-IN"/>
    </w:rPr>
  </w:style>
  <w:style w:type="paragraph" w:customStyle="1" w:styleId="Style500">
    <w:name w:val="Style 50"/>
    <w:basedOn w:val="Normal"/>
    <w:autoRedefine/>
    <w:qFormat/>
    <w:rsid w:val="00C86B56"/>
    <w:pPr>
      <w:tabs>
        <w:tab w:val="left" w:pos="-1134"/>
      </w:tabs>
      <w:spacing w:before="20" w:after="20" w:line="360" w:lineRule="auto"/>
      <w:ind w:left="360" w:right="84"/>
    </w:pPr>
    <w:rPr>
      <w:rFonts w:ascii="Times New Roman" w:hAnsi="Times New Roman"/>
      <w:spacing w:val="3"/>
      <w:position w:val="-1"/>
      <w:sz w:val="24"/>
      <w:szCs w:val="24"/>
      <w:lang w:val="en-IN"/>
    </w:rPr>
  </w:style>
  <w:style w:type="paragraph" w:customStyle="1" w:styleId="Style210">
    <w:name w:val="Style 21"/>
    <w:basedOn w:val="Normal"/>
    <w:autoRedefine/>
    <w:qFormat/>
    <w:rsid w:val="00C86B56"/>
    <w:pPr>
      <w:numPr>
        <w:numId w:val="33"/>
      </w:numPr>
      <w:ind w:left="714" w:hanging="357"/>
      <w:jc w:val="center"/>
      <w:outlineLvl w:val="0"/>
    </w:pPr>
    <w:rPr>
      <w:rFonts w:ascii="Times New Roman" w:hAnsi="Times New Roman"/>
      <w:b/>
      <w:sz w:val="28"/>
      <w:lang w:val="en-IN"/>
    </w:rPr>
  </w:style>
  <w:style w:type="paragraph" w:customStyle="1" w:styleId="Pa26">
    <w:name w:val="Pa26"/>
    <w:basedOn w:val="Normal"/>
    <w:next w:val="Normal"/>
    <w:uiPriority w:val="99"/>
    <w:rsid w:val="009156DC"/>
    <w:pPr>
      <w:autoSpaceDE w:val="0"/>
      <w:autoSpaceDN w:val="0"/>
      <w:adjustRightInd w:val="0"/>
      <w:spacing w:after="0" w:line="161" w:lineRule="atLeast"/>
    </w:pPr>
    <w:rPr>
      <w:rFonts w:ascii="Helvetica" w:hAnsi="Helvetica" w:cs="Arial"/>
      <w:sz w:val="24"/>
      <w:szCs w:val="24"/>
      <w:lang w:val="en-IN"/>
    </w:rPr>
  </w:style>
  <w:style w:type="character" w:customStyle="1" w:styleId="link-description">
    <w:name w:val="link-description"/>
    <w:basedOn w:val="DefaultParagraphFont"/>
    <w:rsid w:val="002052A1"/>
    <w:rPr>
      <w:rFonts w:cs="Times New Roman"/>
    </w:rPr>
  </w:style>
  <w:style w:type="character" w:customStyle="1" w:styleId="hlfld-contribauthor">
    <w:name w:val="hlfld-contribauthor"/>
    <w:basedOn w:val="DefaultParagraphFont"/>
    <w:rsid w:val="002052A1"/>
    <w:rPr>
      <w:rFonts w:cs="Times New Roman"/>
    </w:rPr>
  </w:style>
  <w:style w:type="character" w:customStyle="1" w:styleId="T4">
    <w:name w:val="T4"/>
    <w:uiPriority w:val="99"/>
    <w:rsid w:val="003E4701"/>
    <w:rPr>
      <w:rFonts w:ascii="Times New Roman" w:hAnsi="Times New Roman"/>
      <w:b/>
    </w:rPr>
  </w:style>
  <w:style w:type="character" w:customStyle="1" w:styleId="T9">
    <w:name w:val="T9"/>
    <w:uiPriority w:val="99"/>
    <w:rsid w:val="003E4701"/>
    <w:rPr>
      <w:rFonts w:ascii="Times New Roman" w:hAnsi="Times New Roman"/>
    </w:rPr>
  </w:style>
  <w:style w:type="character" w:customStyle="1" w:styleId="T3">
    <w:name w:val="T3"/>
    <w:uiPriority w:val="99"/>
    <w:rsid w:val="003E4701"/>
    <w:rPr>
      <w:rFonts w:ascii="Times New Roman" w:hAnsi="Times New Roman"/>
      <w:b/>
    </w:rPr>
  </w:style>
  <w:style w:type="character" w:customStyle="1" w:styleId="T2">
    <w:name w:val="T2"/>
    <w:uiPriority w:val="99"/>
    <w:rsid w:val="003E4701"/>
    <w:rPr>
      <w:rFonts w:ascii="Times New Roman" w:hAnsi="Times New Roman"/>
      <w:b/>
    </w:rPr>
  </w:style>
  <w:style w:type="character" w:customStyle="1" w:styleId="Bodytext20">
    <w:name w:val="Body text (2)_"/>
    <w:link w:val="Bodytext21"/>
    <w:locked/>
    <w:rsid w:val="00A03B64"/>
    <w:rPr>
      <w:sz w:val="42"/>
      <w:shd w:val="clear" w:color="auto" w:fill="FFFFFF"/>
    </w:rPr>
  </w:style>
  <w:style w:type="paragraph" w:customStyle="1" w:styleId="Bodytext21">
    <w:name w:val="Body text (2)"/>
    <w:basedOn w:val="Normal"/>
    <w:link w:val="Bodytext20"/>
    <w:rsid w:val="00A03B64"/>
    <w:pPr>
      <w:widowControl w:val="0"/>
      <w:shd w:val="clear" w:color="auto" w:fill="FFFFFF"/>
      <w:spacing w:before="360" w:after="60" w:line="510" w:lineRule="exact"/>
      <w:ind w:hanging="420"/>
      <w:jc w:val="both"/>
    </w:pPr>
    <w:rPr>
      <w:sz w:val="42"/>
      <w:szCs w:val="42"/>
      <w:shd w:val="clear" w:color="auto" w:fill="FFFFFF"/>
    </w:rPr>
  </w:style>
  <w:style w:type="paragraph" w:customStyle="1" w:styleId="04-abstract">
    <w:name w:val="04-abstract"/>
    <w:basedOn w:val="Normal"/>
    <w:rsid w:val="008C7A01"/>
    <w:pPr>
      <w:spacing w:after="360" w:line="220" w:lineRule="exact"/>
      <w:ind w:left="851" w:right="567"/>
      <w:jc w:val="both"/>
    </w:pPr>
    <w:rPr>
      <w:rFonts w:ascii="Times New Roman" w:hAnsi="Times New Roman"/>
      <w:sz w:val="18"/>
      <w:szCs w:val="20"/>
      <w:lang w:eastAsia="zh-CN"/>
    </w:rPr>
  </w:style>
  <w:style w:type="paragraph" w:customStyle="1" w:styleId="05-ArticleText">
    <w:name w:val="05-Article Text"/>
    <w:basedOn w:val="Normal"/>
    <w:rsid w:val="008C7A01"/>
    <w:pPr>
      <w:tabs>
        <w:tab w:val="left" w:pos="284"/>
      </w:tabs>
      <w:spacing w:after="120" w:line="220" w:lineRule="exact"/>
      <w:jc w:val="both"/>
    </w:pPr>
    <w:rPr>
      <w:rFonts w:ascii="Times New Roman" w:hAnsi="Times New Roman"/>
      <w:sz w:val="20"/>
      <w:szCs w:val="20"/>
      <w:lang w:eastAsia="zh-CN"/>
    </w:rPr>
  </w:style>
  <w:style w:type="paragraph" w:customStyle="1" w:styleId="06-Heading-1">
    <w:name w:val="06-Heading-1"/>
    <w:basedOn w:val="Normal"/>
    <w:rsid w:val="008C7A01"/>
    <w:pPr>
      <w:spacing w:before="120" w:after="120" w:line="220" w:lineRule="exact"/>
      <w:jc w:val="both"/>
    </w:pPr>
    <w:rPr>
      <w:rFonts w:ascii="Times New Roman" w:hAnsi="Times New Roman"/>
      <w:b/>
      <w:caps/>
      <w:sz w:val="20"/>
      <w:szCs w:val="20"/>
      <w:lang w:eastAsia="zh-CN"/>
    </w:rPr>
  </w:style>
  <w:style w:type="paragraph" w:customStyle="1" w:styleId="NormalGeorgia">
    <w:name w:val="Normal + Georgia"/>
    <w:aliases w:val="11 pt,Normal + Arial,Black"/>
    <w:basedOn w:val="Normal"/>
    <w:link w:val="NormalGeorgiaChar"/>
    <w:rsid w:val="00CE1F08"/>
    <w:pPr>
      <w:framePr w:hSpace="180" w:wrap="around" w:hAnchor="margin" w:y="-432"/>
      <w:spacing w:after="0" w:line="240" w:lineRule="auto"/>
    </w:pPr>
    <w:rPr>
      <w:rFonts w:ascii="Georgia" w:hAnsi="Georgia" w:cs="Arial"/>
      <w:b/>
      <w:bCs/>
      <w:noProof/>
    </w:rPr>
  </w:style>
  <w:style w:type="character" w:customStyle="1" w:styleId="NormalGeorgiaChar">
    <w:name w:val="Normal + Georgia Char"/>
    <w:aliases w:val="11 pt Char,Bold Char"/>
    <w:link w:val="NormalGeorgia"/>
    <w:locked/>
    <w:rsid w:val="00CE1F08"/>
    <w:rPr>
      <w:rFonts w:ascii="Georgia" w:hAnsi="Georgia"/>
      <w:b/>
      <w:noProof/>
      <w:sz w:val="22"/>
      <w:lang w:val="en-US" w:eastAsia="en-US"/>
    </w:rPr>
  </w:style>
  <w:style w:type="paragraph" w:customStyle="1" w:styleId="Pa3">
    <w:name w:val="Pa3"/>
    <w:basedOn w:val="Normal"/>
    <w:next w:val="Normal"/>
    <w:uiPriority w:val="99"/>
    <w:rsid w:val="00CE1F08"/>
    <w:pPr>
      <w:autoSpaceDE w:val="0"/>
      <w:autoSpaceDN w:val="0"/>
      <w:adjustRightInd w:val="0"/>
      <w:spacing w:after="0" w:line="221" w:lineRule="atLeast"/>
    </w:pPr>
    <w:rPr>
      <w:rFonts w:ascii="FreightSans Pro Light" w:hAnsi="FreightSans Pro Light"/>
      <w:sz w:val="24"/>
      <w:szCs w:val="24"/>
    </w:rPr>
  </w:style>
  <w:style w:type="character" w:customStyle="1" w:styleId="UnresolvedMention1">
    <w:name w:val="Unresolved Mention1"/>
    <w:basedOn w:val="DefaultParagraphFont"/>
    <w:uiPriority w:val="99"/>
    <w:unhideWhenUsed/>
    <w:rsid w:val="00721F9D"/>
    <w:rPr>
      <w:rFonts w:cs="Times New Roman"/>
      <w:color w:val="808080"/>
      <w:shd w:val="clear" w:color="auto" w:fill="E6E6E6"/>
    </w:rPr>
  </w:style>
  <w:style w:type="character" w:customStyle="1" w:styleId="surname">
    <w:name w:val="surname"/>
    <w:basedOn w:val="DefaultParagraphFont"/>
    <w:rsid w:val="00A81957"/>
    <w:rPr>
      <w:rFonts w:cs="Times New Roman"/>
    </w:rPr>
  </w:style>
  <w:style w:type="character" w:customStyle="1" w:styleId="given-names">
    <w:name w:val="given-names"/>
    <w:basedOn w:val="DefaultParagraphFont"/>
    <w:rsid w:val="00A81957"/>
    <w:rPr>
      <w:rFonts w:cs="Times New Roman"/>
    </w:rPr>
  </w:style>
  <w:style w:type="character" w:customStyle="1" w:styleId="lpage">
    <w:name w:val="lpage"/>
    <w:basedOn w:val="DefaultParagraphFont"/>
    <w:rsid w:val="00A81957"/>
    <w:rPr>
      <w:rFonts w:cs="Times New Roman"/>
    </w:rPr>
  </w:style>
  <w:style w:type="character" w:customStyle="1" w:styleId="yht">
    <w:name w:val="_yht"/>
    <w:basedOn w:val="DefaultParagraphFont"/>
    <w:rsid w:val="00A81957"/>
    <w:rPr>
      <w:rFonts w:cs="Times New Roman"/>
    </w:rPr>
  </w:style>
  <w:style w:type="paragraph" w:customStyle="1" w:styleId="Bibliography1">
    <w:name w:val="Bibliography 1"/>
    <w:basedOn w:val="Normal"/>
    <w:rsid w:val="00F058B0"/>
    <w:pPr>
      <w:widowControl w:val="0"/>
      <w:suppressLineNumbers/>
      <w:tabs>
        <w:tab w:val="left" w:pos="768"/>
      </w:tabs>
      <w:suppressAutoHyphens/>
      <w:autoSpaceDN w:val="0"/>
      <w:spacing w:after="240" w:line="240" w:lineRule="atLeast"/>
      <w:ind w:left="384" w:hanging="384"/>
      <w:textAlignment w:val="baseline"/>
    </w:pPr>
    <w:rPr>
      <w:rFonts w:ascii="Times New Roman" w:eastAsia="SimSun" w:hAnsi="Times New Roman" w:cs="Mangal"/>
      <w:kern w:val="3"/>
      <w:sz w:val="24"/>
      <w:szCs w:val="24"/>
      <w:lang w:eastAsia="zh-CN" w:bidi="hi-IN"/>
    </w:rPr>
  </w:style>
  <w:style w:type="paragraph" w:customStyle="1" w:styleId="Pa6">
    <w:name w:val="Pa6"/>
    <w:basedOn w:val="Normal"/>
    <w:next w:val="Normal"/>
    <w:uiPriority w:val="99"/>
    <w:rsid w:val="001C1E3E"/>
    <w:pPr>
      <w:autoSpaceDE w:val="0"/>
      <w:autoSpaceDN w:val="0"/>
      <w:adjustRightInd w:val="0"/>
      <w:spacing w:after="0" w:line="501" w:lineRule="atLeast"/>
    </w:pPr>
    <w:rPr>
      <w:rFonts w:ascii="Helvetica Neue" w:hAnsi="Helvetica Neue"/>
      <w:sz w:val="24"/>
      <w:szCs w:val="24"/>
    </w:rPr>
  </w:style>
  <w:style w:type="character" w:customStyle="1" w:styleId="mathcode">
    <w:name w:val="mathcode"/>
    <w:basedOn w:val="DefaultParagraphFont"/>
    <w:rsid w:val="0018690E"/>
    <w:rPr>
      <w:rFonts w:cs="Times New Roman"/>
    </w:rPr>
  </w:style>
  <w:style w:type="table" w:customStyle="1" w:styleId="ListTable2-Accent11">
    <w:name w:val="List Table 2 - Accent 11"/>
    <w:basedOn w:val="TableNormal"/>
    <w:uiPriority w:val="47"/>
    <w:rsid w:val="008F27CA"/>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customStyle="1" w:styleId="GridTable4-Accent11">
    <w:name w:val="Grid Table 4 - Accent 11"/>
    <w:basedOn w:val="TableNormal"/>
    <w:uiPriority w:val="49"/>
    <w:rsid w:val="00AE4659"/>
    <w:pPr>
      <w:spacing w:after="0" w:line="240" w:lineRule="auto"/>
    </w:pPr>
    <w:rPr>
      <w:rFonts w:ascii="Calibri" w:hAnsi="Calibri" w:cs="Calibri"/>
      <w:color w:val="000000"/>
      <w:lang w:eastAsia="fr-F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Calibri"/>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Calibri"/>
        <w:b/>
        <w:bCs/>
      </w:rPr>
      <w:tblPr/>
      <w:tcPr>
        <w:tcBorders>
          <w:top w:val="double" w:sz="4" w:space="0" w:color="4F81BD"/>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BE5F1"/>
      </w:tcPr>
    </w:tblStylePr>
    <w:tblStylePr w:type="band1Horz">
      <w:rPr>
        <w:rFonts w:cs="Calibri"/>
      </w:rPr>
      <w:tblPr/>
      <w:tcPr>
        <w:shd w:val="clear" w:color="auto" w:fill="DBE5F1"/>
      </w:tcPr>
    </w:tblStylePr>
  </w:style>
  <w:style w:type="character" w:customStyle="1" w:styleId="fontstyle01">
    <w:name w:val="fontstyle01"/>
    <w:basedOn w:val="DefaultParagraphFont"/>
    <w:rsid w:val="00EE6E93"/>
    <w:rPr>
      <w:rFonts w:ascii="Calibri" w:hAnsi="Calibri" w:cs="Calibri"/>
      <w:color w:val="000000"/>
      <w:sz w:val="20"/>
      <w:szCs w:val="20"/>
    </w:rPr>
  </w:style>
  <w:style w:type="paragraph" w:customStyle="1" w:styleId="Pa25">
    <w:name w:val="Pa25"/>
    <w:basedOn w:val="Normal"/>
    <w:next w:val="Normal"/>
    <w:uiPriority w:val="99"/>
    <w:rsid w:val="00270B51"/>
    <w:pPr>
      <w:autoSpaceDE w:val="0"/>
      <w:autoSpaceDN w:val="0"/>
      <w:adjustRightInd w:val="0"/>
      <w:spacing w:after="0" w:line="161" w:lineRule="atLeast"/>
    </w:pPr>
    <w:rPr>
      <w:rFonts w:ascii="TimesNewRomanPS" w:hAnsi="TimesNewRomanPS"/>
      <w:sz w:val="24"/>
      <w:szCs w:val="24"/>
    </w:rPr>
  </w:style>
  <w:style w:type="character" w:customStyle="1" w:styleId="ti2">
    <w:name w:val="ti2"/>
    <w:rsid w:val="00703772"/>
  </w:style>
  <w:style w:type="character" w:customStyle="1" w:styleId="citationyear">
    <w:name w:val="citation_year"/>
    <w:rsid w:val="00703772"/>
  </w:style>
  <w:style w:type="character" w:customStyle="1" w:styleId="js-separator">
    <w:name w:val="js-separator"/>
    <w:basedOn w:val="DefaultParagraphFont"/>
    <w:rsid w:val="006854FE"/>
    <w:rPr>
      <w:rFonts w:cs="Times New Roman"/>
    </w:rPr>
  </w:style>
  <w:style w:type="character" w:customStyle="1" w:styleId="breakword">
    <w:name w:val="breakword"/>
    <w:basedOn w:val="DefaultParagraphFont"/>
    <w:rsid w:val="00A61EA2"/>
    <w:rPr>
      <w:rFonts w:cs="Times New Roman"/>
    </w:rPr>
  </w:style>
  <w:style w:type="character" w:customStyle="1" w:styleId="pagination">
    <w:name w:val="pagination"/>
    <w:basedOn w:val="DefaultParagraphFont"/>
    <w:rsid w:val="00610BBE"/>
    <w:rPr>
      <w:rFonts w:cs="Times New Roman"/>
    </w:rPr>
  </w:style>
  <w:style w:type="paragraph" w:customStyle="1" w:styleId="Pa8">
    <w:name w:val="Pa8"/>
    <w:basedOn w:val="Default"/>
    <w:next w:val="Default"/>
    <w:uiPriority w:val="99"/>
    <w:rsid w:val="00610BBE"/>
    <w:pPr>
      <w:spacing w:line="241" w:lineRule="atLeast"/>
    </w:pPr>
    <w:rPr>
      <w:rFonts w:ascii="Cambria" w:hAnsi="Cambria"/>
      <w:color w:val="auto"/>
      <w:lang w:val="en-IN" w:bidi="hi-IN"/>
    </w:rPr>
  </w:style>
  <w:style w:type="paragraph" w:customStyle="1" w:styleId="Pa11">
    <w:name w:val="Pa11"/>
    <w:basedOn w:val="Default"/>
    <w:next w:val="Default"/>
    <w:uiPriority w:val="99"/>
    <w:rsid w:val="00610BBE"/>
    <w:pPr>
      <w:spacing w:line="221" w:lineRule="atLeast"/>
    </w:pPr>
    <w:rPr>
      <w:rFonts w:ascii="Cambria" w:hAnsi="Cambria"/>
      <w:color w:val="auto"/>
      <w:lang w:val="en-IN" w:bidi="hi-IN"/>
    </w:rPr>
  </w:style>
  <w:style w:type="paragraph" w:customStyle="1" w:styleId="Isi">
    <w:name w:val="Isi"/>
    <w:basedOn w:val="Normal"/>
    <w:link w:val="IsiChar"/>
    <w:qFormat/>
    <w:rsid w:val="00F8092E"/>
    <w:pPr>
      <w:spacing w:after="0" w:line="240" w:lineRule="auto"/>
      <w:ind w:firstLine="720"/>
      <w:jc w:val="both"/>
    </w:pPr>
    <w:rPr>
      <w:rFonts w:ascii="Times New Roman" w:hAnsi="Times New Roman"/>
      <w:sz w:val="20"/>
      <w:szCs w:val="20"/>
      <w:lang w:val="id-ID" w:eastAsia="zh-CN"/>
    </w:rPr>
  </w:style>
  <w:style w:type="character" w:customStyle="1" w:styleId="IsiChar">
    <w:name w:val="Isi Char"/>
    <w:basedOn w:val="DefaultParagraphFont"/>
    <w:link w:val="Isi"/>
    <w:locked/>
    <w:rsid w:val="00F8092E"/>
    <w:rPr>
      <w:rFonts w:ascii="Times New Roman" w:hAnsi="Times New Roman" w:cs="Times New Roman"/>
      <w:sz w:val="20"/>
      <w:szCs w:val="20"/>
      <w:lang w:val="id-ID" w:eastAsia="zh-CN"/>
    </w:rPr>
  </w:style>
  <w:style w:type="paragraph" w:customStyle="1" w:styleId="4a">
    <w:name w:val="4a"/>
    <w:basedOn w:val="Normal"/>
    <w:uiPriority w:val="99"/>
    <w:rsid w:val="00FC1C71"/>
    <w:pPr>
      <w:suppressAutoHyphens/>
      <w:spacing w:before="60" w:after="60" w:line="360" w:lineRule="auto"/>
      <w:jc w:val="both"/>
      <w:outlineLvl w:val="3"/>
    </w:pPr>
    <w:rPr>
      <w:rFonts w:ascii="Times New Roman" w:hAnsi="Times New Roman"/>
      <w:i/>
      <w:color w:val="000000"/>
      <w:sz w:val="28"/>
      <w:szCs w:val="20"/>
      <w:lang w:eastAsia="ar-SA"/>
    </w:rPr>
  </w:style>
  <w:style w:type="paragraph" w:customStyle="1" w:styleId="tiny-space-below">
    <w:name w:val="tiny-space-below"/>
    <w:basedOn w:val="Normal"/>
    <w:rsid w:val="00511F77"/>
    <w:pPr>
      <w:spacing w:before="100" w:beforeAutospacing="1" w:after="100" w:afterAutospacing="1" w:line="240" w:lineRule="auto"/>
    </w:pPr>
    <w:rPr>
      <w:rFonts w:ascii="Times New Roman" w:hAnsi="Times New Roman"/>
      <w:sz w:val="24"/>
      <w:szCs w:val="24"/>
      <w:lang w:val="en-IN" w:eastAsia="en-IN" w:bidi="ne-NP"/>
    </w:rPr>
  </w:style>
  <w:style w:type="paragraph" w:customStyle="1" w:styleId="01-MainHeading">
    <w:name w:val="01-Main Heading"/>
    <w:basedOn w:val="Normal"/>
    <w:rsid w:val="00197B99"/>
    <w:pPr>
      <w:spacing w:line="216" w:lineRule="auto"/>
      <w:jc w:val="both"/>
    </w:pPr>
    <w:rPr>
      <w:rFonts w:ascii="Times New Roman" w:hAnsi="Times New Roman"/>
      <w:b/>
      <w:sz w:val="32"/>
      <w:szCs w:val="20"/>
      <w:lang w:eastAsia="zh-CN"/>
    </w:rPr>
  </w:style>
  <w:style w:type="table" w:customStyle="1" w:styleId="TableGridLight10">
    <w:name w:val="Table Grid Light1"/>
    <w:basedOn w:val="TableNormal"/>
    <w:uiPriority w:val="40"/>
    <w:rsid w:val="00197B9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97B99"/>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customStyle="1" w:styleId="patent-title">
    <w:name w:val="patent-title"/>
    <w:basedOn w:val="DefaultParagraphFont"/>
    <w:rsid w:val="009E632A"/>
    <w:rPr>
      <w:rFonts w:cs="Times New Roman"/>
    </w:rPr>
  </w:style>
  <w:style w:type="character" w:customStyle="1" w:styleId="btn-text">
    <w:name w:val="btn-text"/>
    <w:basedOn w:val="DefaultParagraphFont"/>
    <w:rsid w:val="009E632A"/>
    <w:rPr>
      <w:rFonts w:cs="Times New Roman"/>
    </w:rPr>
  </w:style>
  <w:style w:type="character" w:customStyle="1" w:styleId="activity">
    <w:name w:val="activity"/>
    <w:basedOn w:val="DefaultParagraphFont"/>
    <w:rsid w:val="009E632A"/>
    <w:rPr>
      <w:rFonts w:cs="Times New Roman"/>
    </w:rPr>
  </w:style>
  <w:style w:type="character" w:customStyle="1" w:styleId="fblue">
    <w:name w:val="fblue"/>
    <w:basedOn w:val="DefaultParagraphFont"/>
    <w:rsid w:val="009E632A"/>
    <w:rPr>
      <w:rFonts w:cs="Times New Roman"/>
    </w:rPr>
  </w:style>
  <w:style w:type="character" w:customStyle="1" w:styleId="fred">
    <w:name w:val="fred"/>
    <w:basedOn w:val="DefaultParagraphFont"/>
    <w:rsid w:val="009E632A"/>
    <w:rPr>
      <w:rFonts w:cs="Times New Roman"/>
    </w:rPr>
  </w:style>
  <w:style w:type="character" w:customStyle="1" w:styleId="authorsname">
    <w:name w:val="authors__name"/>
    <w:basedOn w:val="DefaultParagraphFont"/>
    <w:rsid w:val="009E632A"/>
    <w:rPr>
      <w:rFonts w:cs="Times New Roman"/>
    </w:rPr>
  </w:style>
  <w:style w:type="paragraph" w:customStyle="1" w:styleId="Pa7">
    <w:name w:val="Pa7"/>
    <w:basedOn w:val="Default"/>
    <w:next w:val="Default"/>
    <w:uiPriority w:val="99"/>
    <w:rsid w:val="009E632A"/>
    <w:pPr>
      <w:spacing w:line="191" w:lineRule="atLeast"/>
    </w:pPr>
    <w:rPr>
      <w:rFonts w:ascii="Garamond Premr Pro" w:hAnsi="Garamond Premr Pro"/>
      <w:color w:val="auto"/>
      <w:lang w:val="en-IN" w:eastAsia="en-IN"/>
    </w:rPr>
  </w:style>
  <w:style w:type="paragraph" w:customStyle="1" w:styleId="Pa5">
    <w:name w:val="Pa5"/>
    <w:basedOn w:val="Default"/>
    <w:next w:val="Default"/>
    <w:uiPriority w:val="99"/>
    <w:rsid w:val="009E632A"/>
    <w:pPr>
      <w:spacing w:line="241" w:lineRule="atLeast"/>
    </w:pPr>
    <w:rPr>
      <w:rFonts w:ascii="Garamond Premr Pro" w:hAnsi="Garamond Premr Pro"/>
      <w:color w:val="auto"/>
      <w:lang w:val="en-IN" w:eastAsia="en-IN"/>
    </w:rPr>
  </w:style>
  <w:style w:type="table" w:customStyle="1" w:styleId="MediumShading2-Accent11">
    <w:name w:val="Medium Shading 2 - Accent 11"/>
    <w:basedOn w:val="TableNormal"/>
    <w:uiPriority w:val="64"/>
    <w:rsid w:val="009E632A"/>
    <w:pPr>
      <w:spacing w:after="0" w:line="240" w:lineRule="auto"/>
    </w:pPr>
    <w:rPr>
      <w:rFonts w:ascii="Calibri" w:hAnsi="Calibri"/>
      <w:sz w:val="20"/>
      <w:szCs w:val="20"/>
      <w:lang w:val="en-IN" w:eastAsia="en-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2-Accent1">
    <w:name w:val="Medium Grid 2 Accent 1"/>
    <w:basedOn w:val="TableNormal"/>
    <w:uiPriority w:val="68"/>
    <w:rsid w:val="009E632A"/>
    <w:pPr>
      <w:spacing w:after="0" w:line="240" w:lineRule="auto"/>
    </w:pPr>
    <w:rPr>
      <w:rFonts w:ascii="Cambria" w:hAnsi="Cambria"/>
      <w:color w:val="000000"/>
      <w:lang w:val="en-IN" w:eastAsia="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LightGrid-Accent11">
    <w:name w:val="Light Grid - Accent 11"/>
    <w:basedOn w:val="TableNormal"/>
    <w:uiPriority w:val="62"/>
    <w:rsid w:val="009E632A"/>
    <w:pPr>
      <w:spacing w:after="0" w:line="240" w:lineRule="auto"/>
    </w:pPr>
    <w:rPr>
      <w:rFonts w:ascii="Calibri" w:hAnsi="Calibri"/>
      <w:sz w:val="20"/>
      <w:szCs w:val="20"/>
      <w:lang w:val="en-IN" w:eastAsia="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uiPriority w:val="63"/>
    <w:rsid w:val="009E632A"/>
    <w:pPr>
      <w:spacing w:after="0" w:line="240" w:lineRule="auto"/>
    </w:pPr>
    <w:rPr>
      <w:rFonts w:ascii="Calibri" w:hAnsi="Calibri"/>
      <w:sz w:val="20"/>
      <w:szCs w:val="20"/>
      <w:lang w:val="en-IN" w:eastAsia="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11">
    <w:name w:val="Light List - Accent 11"/>
    <w:basedOn w:val="TableNormal"/>
    <w:uiPriority w:val="61"/>
    <w:rsid w:val="009E632A"/>
    <w:pPr>
      <w:spacing w:after="0" w:line="240" w:lineRule="auto"/>
    </w:pPr>
    <w:rPr>
      <w:rFonts w:ascii="Calibri" w:hAnsi="Calibri"/>
      <w:sz w:val="20"/>
      <w:szCs w:val="20"/>
      <w:lang w:val="en-IN" w:eastAsia="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
    <w:name w:val="para"/>
    <w:basedOn w:val="Normal"/>
    <w:rsid w:val="009E632A"/>
    <w:pPr>
      <w:spacing w:before="100" w:beforeAutospacing="1" w:after="100" w:afterAutospacing="1" w:line="240" w:lineRule="auto"/>
    </w:pPr>
    <w:rPr>
      <w:rFonts w:ascii="Times New Roman" w:hAnsi="Times New Roman"/>
      <w:sz w:val="24"/>
      <w:szCs w:val="24"/>
      <w:lang w:val="en-IN" w:eastAsia="en-IN"/>
    </w:rPr>
  </w:style>
  <w:style w:type="character" w:customStyle="1" w:styleId="article-headermeta-info-label">
    <w:name w:val="article-header__meta-info-label"/>
    <w:basedOn w:val="DefaultParagraphFont"/>
    <w:rsid w:val="009E632A"/>
    <w:rPr>
      <w:rFonts w:cs="Times New Roman"/>
    </w:rPr>
  </w:style>
  <w:style w:type="character" w:customStyle="1" w:styleId="article-headermeta-info-data">
    <w:name w:val="article-header__meta-info-data"/>
    <w:basedOn w:val="DefaultParagraphFont"/>
    <w:rsid w:val="009E632A"/>
    <w:rPr>
      <w:rFonts w:cs="Times New Roman"/>
    </w:rPr>
  </w:style>
  <w:style w:type="character" w:customStyle="1" w:styleId="xbe">
    <w:name w:val="_xbe"/>
    <w:basedOn w:val="DefaultParagraphFont"/>
    <w:rsid w:val="00FE35B9"/>
    <w:rPr>
      <w:rFonts w:cs="Times New Roman"/>
    </w:rPr>
  </w:style>
  <w:style w:type="character" w:customStyle="1" w:styleId="nlmsource">
    <w:name w:val="nlm_source"/>
    <w:basedOn w:val="DefaultParagraphFont"/>
    <w:rsid w:val="00FE35B9"/>
    <w:rPr>
      <w:rFonts w:cs="Times New Roman"/>
    </w:rPr>
  </w:style>
  <w:style w:type="paragraph" w:customStyle="1" w:styleId="Title1">
    <w:name w:val="Title1"/>
    <w:basedOn w:val="Normal"/>
    <w:rsid w:val="000B326B"/>
    <w:pPr>
      <w:spacing w:before="100" w:beforeAutospacing="1" w:after="100" w:afterAutospacing="1" w:line="240" w:lineRule="auto"/>
    </w:pPr>
    <w:rPr>
      <w:rFonts w:ascii="Times New Roman" w:hAnsi="Times New Roman"/>
      <w:sz w:val="24"/>
      <w:szCs w:val="24"/>
      <w:lang w:val="en-GB" w:eastAsia="en-GB"/>
    </w:rPr>
  </w:style>
  <w:style w:type="paragraph" w:customStyle="1" w:styleId="desc">
    <w:name w:val="desc"/>
    <w:basedOn w:val="Normal"/>
    <w:rsid w:val="0020425B"/>
    <w:pPr>
      <w:spacing w:before="100" w:beforeAutospacing="1" w:after="100" w:afterAutospacing="1" w:line="240" w:lineRule="auto"/>
    </w:pPr>
    <w:rPr>
      <w:rFonts w:ascii="Times New Roman" w:hAnsi="Times New Roman"/>
      <w:sz w:val="24"/>
      <w:szCs w:val="24"/>
      <w:lang w:val="fr-FR" w:eastAsia="fr-FR"/>
    </w:rPr>
  </w:style>
  <w:style w:type="character" w:customStyle="1" w:styleId="ref-lnk">
    <w:name w:val="ref-lnk"/>
    <w:basedOn w:val="DefaultParagraphFont"/>
    <w:rsid w:val="00EA0851"/>
    <w:rPr>
      <w:rFonts w:cs="Times New Roman"/>
    </w:rPr>
  </w:style>
  <w:style w:type="character" w:customStyle="1" w:styleId="cit-name-surname">
    <w:name w:val="cit-name-surname"/>
    <w:basedOn w:val="DefaultParagraphFont"/>
    <w:rsid w:val="00EA0851"/>
    <w:rPr>
      <w:rFonts w:cs="Times New Roman"/>
    </w:rPr>
  </w:style>
  <w:style w:type="character" w:customStyle="1" w:styleId="cit-lpage">
    <w:name w:val="cit-lpage"/>
    <w:basedOn w:val="DefaultParagraphFont"/>
    <w:rsid w:val="00EA0851"/>
    <w:rPr>
      <w:rFonts w:cs="Times New Roman"/>
    </w:rPr>
  </w:style>
  <w:style w:type="character" w:customStyle="1" w:styleId="authors0">
    <w:name w:val="authors"/>
    <w:basedOn w:val="DefaultParagraphFont"/>
    <w:rsid w:val="00EA0851"/>
    <w:rPr>
      <w:rFonts w:cs="Times New Roman"/>
    </w:rPr>
  </w:style>
  <w:style w:type="character" w:customStyle="1" w:styleId="pagerange">
    <w:name w:val="page_range"/>
    <w:basedOn w:val="DefaultParagraphFont"/>
    <w:rsid w:val="00EA0851"/>
    <w:rPr>
      <w:rFonts w:cs="Times New Roman"/>
    </w:rPr>
  </w:style>
  <w:style w:type="paragraph" w:customStyle="1" w:styleId="Pa4">
    <w:name w:val="Pa4"/>
    <w:basedOn w:val="Default"/>
    <w:next w:val="Default"/>
    <w:uiPriority w:val="99"/>
    <w:rsid w:val="005422D8"/>
    <w:pPr>
      <w:spacing w:line="181" w:lineRule="atLeast"/>
    </w:pPr>
    <w:rPr>
      <w:rFonts w:ascii="Helvetica 45 Light" w:hAnsi="Helvetica 45 Light"/>
      <w:color w:val="auto"/>
    </w:rPr>
  </w:style>
  <w:style w:type="character" w:customStyle="1" w:styleId="ls1c">
    <w:name w:val="ls1c"/>
    <w:basedOn w:val="DefaultParagraphFont"/>
    <w:rsid w:val="0072283D"/>
    <w:rPr>
      <w:rFonts w:cs="Times New Roman"/>
    </w:rPr>
  </w:style>
  <w:style w:type="character" w:customStyle="1" w:styleId="3oh-">
    <w:name w:val="_3oh-"/>
    <w:basedOn w:val="DefaultParagraphFont"/>
    <w:rsid w:val="001329F3"/>
    <w:rPr>
      <w:rFonts w:cs="Times New Roman"/>
    </w:rPr>
  </w:style>
  <w:style w:type="character" w:customStyle="1" w:styleId="DefaultChar">
    <w:name w:val="Default Char"/>
    <w:link w:val="Default"/>
    <w:locked/>
    <w:rsid w:val="001329F3"/>
    <w:rPr>
      <w:rFonts w:ascii="Times New Roman" w:hAnsi="Times New Roman"/>
      <w:color w:val="000000"/>
      <w:sz w:val="24"/>
    </w:rPr>
  </w:style>
  <w:style w:type="character" w:customStyle="1" w:styleId="5yl5">
    <w:name w:val="_5yl5"/>
    <w:basedOn w:val="DefaultParagraphFont"/>
    <w:rsid w:val="001329F3"/>
    <w:rPr>
      <w:rFonts w:cs="Times New Roman"/>
    </w:rPr>
  </w:style>
  <w:style w:type="character" w:customStyle="1" w:styleId="subsecthead1">
    <w:name w:val="subsecthead1"/>
    <w:basedOn w:val="DefaultParagraphFont"/>
    <w:rsid w:val="00415ED4"/>
    <w:rPr>
      <w:rFonts w:ascii="Verdana" w:hAnsi="Verdana" w:cs="Times New Roman"/>
      <w:b/>
      <w:bCs/>
      <w:color w:val="000000"/>
      <w:sz w:val="20"/>
      <w:szCs w:val="20"/>
    </w:rPr>
  </w:style>
  <w:style w:type="paragraph" w:customStyle="1" w:styleId="tablehead">
    <w:name w:val="tablehead"/>
    <w:basedOn w:val="Normal"/>
    <w:rsid w:val="00415ED4"/>
    <w:pPr>
      <w:spacing w:before="100" w:beforeAutospacing="1" w:after="100" w:afterAutospacing="1" w:line="240" w:lineRule="atLeast"/>
    </w:pPr>
    <w:rPr>
      <w:rFonts w:ascii="Verdana" w:hAnsi="Verdana"/>
      <w:color w:val="990000"/>
      <w:sz w:val="20"/>
      <w:szCs w:val="20"/>
    </w:rPr>
  </w:style>
  <w:style w:type="character" w:customStyle="1" w:styleId="inlineheadingh6">
    <w:name w:val="inline_heading_h6"/>
    <w:basedOn w:val="DefaultParagraphFont"/>
    <w:rsid w:val="00415ED4"/>
    <w:rPr>
      <w:rFonts w:cs="Times New Roman"/>
    </w:rPr>
  </w:style>
  <w:style w:type="paragraph" w:customStyle="1" w:styleId="last">
    <w:name w:val="last"/>
    <w:basedOn w:val="Normal"/>
    <w:rsid w:val="00415ED4"/>
    <w:pPr>
      <w:spacing w:before="100" w:beforeAutospacing="1" w:after="100" w:afterAutospacing="1" w:line="240" w:lineRule="auto"/>
    </w:pPr>
    <w:rPr>
      <w:rFonts w:ascii="Times New Roman" w:hAnsi="Times New Roman"/>
      <w:sz w:val="24"/>
      <w:szCs w:val="24"/>
    </w:rPr>
  </w:style>
  <w:style w:type="paragraph" w:customStyle="1" w:styleId="SAP-Affiliation">
    <w:name w:val="SAP-Affiliation"/>
    <w:basedOn w:val="Normal"/>
    <w:qFormat/>
    <w:rsid w:val="00415ED4"/>
    <w:pPr>
      <w:spacing w:after="0" w:line="200" w:lineRule="exact"/>
      <w:jc w:val="center"/>
    </w:pPr>
    <w:rPr>
      <w:rFonts w:ascii="Times New Roman" w:eastAsia="SimSun" w:hAnsi="Times New Roman"/>
      <w:kern w:val="2"/>
      <w:sz w:val="18"/>
      <w:szCs w:val="18"/>
      <w:lang w:eastAsia="zh-CN"/>
    </w:rPr>
  </w:style>
  <w:style w:type="paragraph" w:customStyle="1" w:styleId="SAP-Author">
    <w:name w:val="SAP-Author"/>
    <w:qFormat/>
    <w:rsid w:val="00415ED4"/>
    <w:pPr>
      <w:spacing w:before="340" w:after="340" w:line="240" w:lineRule="auto"/>
      <w:jc w:val="center"/>
    </w:pPr>
    <w:rPr>
      <w:rFonts w:ascii="Times New Roman" w:hAnsi="Times New Roman"/>
      <w:b/>
      <w:noProof/>
    </w:rPr>
  </w:style>
  <w:style w:type="table" w:styleId="MediumShading2-Accent5">
    <w:name w:val="Medium Shading 2 Accent 5"/>
    <w:basedOn w:val="TableNormal"/>
    <w:uiPriority w:val="64"/>
    <w:rsid w:val="00BB2BA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rFonts w:cs="Times New Roman"/>
        <w:b/>
        <w:bCs/>
        <w:color w:val="FFFFFF" w:themeColor="background1"/>
      </w:rPr>
      <w:tblPr/>
      <w:tcPr>
        <w:tcBorders>
          <w:left w:val="nil"/>
          <w:right w:val="nil"/>
          <w:insideH w:val="nil"/>
          <w:insideV w:val="nil"/>
        </w:tcBorders>
        <w:shd w:val="clear" w:color="auto" w:fill="4BACC6"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ls1b">
    <w:name w:val="ls1b"/>
    <w:basedOn w:val="DefaultParagraphFont"/>
    <w:rsid w:val="00F35604"/>
    <w:rPr>
      <w:rFonts w:cs="Times New Roman"/>
    </w:rPr>
  </w:style>
  <w:style w:type="character" w:customStyle="1" w:styleId="spelle">
    <w:name w:val="spelle"/>
    <w:basedOn w:val="DefaultParagraphFont"/>
    <w:rsid w:val="003864A9"/>
    <w:rPr>
      <w:rFonts w:cs="Times New Roman"/>
    </w:rPr>
  </w:style>
  <w:style w:type="character" w:customStyle="1" w:styleId="grame">
    <w:name w:val="grame"/>
    <w:basedOn w:val="DefaultParagraphFont"/>
    <w:rsid w:val="003864A9"/>
    <w:rPr>
      <w:rFonts w:cs="Times New Roman"/>
    </w:rPr>
  </w:style>
  <w:style w:type="paragraph" w:customStyle="1" w:styleId="References">
    <w:name w:val="References"/>
    <w:basedOn w:val="ListNumber"/>
    <w:rsid w:val="003729D8"/>
    <w:pPr>
      <w:tabs>
        <w:tab w:val="num" w:pos="360"/>
      </w:tabs>
      <w:spacing w:after="0" w:line="240" w:lineRule="auto"/>
      <w:ind w:left="360"/>
      <w:contextualSpacing w:val="0"/>
      <w:jc w:val="both"/>
    </w:pPr>
    <w:rPr>
      <w:rFonts w:ascii="Times New Roman" w:hAnsi="Times New Roman"/>
      <w:sz w:val="16"/>
      <w:szCs w:val="20"/>
    </w:rPr>
  </w:style>
  <w:style w:type="paragraph" w:styleId="ListNumber">
    <w:name w:val="List Number"/>
    <w:basedOn w:val="Normal"/>
    <w:uiPriority w:val="10"/>
    <w:unhideWhenUsed/>
    <w:qFormat/>
    <w:rsid w:val="003729D8"/>
    <w:pPr>
      <w:spacing w:after="160" w:line="259" w:lineRule="auto"/>
      <w:ind w:left="720" w:hanging="360"/>
      <w:contextualSpacing/>
    </w:pPr>
    <w:rPr>
      <w:rFonts w:ascii="Calibri" w:hAnsi="Calibri"/>
    </w:rPr>
  </w:style>
  <w:style w:type="paragraph" w:customStyle="1" w:styleId="af0">
    <w:name w:val="표본문"/>
    <w:basedOn w:val="Normal"/>
    <w:rsid w:val="00F77E5F"/>
    <w:pPr>
      <w:widowControl w:val="0"/>
      <w:wordWrap w:val="0"/>
      <w:spacing w:before="120" w:after="0" w:line="240" w:lineRule="auto"/>
      <w:jc w:val="both"/>
    </w:pPr>
    <w:rPr>
      <w:rFonts w:ascii="Arial" w:eastAsia="BatangChe" w:hAnsi="Arial"/>
      <w:kern w:val="2"/>
      <w:sz w:val="20"/>
      <w:szCs w:val="20"/>
      <w:lang w:eastAsia="ko-KR"/>
    </w:rPr>
  </w:style>
  <w:style w:type="paragraph" w:customStyle="1" w:styleId="Procedurestep">
    <w:name w:val="Procedure step"/>
    <w:basedOn w:val="Normal"/>
    <w:rsid w:val="00F77E5F"/>
    <w:pPr>
      <w:tabs>
        <w:tab w:val="num" w:pos="720"/>
      </w:tabs>
      <w:spacing w:after="0" w:line="240" w:lineRule="auto"/>
      <w:ind w:left="720" w:hanging="720"/>
      <w:jc w:val="both"/>
    </w:pPr>
    <w:rPr>
      <w:rFonts w:ascii="Arial" w:hAnsi="Arial"/>
      <w:bCs/>
      <w:sz w:val="24"/>
      <w:szCs w:val="24"/>
    </w:rPr>
  </w:style>
  <w:style w:type="paragraph" w:customStyle="1" w:styleId="SOPSubheading">
    <w:name w:val="SOP Subheading"/>
    <w:basedOn w:val="Normal"/>
    <w:next w:val="Normal"/>
    <w:rsid w:val="00F77E5F"/>
    <w:pPr>
      <w:keepNext/>
      <w:tabs>
        <w:tab w:val="num" w:pos="1160"/>
      </w:tabs>
      <w:spacing w:before="240" w:after="120" w:line="240" w:lineRule="auto"/>
      <w:ind w:left="1160" w:hanging="360"/>
      <w:outlineLvl w:val="1"/>
    </w:pPr>
    <w:rPr>
      <w:rFonts w:ascii="Arial" w:hAnsi="Arial" w:cs="Arial"/>
      <w:b/>
      <w:bCs/>
      <w:iCs/>
      <w:sz w:val="24"/>
      <w:szCs w:val="24"/>
    </w:rPr>
  </w:style>
  <w:style w:type="table" w:styleId="LightShading-Accent2">
    <w:name w:val="Light Shading Accent 2"/>
    <w:basedOn w:val="TableNormal"/>
    <w:uiPriority w:val="60"/>
    <w:rsid w:val="00F77E5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F77E5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character" w:customStyle="1" w:styleId="ilfuvd">
    <w:name w:val="ilfuvd"/>
    <w:basedOn w:val="DefaultParagraphFont"/>
    <w:rsid w:val="000D7E76"/>
    <w:rPr>
      <w:rFonts w:cs="Times New Roman"/>
    </w:rPr>
  </w:style>
  <w:style w:type="paragraph" w:customStyle="1" w:styleId="p10">
    <w:name w:val="p1"/>
    <w:basedOn w:val="Normal"/>
    <w:rsid w:val="000420C7"/>
    <w:pPr>
      <w:spacing w:after="0" w:line="240" w:lineRule="auto"/>
    </w:pPr>
    <w:rPr>
      <w:rFonts w:ascii="Times" w:hAnsi="Times"/>
      <w:sz w:val="12"/>
      <w:szCs w:val="12"/>
    </w:rPr>
  </w:style>
  <w:style w:type="paragraph" w:customStyle="1" w:styleId="body0">
    <w:name w:val="body"/>
    <w:basedOn w:val="Normal"/>
    <w:rsid w:val="005C2221"/>
    <w:pPr>
      <w:spacing w:beforeLines="1" w:afterLines="1" w:after="0" w:line="240" w:lineRule="auto"/>
    </w:pPr>
    <w:rPr>
      <w:rFonts w:ascii="Times" w:hAnsi="Times"/>
      <w:sz w:val="20"/>
      <w:szCs w:val="20"/>
      <w:lang w:val="en-GB"/>
    </w:rPr>
  </w:style>
  <w:style w:type="character" w:customStyle="1" w:styleId="journalname">
    <w:name w:val="journalname"/>
    <w:basedOn w:val="DefaultParagraphFont"/>
    <w:rsid w:val="005C2221"/>
    <w:rPr>
      <w:rFonts w:cs="Times New Roman"/>
    </w:rPr>
  </w:style>
  <w:style w:type="character" w:customStyle="1" w:styleId="b">
    <w:name w:val="b"/>
    <w:basedOn w:val="DefaultParagraphFont"/>
    <w:rsid w:val="005C2221"/>
    <w:rPr>
      <w:rFonts w:cs="Times New Roman"/>
    </w:rPr>
  </w:style>
  <w:style w:type="character" w:customStyle="1" w:styleId="journal">
    <w:name w:val="journal"/>
    <w:basedOn w:val="DefaultParagraphFont"/>
    <w:rsid w:val="003F5DB7"/>
    <w:rPr>
      <w:rFonts w:cs="Times New Roman"/>
    </w:rPr>
  </w:style>
  <w:style w:type="paragraph" w:customStyle="1" w:styleId="contribs">
    <w:name w:val="contribs"/>
    <w:basedOn w:val="Normal"/>
    <w:rsid w:val="003F5DB7"/>
    <w:pPr>
      <w:spacing w:after="0" w:line="240" w:lineRule="auto"/>
      <w:jc w:val="both"/>
    </w:pPr>
    <w:rPr>
      <w:rFonts w:ascii="Times New Roman" w:hAnsi="Times New Roman"/>
      <w:sz w:val="24"/>
      <w:szCs w:val="24"/>
      <w:lang w:val="en-GB" w:eastAsia="en-GB"/>
    </w:rPr>
  </w:style>
  <w:style w:type="character" w:customStyle="1" w:styleId="sr-only">
    <w:name w:val="sr-only"/>
    <w:basedOn w:val="DefaultParagraphFont"/>
    <w:rsid w:val="003F5DB7"/>
    <w:rPr>
      <w:rFonts w:cs="Times New Roman"/>
    </w:rPr>
  </w:style>
  <w:style w:type="character" w:customStyle="1" w:styleId="author-ref">
    <w:name w:val="author-ref"/>
    <w:basedOn w:val="DefaultParagraphFont"/>
    <w:rsid w:val="003F5DB7"/>
    <w:rPr>
      <w:rFonts w:cs="Times New Roman"/>
    </w:rPr>
  </w:style>
  <w:style w:type="character" w:customStyle="1" w:styleId="UnresolvedMention2">
    <w:name w:val="Unresolved Mention2"/>
    <w:basedOn w:val="DefaultParagraphFont"/>
    <w:uiPriority w:val="99"/>
    <w:unhideWhenUsed/>
    <w:qFormat/>
    <w:rsid w:val="003F5DB7"/>
    <w:rPr>
      <w:rFonts w:cs="Times New Roman"/>
      <w:color w:val="808080"/>
      <w:shd w:val="clear" w:color="auto" w:fill="E6E6E6"/>
    </w:rPr>
  </w:style>
  <w:style w:type="table" w:customStyle="1" w:styleId="GridTable4-Accent51">
    <w:name w:val="Grid Table 4 - Accent 51"/>
    <w:basedOn w:val="TableNormal"/>
    <w:uiPriority w:val="49"/>
    <w:rsid w:val="00023C6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rFonts w:cs="Times New Roman"/>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rFonts w:cs="Times New Roman"/>
        <w:b/>
        <w:bCs/>
      </w:rPr>
      <w:tblPr/>
      <w:tcPr>
        <w:tcBorders>
          <w:top w:val="double" w:sz="4"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customStyle="1" w:styleId="GridTable1Light-Accent61">
    <w:name w:val="Grid Table 1 Light - Accent 61"/>
    <w:basedOn w:val="TableNormal"/>
    <w:uiPriority w:val="46"/>
    <w:rsid w:val="00023C6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rFonts w:cs="Times New Roman"/>
        <w:b/>
        <w:bCs/>
      </w:rPr>
      <w:tblPr/>
      <w:tcPr>
        <w:tcBorders>
          <w:bottom w:val="single" w:sz="12" w:space="0" w:color="FABF8F" w:themeColor="accent6" w:themeTint="99"/>
        </w:tcBorders>
      </w:tcPr>
    </w:tblStylePr>
    <w:tblStylePr w:type="lastRow">
      <w:rPr>
        <w:rFonts w:cs="Times New Roman"/>
        <w:b/>
        <w:bCs/>
      </w:rPr>
      <w:tblPr/>
      <w:tcPr>
        <w:tcBorders>
          <w:top w:val="double" w:sz="2" w:space="0" w:color="FABF8F" w:themeColor="accent6" w:themeTint="99"/>
        </w:tcBorders>
      </w:tcPr>
    </w:tblStylePr>
    <w:tblStylePr w:type="firstCol">
      <w:rPr>
        <w:rFonts w:cs="Times New Roman"/>
        <w:b/>
        <w:bCs/>
      </w:rPr>
    </w:tblStylePr>
    <w:tblStylePr w:type="lastCol">
      <w:rPr>
        <w:rFonts w:cs="Times New Roman"/>
        <w:b/>
        <w:bCs/>
      </w:rPr>
    </w:tblStylePr>
  </w:style>
  <w:style w:type="table" w:customStyle="1" w:styleId="GridTable5Dark1">
    <w:name w:val="Grid Table 5 Dark1"/>
    <w:basedOn w:val="TableNormal"/>
    <w:uiPriority w:val="50"/>
    <w:rsid w:val="00023C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ridTable41">
    <w:name w:val="Grid Table 41"/>
    <w:basedOn w:val="TableNormal"/>
    <w:uiPriority w:val="49"/>
    <w:rsid w:val="00023C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dTable1Light-Accent11">
    <w:name w:val="Grid Table 1 Light - Accent 11"/>
    <w:basedOn w:val="TableNormal"/>
    <w:uiPriority w:val="46"/>
    <w:rsid w:val="00023C6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key-bold-text">
    <w:name w:val="key-bold-text"/>
    <w:basedOn w:val="DefaultParagraphFont"/>
    <w:rsid w:val="00023C60"/>
    <w:rPr>
      <w:rFonts w:cs="Times New Roman"/>
    </w:rPr>
  </w:style>
  <w:style w:type="character" w:customStyle="1" w:styleId="selectable">
    <w:name w:val="selectable"/>
    <w:basedOn w:val="DefaultParagraphFont"/>
    <w:rsid w:val="00023C60"/>
    <w:rPr>
      <w:rFonts w:cs="Times New Roman"/>
    </w:rPr>
  </w:style>
  <w:style w:type="character" w:customStyle="1" w:styleId="col-md-9">
    <w:name w:val="col-md-9"/>
    <w:basedOn w:val="DefaultParagraphFont"/>
    <w:rsid w:val="00023C60"/>
    <w:rPr>
      <w:rFonts w:cs="Times New Roman"/>
    </w:rPr>
  </w:style>
  <w:style w:type="character" w:customStyle="1" w:styleId="tlid-translation">
    <w:name w:val="tlid-translation"/>
    <w:basedOn w:val="DefaultParagraphFont"/>
    <w:rsid w:val="007B7459"/>
    <w:rPr>
      <w:rFonts w:cs="Times New Roman"/>
    </w:rPr>
  </w:style>
  <w:style w:type="table" w:customStyle="1" w:styleId="ListTable6Colorful-Accent11">
    <w:name w:val="List Table 6 Colorful - Accent 11"/>
    <w:basedOn w:val="TableNormal"/>
    <w:uiPriority w:val="51"/>
    <w:rsid w:val="007B7459"/>
    <w:pPr>
      <w:spacing w:after="0" w:line="240" w:lineRule="auto"/>
    </w:pPr>
    <w:rPr>
      <w:color w:val="365F91" w:themeColor="accent1" w:themeShade="BF"/>
      <w:lang w:val="fr-FR"/>
    </w:rPr>
    <w:tblPr>
      <w:tblStyleRowBandSize w:val="1"/>
      <w:tblStyleColBandSize w:val="1"/>
      <w:tblBorders>
        <w:top w:val="single" w:sz="4" w:space="0" w:color="4F81BD" w:themeColor="accent1"/>
        <w:bottom w:val="single" w:sz="4" w:space="0" w:color="4F81BD" w:themeColor="accent1"/>
      </w:tblBorders>
    </w:tblPr>
    <w:tblStylePr w:type="firstRow">
      <w:rPr>
        <w:rFonts w:cs="Times New Roman"/>
        <w:b/>
        <w:bCs/>
      </w:rPr>
      <w:tblPr/>
      <w:tcPr>
        <w:tcBorders>
          <w:bottom w:val="single" w:sz="4" w:space="0" w:color="4F81BD" w:themeColor="accent1"/>
        </w:tcBorders>
      </w:tcPr>
    </w:tblStylePr>
    <w:tblStylePr w:type="lastRow">
      <w:rPr>
        <w:rFonts w:cs="Times New Roman"/>
        <w:b/>
        <w:bCs/>
      </w:rPr>
      <w:tblPr/>
      <w:tcPr>
        <w:tcBorders>
          <w:top w:val="double" w:sz="4"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customStyle="1" w:styleId="PlainTable12">
    <w:name w:val="Plain Table 12"/>
    <w:basedOn w:val="TableNormal"/>
    <w:uiPriority w:val="41"/>
    <w:rsid w:val="007B7459"/>
    <w:pPr>
      <w:spacing w:after="0" w:line="240" w:lineRule="auto"/>
    </w:pPr>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ListTable6Colorful-Accent61">
    <w:name w:val="List Table 6 Colorful - Accent 61"/>
    <w:basedOn w:val="TableNormal"/>
    <w:uiPriority w:val="51"/>
    <w:rsid w:val="007B7459"/>
    <w:pPr>
      <w:spacing w:after="0" w:line="240" w:lineRule="auto"/>
    </w:pPr>
    <w:rPr>
      <w:color w:val="E36C0A" w:themeColor="accent6" w:themeShade="BF"/>
      <w:lang w:val="fr-FR"/>
    </w:rPr>
    <w:tblPr>
      <w:tblStyleRowBandSize w:val="1"/>
      <w:tblStyleColBandSize w:val="1"/>
      <w:tblBorders>
        <w:top w:val="single" w:sz="4" w:space="0" w:color="F79646" w:themeColor="accent6"/>
        <w:bottom w:val="single" w:sz="4" w:space="0" w:color="F79646" w:themeColor="accent6"/>
      </w:tblBorders>
    </w:tblPr>
    <w:tblStylePr w:type="firstRow">
      <w:rPr>
        <w:rFonts w:cs="Times New Roman"/>
        <w:b/>
        <w:bCs/>
      </w:rPr>
      <w:tblPr/>
      <w:tcPr>
        <w:tcBorders>
          <w:bottom w:val="single" w:sz="4" w:space="0" w:color="F79646" w:themeColor="accent6"/>
        </w:tcBorders>
      </w:tcPr>
    </w:tblStylePr>
    <w:tblStylePr w:type="lastRow">
      <w:rPr>
        <w:rFonts w:cs="Times New Roman"/>
        <w:b/>
        <w:bCs/>
      </w:rPr>
      <w:tblPr/>
      <w:tcPr>
        <w:tcBorders>
          <w:top w:val="double" w:sz="4"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customStyle="1" w:styleId="GridTable2-Accent61">
    <w:name w:val="Grid Table 2 - Accent 61"/>
    <w:basedOn w:val="TableNormal"/>
    <w:uiPriority w:val="47"/>
    <w:rsid w:val="007B7459"/>
    <w:pPr>
      <w:spacing w:after="0" w:line="240" w:lineRule="auto"/>
    </w:pPr>
    <w:rPr>
      <w:lang w:val="fr-FR"/>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rFonts w:cs="Times New Roman"/>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customStyle="1" w:styleId="TableauListe6Couleur-Accentuation11">
    <w:name w:val="Tableau Liste 6 Couleur - Accentuation 11"/>
    <w:basedOn w:val="TableNormal"/>
    <w:next w:val="ListTable6Colorful-Accent11"/>
    <w:uiPriority w:val="51"/>
    <w:rsid w:val="007B7459"/>
    <w:pPr>
      <w:spacing w:after="0" w:line="240" w:lineRule="auto"/>
    </w:pPr>
    <w:rPr>
      <w:color w:val="365F91"/>
      <w:lang w:val="fr-FR"/>
    </w:rPr>
    <w:tblPr>
      <w:tblStyleRowBandSize w:val="1"/>
      <w:tblStyleColBandSize w:val="1"/>
      <w:tblBorders>
        <w:top w:val="single" w:sz="4" w:space="0" w:color="4F81BD"/>
        <w:bottom w:val="single" w:sz="4" w:space="0" w:color="4F81BD"/>
      </w:tblBorders>
    </w:tblPr>
    <w:tblStylePr w:type="firstRow">
      <w:rPr>
        <w:rFonts w:cs="Times New Roman"/>
        <w:b/>
        <w:bCs/>
      </w:rPr>
      <w:tblPr/>
      <w:tcPr>
        <w:tcBorders>
          <w:bottom w:val="single" w:sz="4" w:space="0" w:color="4F81BD"/>
        </w:tcBorders>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GridTable6Colorful-Accent61">
    <w:name w:val="Grid Table 6 Colorful - Accent 61"/>
    <w:basedOn w:val="TableNormal"/>
    <w:uiPriority w:val="51"/>
    <w:rsid w:val="007B7459"/>
    <w:pPr>
      <w:spacing w:after="0" w:line="240" w:lineRule="auto"/>
    </w:pPr>
    <w:rPr>
      <w:color w:val="E36C0A" w:themeColor="accent6" w:themeShade="BF"/>
      <w:lang w:val="fr-F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rPr>
      <w:tblPr/>
      <w:tcPr>
        <w:tcBorders>
          <w:bottom w:val="single" w:sz="12" w:space="0" w:color="FABF8F" w:themeColor="accent6" w:themeTint="99"/>
        </w:tcBorders>
      </w:tcPr>
    </w:tblStylePr>
    <w:tblStylePr w:type="lastRow">
      <w:rPr>
        <w:rFonts w:cs="Times New Roman"/>
        <w:b/>
        <w:bCs/>
      </w:rPr>
      <w:tblPr/>
      <w:tcPr>
        <w:tcBorders>
          <w:top w:val="double" w:sz="4" w:space="0" w:color="FABF8F"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character" w:customStyle="1" w:styleId="lrzxr">
    <w:name w:val="lrzxr"/>
    <w:basedOn w:val="DefaultParagraphFont"/>
    <w:rsid w:val="008418B0"/>
    <w:rPr>
      <w:rFonts w:cs="Times New Roman"/>
    </w:rPr>
  </w:style>
  <w:style w:type="character" w:customStyle="1" w:styleId="authorname">
    <w:name w:val="authorname"/>
    <w:basedOn w:val="DefaultParagraphFont"/>
    <w:rsid w:val="00542D3B"/>
    <w:rPr>
      <w:rFonts w:cs="Times New Roman"/>
    </w:rPr>
  </w:style>
  <w:style w:type="character" w:customStyle="1" w:styleId="articlecitationyear">
    <w:name w:val="articlecitation_year"/>
    <w:basedOn w:val="DefaultParagraphFont"/>
    <w:rsid w:val="00542D3B"/>
    <w:rPr>
      <w:rFonts w:cs="Times New Roman"/>
    </w:rPr>
  </w:style>
  <w:style w:type="character" w:customStyle="1" w:styleId="articlecitationvolume">
    <w:name w:val="articlecitation_volume"/>
    <w:basedOn w:val="DefaultParagraphFont"/>
    <w:rsid w:val="00542D3B"/>
    <w:rPr>
      <w:rFonts w:cs="Times New Roman"/>
    </w:rPr>
  </w:style>
  <w:style w:type="character" w:customStyle="1" w:styleId="articlecitationpages">
    <w:name w:val="articlecitation_pages"/>
    <w:basedOn w:val="DefaultParagraphFont"/>
    <w:rsid w:val="00542D3B"/>
    <w:rPr>
      <w:rFonts w:cs="Times New Roman"/>
    </w:rPr>
  </w:style>
  <w:style w:type="character" w:customStyle="1" w:styleId="fontstyle21">
    <w:name w:val="fontstyle21"/>
    <w:basedOn w:val="DefaultParagraphFont"/>
    <w:rsid w:val="00542D3B"/>
    <w:rPr>
      <w:rFonts w:ascii="Times New Roman" w:hAnsi="Times New Roman" w:cs="Times New Roman"/>
      <w:color w:val="000000"/>
      <w:sz w:val="20"/>
      <w:szCs w:val="20"/>
    </w:rPr>
  </w:style>
  <w:style w:type="character" w:customStyle="1" w:styleId="pull-left">
    <w:name w:val="pull-left"/>
    <w:rsid w:val="00E44299"/>
  </w:style>
  <w:style w:type="character" w:customStyle="1" w:styleId="al-author-name">
    <w:name w:val="al-author-name"/>
    <w:basedOn w:val="DefaultParagraphFont"/>
    <w:rsid w:val="00E44299"/>
    <w:rPr>
      <w:rFonts w:cs="Times New Roman"/>
    </w:rPr>
  </w:style>
  <w:style w:type="paragraph" w:customStyle="1" w:styleId="09BodyIndent">
    <w:name w:val="09 Body Indent"/>
    <w:basedOn w:val="Normal"/>
    <w:link w:val="09BodyIndentChar"/>
    <w:autoRedefine/>
    <w:qFormat/>
    <w:rsid w:val="00E44299"/>
    <w:pPr>
      <w:autoSpaceDE w:val="0"/>
      <w:autoSpaceDN w:val="0"/>
      <w:adjustRightInd w:val="0"/>
      <w:spacing w:after="0" w:line="360" w:lineRule="auto"/>
      <w:ind w:firstLine="720"/>
      <w:jc w:val="both"/>
    </w:pPr>
    <w:rPr>
      <w:rFonts w:ascii="Times New Roman" w:eastAsia="Malgun Gothic" w:hAnsi="Times New Roman"/>
      <w:color w:val="000000"/>
      <w:sz w:val="24"/>
      <w:szCs w:val="24"/>
    </w:rPr>
  </w:style>
  <w:style w:type="character" w:customStyle="1" w:styleId="09BodyIndentChar">
    <w:name w:val="09 Body Indent Char"/>
    <w:link w:val="09BodyIndent"/>
    <w:locked/>
    <w:rsid w:val="00E44299"/>
    <w:rPr>
      <w:rFonts w:ascii="Times New Roman" w:eastAsia="Malgun Gothic" w:hAnsi="Times New Roman"/>
      <w:color w:val="000000"/>
      <w:sz w:val="24"/>
    </w:rPr>
  </w:style>
  <w:style w:type="character" w:customStyle="1" w:styleId="lookup-resultcontent">
    <w:name w:val="lookup-result__content"/>
    <w:basedOn w:val="DefaultParagraphFont"/>
    <w:rsid w:val="00621157"/>
    <w:rPr>
      <w:rFonts w:cs="Times New Roman"/>
    </w:rPr>
  </w:style>
  <w:style w:type="character" w:customStyle="1" w:styleId="lookup-resulttitle">
    <w:name w:val="lookup-result__title"/>
    <w:basedOn w:val="DefaultParagraphFont"/>
    <w:rsid w:val="00621157"/>
    <w:rPr>
      <w:rFonts w:cs="Times New Roman"/>
    </w:rPr>
  </w:style>
  <w:style w:type="table" w:styleId="LightShading-Accent4">
    <w:name w:val="Light Shading Accent 4"/>
    <w:basedOn w:val="TableNormal"/>
    <w:uiPriority w:val="60"/>
    <w:rsid w:val="001A3A1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left w:val="nil"/>
          <w:right w:val="nil"/>
          <w:insideH w:val="nil"/>
          <w:insideV w:val="nil"/>
        </w:tcBorders>
        <w:shd w:val="clear" w:color="auto" w:fill="DFD8E8" w:themeFill="accent4" w:themeFillTint="3F"/>
      </w:tcPr>
    </w:tblStylePr>
  </w:style>
  <w:style w:type="character" w:customStyle="1" w:styleId="citationref">
    <w:name w:val="citationref"/>
    <w:basedOn w:val="DefaultParagraphFont"/>
    <w:rsid w:val="001A3A13"/>
    <w:rPr>
      <w:rFonts w:cs="Times New Roman"/>
    </w:rPr>
  </w:style>
  <w:style w:type="character" w:customStyle="1" w:styleId="genename">
    <w:name w:val="gene_name"/>
    <w:basedOn w:val="DefaultParagraphFont"/>
    <w:rsid w:val="001A3A13"/>
    <w:rPr>
      <w:rFonts w:cs="Times New Roman"/>
    </w:rPr>
  </w:style>
  <w:style w:type="character" w:customStyle="1" w:styleId="subheader">
    <w:name w:val="subheader"/>
    <w:basedOn w:val="DefaultParagraphFont"/>
    <w:rsid w:val="001A3A13"/>
    <w:rPr>
      <w:rFonts w:cs="Times New Roman"/>
    </w:rPr>
  </w:style>
  <w:style w:type="paragraph" w:customStyle="1" w:styleId="Normal1">
    <w:name w:val="Normal1"/>
    <w:rsid w:val="0099422C"/>
    <w:rPr>
      <w:rFonts w:ascii="Calibri" w:hAnsi="Calibri" w:cs="Calibri"/>
      <w:color w:val="000000"/>
    </w:rPr>
  </w:style>
  <w:style w:type="character" w:customStyle="1" w:styleId="None">
    <w:name w:val="None"/>
    <w:rsid w:val="00782EF5"/>
  </w:style>
  <w:style w:type="table" w:customStyle="1" w:styleId="PlainTable310">
    <w:name w:val="Plain Table 31"/>
    <w:basedOn w:val="TableNormal"/>
    <w:uiPriority w:val="43"/>
    <w:rsid w:val="003F0E64"/>
    <w:pPr>
      <w:spacing w:after="0" w:line="240" w:lineRule="auto"/>
    </w:pPr>
    <w:rPr>
      <w:lang w:val="en-GB"/>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PlainTable410">
    <w:name w:val="Plain Table 41"/>
    <w:basedOn w:val="TableNormal"/>
    <w:uiPriority w:val="44"/>
    <w:rsid w:val="003F0E64"/>
    <w:pPr>
      <w:spacing w:after="0" w:line="240" w:lineRule="auto"/>
    </w:pPr>
    <w:rPr>
      <w:lang w:val="en-GB"/>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simplepara">
    <w:name w:val="simplepara"/>
    <w:basedOn w:val="Normal"/>
    <w:rsid w:val="003F0E64"/>
    <w:pPr>
      <w:spacing w:before="100" w:beforeAutospacing="1" w:after="100" w:afterAutospacing="1" w:line="240" w:lineRule="auto"/>
    </w:pPr>
    <w:rPr>
      <w:rFonts w:ascii="Times New Roman" w:hAnsi="Times New Roman"/>
      <w:sz w:val="24"/>
      <w:szCs w:val="24"/>
      <w:lang w:val="en-GB" w:eastAsia="en-GB"/>
    </w:rPr>
  </w:style>
  <w:style w:type="character" w:customStyle="1" w:styleId="al-author-name-more">
    <w:name w:val="al-author-name-more"/>
    <w:basedOn w:val="DefaultParagraphFont"/>
    <w:rsid w:val="005D7A55"/>
    <w:rPr>
      <w:rFonts w:cs="Times New Roman"/>
    </w:rPr>
  </w:style>
  <w:style w:type="table" w:customStyle="1" w:styleId="Calendrier1">
    <w:name w:val="Calendrier 1"/>
    <w:basedOn w:val="TableNormal"/>
    <w:uiPriority w:val="99"/>
    <w:qFormat/>
    <w:rsid w:val="009E5FB2"/>
    <w:pPr>
      <w:spacing w:after="0" w:line="240" w:lineRule="auto"/>
    </w:pPr>
    <w:tblPr>
      <w:tblStyleRowBandSize w:val="1"/>
      <w:tblStyleColBandSize w:val="1"/>
    </w:tblPr>
    <w:tblStylePr w:type="firstRow">
      <w:pPr>
        <w:spacing w:beforeLines="0" w:beforeAutospacing="0" w:afterLines="0" w:afterAutospacing="0"/>
      </w:pPr>
      <w:rPr>
        <w:rFonts w:asciiTheme="minorHAnsi" w:hAnsiTheme="minorHAnsi" w:cs="Times New Roman"/>
        <w:b/>
        <w:i w:val="0"/>
        <w:color w:val="000000"/>
        <w:sz w:val="44"/>
      </w:rPr>
    </w:tblStylePr>
    <w:tblStylePr w:type="lastRow">
      <w:rPr>
        <w:rFonts w:cs="Times New Roman"/>
      </w:rPr>
      <w:tblPr/>
      <w:tcPr>
        <w:tcBorders>
          <w:top w:val="nil"/>
          <w:left w:val="nil"/>
          <w:bottom w:val="nil"/>
          <w:right w:val="nil"/>
          <w:insideH w:val="nil"/>
          <w:insideV w:val="nil"/>
          <w:tl2br w:val="nil"/>
          <w:tr2bl w:val="nil"/>
        </w:tcBorders>
        <w:shd w:val="clear" w:color="auto" w:fill="auto"/>
      </w:tcPr>
    </w:tblStylePr>
    <w:tblStylePr w:type="band1Horz">
      <w:rPr>
        <w:rFonts w:cs="Times New Roman"/>
      </w:rPr>
      <w:tblPr/>
      <w:tcPr>
        <w:tcBorders>
          <w:top w:val="nil"/>
          <w:left w:val="nil"/>
          <w:bottom w:val="nil"/>
          <w:right w:val="nil"/>
          <w:insideH w:val="nil"/>
          <w:insideV w:val="nil"/>
          <w:tl2br w:val="nil"/>
          <w:tr2bl w:val="nil"/>
        </w:tcBorders>
        <w:shd w:val="clear" w:color="auto" w:fill="auto"/>
      </w:tcPr>
    </w:tblStylePr>
    <w:tblStylePr w:type="band2Horz">
      <w:rPr>
        <w:rFonts w:cs="Times New Roman"/>
      </w:rPr>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MediumList2-Accent1">
    <w:name w:val="Medium List 2 Accent 1"/>
    <w:basedOn w:val="TableNormal"/>
    <w:uiPriority w:val="66"/>
    <w:rsid w:val="009E5FB2"/>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character" w:customStyle="1" w:styleId="cite-link">
    <w:name w:val="cite-link"/>
    <w:basedOn w:val="DefaultParagraphFont"/>
    <w:rsid w:val="003562CA"/>
    <w:rPr>
      <w:rFonts w:cs="Times New Roman"/>
    </w:rPr>
  </w:style>
  <w:style w:type="character" w:customStyle="1" w:styleId="of-amazon-link">
    <w:name w:val="of-amazon-link"/>
    <w:basedOn w:val="DefaultParagraphFont"/>
    <w:rsid w:val="003562CA"/>
    <w:rPr>
      <w:rFonts w:cs="Times New Roman"/>
    </w:rPr>
  </w:style>
  <w:style w:type="character" w:customStyle="1" w:styleId="biblioref">
    <w:name w:val="biblioref"/>
    <w:basedOn w:val="DefaultParagraphFont"/>
    <w:rsid w:val="003562CA"/>
    <w:rPr>
      <w:rFonts w:cs="Times New Roman"/>
    </w:rPr>
  </w:style>
  <w:style w:type="character" w:customStyle="1" w:styleId="word">
    <w:name w:val="word"/>
    <w:basedOn w:val="DefaultParagraphFont"/>
    <w:rsid w:val="00F726AA"/>
    <w:rPr>
      <w:rFonts w:cs="Times New Roman"/>
    </w:rPr>
  </w:style>
  <w:style w:type="paragraph" w:customStyle="1" w:styleId="AbstactText">
    <w:name w:val="Abstact Text"/>
    <w:basedOn w:val="BodyText"/>
    <w:rsid w:val="000608CD"/>
    <w:pPr>
      <w:ind w:firstLine="245"/>
      <w:jc w:val="both"/>
    </w:pPr>
    <w:rPr>
      <w:rFonts w:ascii="Times New Roman" w:hAnsi="Times New Roman"/>
      <w:i/>
      <w:iCs/>
      <w:sz w:val="20"/>
      <w:szCs w:val="24"/>
    </w:rPr>
  </w:style>
  <w:style w:type="paragraph" w:customStyle="1" w:styleId="TitleStyle">
    <w:name w:val="TitleStyle"/>
    <w:basedOn w:val="Normal"/>
    <w:rsid w:val="00D12AAD"/>
    <w:pPr>
      <w:overflowPunct w:val="0"/>
      <w:autoSpaceDE w:val="0"/>
      <w:autoSpaceDN w:val="0"/>
      <w:adjustRightInd w:val="0"/>
      <w:spacing w:after="0" w:line="480" w:lineRule="auto"/>
      <w:jc w:val="center"/>
      <w:textAlignment w:val="baseline"/>
    </w:pPr>
    <w:rPr>
      <w:rFonts w:ascii="Times New Roman" w:hAnsi="Times New Roman"/>
      <w:b/>
      <w:sz w:val="28"/>
      <w:szCs w:val="20"/>
      <w:lang w:val="en-GB"/>
    </w:rPr>
  </w:style>
  <w:style w:type="paragraph" w:customStyle="1" w:styleId="AuthorsStyle">
    <w:name w:val="AuthorsStyle"/>
    <w:basedOn w:val="Normal"/>
    <w:rsid w:val="00D12AAD"/>
    <w:pPr>
      <w:overflowPunct w:val="0"/>
      <w:autoSpaceDE w:val="0"/>
      <w:autoSpaceDN w:val="0"/>
      <w:adjustRightInd w:val="0"/>
      <w:spacing w:after="0" w:line="480" w:lineRule="auto"/>
      <w:jc w:val="center"/>
      <w:textAlignment w:val="baseline"/>
    </w:pPr>
    <w:rPr>
      <w:rFonts w:ascii="Times New Roman" w:hAnsi="Times New Roman"/>
      <w:caps/>
      <w:sz w:val="24"/>
      <w:szCs w:val="20"/>
      <w:lang w:val="en-GB"/>
    </w:rPr>
  </w:style>
  <w:style w:type="paragraph" w:customStyle="1" w:styleId="AffiliationStyle">
    <w:name w:val="AffiliationStyle"/>
    <w:basedOn w:val="Normal"/>
    <w:rsid w:val="00D12AAD"/>
    <w:pPr>
      <w:overflowPunct w:val="0"/>
      <w:autoSpaceDE w:val="0"/>
      <w:autoSpaceDN w:val="0"/>
      <w:adjustRightInd w:val="0"/>
      <w:spacing w:after="0" w:line="480" w:lineRule="auto"/>
      <w:jc w:val="center"/>
      <w:textAlignment w:val="baseline"/>
    </w:pPr>
    <w:rPr>
      <w:rFonts w:ascii="Times New Roman" w:hAnsi="Times New Roman"/>
      <w:i/>
      <w:sz w:val="24"/>
      <w:szCs w:val="20"/>
      <w:lang w:val="en-GB"/>
    </w:rPr>
  </w:style>
  <w:style w:type="paragraph" w:customStyle="1" w:styleId="ReceivedStyle">
    <w:name w:val="ReceivedStyle"/>
    <w:basedOn w:val="Normal"/>
    <w:rsid w:val="00D12AAD"/>
    <w:pPr>
      <w:overflowPunct w:val="0"/>
      <w:autoSpaceDE w:val="0"/>
      <w:autoSpaceDN w:val="0"/>
      <w:adjustRightInd w:val="0"/>
      <w:spacing w:after="0" w:line="480" w:lineRule="auto"/>
      <w:jc w:val="center"/>
      <w:textAlignment w:val="baseline"/>
    </w:pPr>
    <w:rPr>
      <w:rFonts w:ascii="Times New Roman" w:hAnsi="Times New Roman"/>
      <w:sz w:val="24"/>
      <w:szCs w:val="20"/>
      <w:lang w:val="en-GB"/>
    </w:rPr>
  </w:style>
  <w:style w:type="paragraph" w:customStyle="1" w:styleId="TextStyle">
    <w:name w:val="TextStyle"/>
    <w:basedOn w:val="Normal"/>
    <w:rsid w:val="00D12AAD"/>
    <w:pPr>
      <w:overflowPunct w:val="0"/>
      <w:autoSpaceDE w:val="0"/>
      <w:autoSpaceDN w:val="0"/>
      <w:adjustRightInd w:val="0"/>
      <w:spacing w:after="0" w:line="480" w:lineRule="auto"/>
      <w:ind w:firstLine="708"/>
      <w:jc w:val="both"/>
      <w:textAlignment w:val="baseline"/>
    </w:pPr>
    <w:rPr>
      <w:rFonts w:ascii="Times New Roman" w:hAnsi="Times New Roman"/>
      <w:sz w:val="24"/>
      <w:szCs w:val="20"/>
      <w:lang w:val="en-GB"/>
    </w:rPr>
  </w:style>
  <w:style w:type="paragraph" w:customStyle="1" w:styleId="MiscellaneousStyle">
    <w:name w:val="MiscellaneousStyle"/>
    <w:basedOn w:val="Normal"/>
    <w:link w:val="MiscellaneousStyleChar"/>
    <w:rsid w:val="00D12AAD"/>
    <w:pPr>
      <w:overflowPunct w:val="0"/>
      <w:autoSpaceDE w:val="0"/>
      <w:autoSpaceDN w:val="0"/>
      <w:adjustRightInd w:val="0"/>
      <w:spacing w:after="0" w:line="480" w:lineRule="auto"/>
      <w:ind w:left="993" w:hanging="993"/>
      <w:jc w:val="both"/>
      <w:textAlignment w:val="baseline"/>
    </w:pPr>
    <w:rPr>
      <w:rFonts w:ascii="Times New Roman" w:hAnsi="Times New Roman"/>
      <w:sz w:val="24"/>
      <w:szCs w:val="20"/>
      <w:lang w:val="en-GB"/>
    </w:rPr>
  </w:style>
  <w:style w:type="character" w:customStyle="1" w:styleId="MiscellaneousStyleChar">
    <w:name w:val="MiscellaneousStyle Char"/>
    <w:basedOn w:val="DefaultParagraphFont"/>
    <w:link w:val="MiscellaneousStyle"/>
    <w:locked/>
    <w:rsid w:val="00D12AAD"/>
    <w:rPr>
      <w:rFonts w:ascii="Times New Roman" w:hAnsi="Times New Roman" w:cs="Times New Roman"/>
      <w:sz w:val="20"/>
      <w:szCs w:val="20"/>
      <w:lang w:val="en-GB"/>
    </w:rPr>
  </w:style>
  <w:style w:type="paragraph" w:customStyle="1" w:styleId="ChapterHeadingStyle">
    <w:name w:val="ChapterHeadingStyle"/>
    <w:basedOn w:val="Heading4"/>
    <w:rsid w:val="00D12AAD"/>
    <w:pPr>
      <w:keepLines w:val="0"/>
      <w:overflowPunct w:val="0"/>
      <w:autoSpaceDE w:val="0"/>
      <w:autoSpaceDN w:val="0"/>
      <w:adjustRightInd w:val="0"/>
      <w:spacing w:before="0" w:line="480" w:lineRule="auto"/>
      <w:jc w:val="center"/>
      <w:textAlignment w:val="baseline"/>
    </w:pPr>
    <w:rPr>
      <w:rFonts w:ascii="Times New Roman" w:eastAsiaTheme="minorEastAsia" w:hAnsi="Times New Roman"/>
      <w:i w:val="0"/>
      <w:iCs w:val="0"/>
      <w:color w:val="auto"/>
      <w:sz w:val="24"/>
      <w:szCs w:val="20"/>
      <w:lang w:val="en-GB"/>
    </w:rPr>
  </w:style>
  <w:style w:type="paragraph" w:customStyle="1" w:styleId="EquationStyle">
    <w:name w:val="EquationStyle"/>
    <w:basedOn w:val="Normal"/>
    <w:rsid w:val="00D12AAD"/>
    <w:pPr>
      <w:tabs>
        <w:tab w:val="center" w:pos="4500"/>
        <w:tab w:val="left" w:pos="8460"/>
      </w:tabs>
      <w:spacing w:after="0" w:line="480" w:lineRule="auto"/>
      <w:jc w:val="center"/>
    </w:pPr>
    <w:rPr>
      <w:rFonts w:ascii="Times New Roman" w:hAnsi="Times New Roman"/>
      <w:sz w:val="24"/>
      <w:szCs w:val="20"/>
      <w:lang w:val="en-GB"/>
    </w:rPr>
  </w:style>
  <w:style w:type="paragraph" w:customStyle="1" w:styleId="SectionStyle">
    <w:name w:val="SectionStyle"/>
    <w:basedOn w:val="Normal"/>
    <w:rsid w:val="00D12AAD"/>
    <w:pPr>
      <w:overflowPunct w:val="0"/>
      <w:autoSpaceDE w:val="0"/>
      <w:autoSpaceDN w:val="0"/>
      <w:adjustRightInd w:val="0"/>
      <w:spacing w:after="0" w:line="480" w:lineRule="auto"/>
      <w:jc w:val="both"/>
      <w:textAlignment w:val="baseline"/>
    </w:pPr>
    <w:rPr>
      <w:rFonts w:ascii="Times New Roman" w:hAnsi="Times New Roman"/>
      <w:b/>
      <w:bCs/>
      <w:iCs/>
      <w:sz w:val="24"/>
      <w:szCs w:val="20"/>
      <w:lang w:val="en-GB"/>
    </w:rPr>
  </w:style>
  <w:style w:type="paragraph" w:customStyle="1" w:styleId="AcknowledgementsStyle">
    <w:name w:val="AcknowledgementsStyle"/>
    <w:basedOn w:val="Normal"/>
    <w:rsid w:val="00D12AAD"/>
    <w:pPr>
      <w:overflowPunct w:val="0"/>
      <w:autoSpaceDE w:val="0"/>
      <w:autoSpaceDN w:val="0"/>
      <w:adjustRightInd w:val="0"/>
      <w:spacing w:after="0" w:line="480" w:lineRule="auto"/>
      <w:ind w:firstLine="708"/>
      <w:jc w:val="both"/>
      <w:textAlignment w:val="baseline"/>
    </w:pPr>
    <w:rPr>
      <w:rFonts w:ascii="Times New Roman" w:hAnsi="Times New Roman"/>
      <w:i/>
      <w:sz w:val="24"/>
      <w:szCs w:val="20"/>
      <w:lang w:val="en-GB"/>
    </w:rPr>
  </w:style>
  <w:style w:type="paragraph" w:customStyle="1" w:styleId="Akapitzlist">
    <w:name w:val="Akapit z listą"/>
    <w:basedOn w:val="Normal"/>
    <w:qFormat/>
    <w:rsid w:val="00D12AAD"/>
    <w:pPr>
      <w:spacing w:after="0" w:line="240" w:lineRule="auto"/>
      <w:ind w:left="708"/>
    </w:pPr>
    <w:rPr>
      <w:rFonts w:ascii="Trebuchet MS" w:hAnsi="Trebuchet MS"/>
      <w:sz w:val="24"/>
      <w:szCs w:val="20"/>
    </w:rPr>
  </w:style>
  <w:style w:type="character" w:customStyle="1" w:styleId="PredmetkomentraChar">
    <w:name w:val="Predmet komentára Char"/>
    <w:basedOn w:val="CommentTextChar"/>
    <w:rsid w:val="00D12AAD"/>
    <w:rPr>
      <w:rFonts w:ascii="Times New Roman" w:eastAsia="Times New Roman" w:hAnsi="Times New Roman" w:cs="Times New Roman"/>
      <w:sz w:val="20"/>
      <w:szCs w:val="20"/>
      <w:lang w:val="en-GB" w:eastAsia="en-US" w:bidi="ar-SA"/>
    </w:rPr>
  </w:style>
  <w:style w:type="character" w:customStyle="1" w:styleId="HeaderChar1">
    <w:name w:val="Header Char1"/>
    <w:basedOn w:val="DefaultParagraphFont"/>
    <w:uiPriority w:val="99"/>
    <w:semiHidden/>
    <w:rsid w:val="00D12AAD"/>
    <w:rPr>
      <w:rFonts w:cs="Times New Roman"/>
    </w:rPr>
  </w:style>
  <w:style w:type="character" w:customStyle="1" w:styleId="hlfld-title">
    <w:name w:val="hlfld-title"/>
    <w:basedOn w:val="DefaultParagraphFont"/>
    <w:rsid w:val="00D12AAD"/>
    <w:rPr>
      <w:rFonts w:cs="Times New Roman"/>
    </w:rPr>
  </w:style>
  <w:style w:type="character" w:customStyle="1" w:styleId="CharAttribute9">
    <w:name w:val="CharAttribute9"/>
    <w:rsid w:val="00985F93"/>
    <w:rPr>
      <w:rFonts w:ascii="Calibri" w:hAnsi="Calibri"/>
      <w:sz w:val="28"/>
      <w:vertAlign w:val="superscript"/>
    </w:rPr>
  </w:style>
  <w:style w:type="paragraph" w:customStyle="1" w:styleId="ParaAttribute1">
    <w:name w:val="ParaAttribute1"/>
    <w:rsid w:val="00985F93"/>
    <w:pPr>
      <w:widowControl w:val="0"/>
      <w:wordWrap w:val="0"/>
      <w:spacing w:line="240" w:lineRule="auto"/>
      <w:jc w:val="both"/>
    </w:pPr>
    <w:rPr>
      <w:rFonts w:ascii="Times New Roman" w:eastAsia="Batang" w:hAnsi="Times New Roman"/>
      <w:sz w:val="20"/>
      <w:szCs w:val="20"/>
      <w:lang w:val="en-IN" w:eastAsia="en-IN"/>
    </w:rPr>
  </w:style>
  <w:style w:type="paragraph" w:customStyle="1" w:styleId="ParaAttribute4">
    <w:name w:val="ParaAttribute4"/>
    <w:rsid w:val="00985F93"/>
    <w:pPr>
      <w:widowControl w:val="0"/>
      <w:wordWrap w:val="0"/>
      <w:spacing w:line="240" w:lineRule="auto"/>
      <w:ind w:firstLine="720"/>
      <w:jc w:val="both"/>
    </w:pPr>
    <w:rPr>
      <w:rFonts w:ascii="Times New Roman" w:eastAsia="Batang" w:hAnsi="Times New Roman"/>
      <w:sz w:val="20"/>
      <w:szCs w:val="20"/>
      <w:lang w:val="en-IN" w:eastAsia="en-IN"/>
    </w:rPr>
  </w:style>
  <w:style w:type="paragraph" w:customStyle="1" w:styleId="ParaAttribute6">
    <w:name w:val="ParaAttribute6"/>
    <w:rsid w:val="00985F93"/>
    <w:pPr>
      <w:widowControl w:val="0"/>
      <w:shd w:val="solid" w:color="FFFFFF" w:fill="auto"/>
      <w:wordWrap w:val="0"/>
      <w:spacing w:before="166" w:after="166" w:line="240" w:lineRule="auto"/>
      <w:ind w:firstLine="720"/>
      <w:jc w:val="both"/>
    </w:pPr>
    <w:rPr>
      <w:rFonts w:ascii="Times New Roman" w:eastAsia="Batang" w:hAnsi="Times New Roman"/>
      <w:sz w:val="20"/>
      <w:szCs w:val="20"/>
      <w:lang w:val="en-IN" w:eastAsia="en-IN"/>
    </w:rPr>
  </w:style>
  <w:style w:type="character" w:customStyle="1" w:styleId="CharAttribute4">
    <w:name w:val="CharAttribute4"/>
    <w:rsid w:val="00985F93"/>
    <w:rPr>
      <w:rFonts w:ascii="Calibri" w:hAnsi="Calibri"/>
      <w:b/>
      <w:sz w:val="28"/>
    </w:rPr>
  </w:style>
  <w:style w:type="character" w:customStyle="1" w:styleId="CharAttribute8">
    <w:name w:val="CharAttribute8"/>
    <w:rsid w:val="00985F93"/>
    <w:rPr>
      <w:rFonts w:ascii="Calibri" w:hAnsi="Calibri"/>
      <w:sz w:val="28"/>
    </w:rPr>
  </w:style>
  <w:style w:type="character" w:customStyle="1" w:styleId="CharAttribute10">
    <w:name w:val="CharAttribute10"/>
    <w:rsid w:val="00985F93"/>
    <w:rPr>
      <w:rFonts w:ascii="Calibri" w:hAnsi="Calibri"/>
      <w:sz w:val="28"/>
      <w:shd w:val="clear" w:color="auto" w:fill="FFFFFF"/>
    </w:rPr>
  </w:style>
  <w:style w:type="character" w:customStyle="1" w:styleId="CharAttribute11">
    <w:name w:val="CharAttribute11"/>
    <w:rsid w:val="00985F93"/>
    <w:rPr>
      <w:rFonts w:ascii="Calibri" w:hAnsi="Calibri"/>
      <w:sz w:val="28"/>
      <w:shd w:val="clear" w:color="auto" w:fill="FFFFFF"/>
      <w:vertAlign w:val="subscript"/>
    </w:rPr>
  </w:style>
  <w:style w:type="character" w:customStyle="1" w:styleId="CharAttribute13">
    <w:name w:val="CharAttribute13"/>
    <w:rsid w:val="00985F93"/>
    <w:rPr>
      <w:rFonts w:ascii="Calibri" w:hAnsi="Calibri"/>
      <w:sz w:val="28"/>
      <w:shd w:val="clear" w:color="auto" w:fill="FFFFFF"/>
      <w:vertAlign w:val="superscript"/>
    </w:rPr>
  </w:style>
  <w:style w:type="paragraph" w:customStyle="1" w:styleId="ParaAttribute8">
    <w:name w:val="ParaAttribute8"/>
    <w:rsid w:val="00985F93"/>
    <w:pPr>
      <w:widowControl w:val="0"/>
      <w:wordWrap w:val="0"/>
      <w:spacing w:after="0" w:line="240" w:lineRule="auto"/>
      <w:jc w:val="both"/>
    </w:pPr>
    <w:rPr>
      <w:rFonts w:ascii="Times New Roman" w:eastAsia="Batang" w:hAnsi="Times New Roman"/>
      <w:sz w:val="20"/>
      <w:szCs w:val="20"/>
      <w:lang w:val="en-IN" w:eastAsia="en-IN"/>
    </w:rPr>
  </w:style>
  <w:style w:type="paragraph" w:customStyle="1" w:styleId="ParaAttribute9">
    <w:name w:val="ParaAttribute9"/>
    <w:rsid w:val="00985F93"/>
    <w:pPr>
      <w:widowControl w:val="0"/>
      <w:shd w:val="solid" w:color="FFFFFF" w:fill="auto"/>
      <w:wordWrap w:val="0"/>
      <w:spacing w:after="0" w:line="240" w:lineRule="auto"/>
      <w:jc w:val="both"/>
    </w:pPr>
    <w:rPr>
      <w:rFonts w:ascii="Times New Roman" w:eastAsia="Batang" w:hAnsi="Times New Roman"/>
      <w:sz w:val="20"/>
      <w:szCs w:val="20"/>
      <w:lang w:val="en-IN" w:eastAsia="en-IN"/>
    </w:rPr>
  </w:style>
  <w:style w:type="character" w:customStyle="1" w:styleId="CharAttribute14">
    <w:name w:val="CharAttribute14"/>
    <w:rsid w:val="00985F93"/>
    <w:rPr>
      <w:rFonts w:ascii="Calibri" w:hAnsi="Calibri"/>
      <w:b/>
      <w:sz w:val="28"/>
      <w:shd w:val="clear" w:color="auto" w:fill="FFFFFF"/>
    </w:rPr>
  </w:style>
  <w:style w:type="character" w:customStyle="1" w:styleId="CharAttribute17">
    <w:name w:val="CharAttribute17"/>
    <w:rsid w:val="00985F93"/>
    <w:rPr>
      <w:rFonts w:ascii="Calibri" w:eastAsia="Times New Roman" w:hAnsi="Times New Roman"/>
      <w:sz w:val="28"/>
    </w:rPr>
  </w:style>
  <w:style w:type="table" w:customStyle="1" w:styleId="1">
    <w:name w:val="شبكة جدول1"/>
    <w:basedOn w:val="TableNormal"/>
    <w:next w:val="TableGrid"/>
    <w:uiPriority w:val="39"/>
    <w:rsid w:val="008B0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CF1F1F"/>
    <w:rPr>
      <w:rFonts w:cs="Times New Roman"/>
    </w:rPr>
  </w:style>
  <w:style w:type="paragraph" w:customStyle="1" w:styleId="AbstractandHeaderIntechOpen">
    <w:name w:val="Abstract and Header IntechOpen"/>
    <w:link w:val="AbstractandHeaderIntechOpenChar"/>
    <w:qFormat/>
    <w:rsid w:val="00E669B6"/>
    <w:pPr>
      <w:spacing w:after="340" w:line="259" w:lineRule="auto"/>
    </w:pPr>
    <w:rPr>
      <w:rFonts w:ascii="FS Brabo" w:hAnsi="FS Brabo"/>
      <w:b/>
      <w:color w:val="E4322B"/>
    </w:rPr>
  </w:style>
  <w:style w:type="character" w:customStyle="1" w:styleId="AbstractandHeaderIntechOpenChar">
    <w:name w:val="Abstract and Header IntechOpen Char"/>
    <w:basedOn w:val="DefaultParagraphFont"/>
    <w:link w:val="AbstractandHeaderIntechOpen"/>
    <w:locked/>
    <w:rsid w:val="00E669B6"/>
    <w:rPr>
      <w:rFonts w:ascii="FS Brabo" w:hAnsi="FS Brabo" w:cs="Times New Roman"/>
      <w:b/>
      <w:color w:val="E4322B"/>
    </w:rPr>
  </w:style>
  <w:style w:type="paragraph" w:customStyle="1" w:styleId="KeywordsIntechOpen">
    <w:name w:val="Keywords IntechOpen"/>
    <w:link w:val="KeywordsIntechOpenChar"/>
    <w:qFormat/>
    <w:rsid w:val="00E669B6"/>
    <w:pPr>
      <w:spacing w:after="567" w:line="240" w:lineRule="auto"/>
    </w:pPr>
    <w:rPr>
      <w:rFonts w:ascii="FS Brabo" w:hAnsi="FS Brabo"/>
      <w:sz w:val="20"/>
    </w:rPr>
  </w:style>
  <w:style w:type="character" w:customStyle="1" w:styleId="KeywordsIntechOpenChar">
    <w:name w:val="Keywords IntechOpen Char"/>
    <w:basedOn w:val="DefaultParagraphFont"/>
    <w:link w:val="KeywordsIntechOpen"/>
    <w:locked/>
    <w:rsid w:val="00E669B6"/>
    <w:rPr>
      <w:rFonts w:ascii="FS Brabo" w:hAnsi="FS Brabo" w:cs="Times New Roman"/>
      <w:sz w:val="20"/>
    </w:rPr>
  </w:style>
  <w:style w:type="paragraph" w:customStyle="1" w:styleId="BodyTextIntechOpen">
    <w:name w:val="Body Text IntechOpen"/>
    <w:link w:val="BodyTextIntechOpenChar"/>
    <w:qFormat/>
    <w:rsid w:val="00E669B6"/>
    <w:pPr>
      <w:spacing w:after="0" w:line="240" w:lineRule="auto"/>
      <w:ind w:firstLine="284"/>
    </w:pPr>
    <w:rPr>
      <w:rFonts w:ascii="FS Brabo" w:hAnsi="FS Brabo"/>
      <w:sz w:val="20"/>
    </w:rPr>
  </w:style>
  <w:style w:type="character" w:customStyle="1" w:styleId="BodyTextIntechOpenChar">
    <w:name w:val="Body Text IntechOpen Char"/>
    <w:basedOn w:val="DefaultParagraphFont"/>
    <w:link w:val="BodyTextIntechOpen"/>
    <w:locked/>
    <w:rsid w:val="00E669B6"/>
    <w:rPr>
      <w:rFonts w:ascii="FS Brabo" w:hAnsi="FS Brabo" w:cs="Times New Roman"/>
      <w:sz w:val="20"/>
    </w:rPr>
  </w:style>
  <w:style w:type="paragraph" w:customStyle="1" w:styleId="Heading1IntechOpen">
    <w:name w:val="Heading 1 IntechOpen"/>
    <w:link w:val="Heading1IntechOpenChar"/>
    <w:qFormat/>
    <w:rsid w:val="00E669B6"/>
    <w:pPr>
      <w:spacing w:before="369" w:after="369" w:line="240" w:lineRule="auto"/>
    </w:pPr>
    <w:rPr>
      <w:rFonts w:ascii="FS Brabo" w:hAnsi="FS Brabo"/>
      <w:b/>
    </w:rPr>
  </w:style>
  <w:style w:type="character" w:customStyle="1" w:styleId="Heading1IntechOpenChar">
    <w:name w:val="Heading 1 IntechOpen Char"/>
    <w:basedOn w:val="DefaultParagraphFont"/>
    <w:link w:val="Heading1IntechOpen"/>
    <w:locked/>
    <w:rsid w:val="00E669B6"/>
    <w:rPr>
      <w:rFonts w:ascii="FS Brabo" w:hAnsi="FS Brabo" w:cs="Times New Roman"/>
      <w:b/>
    </w:rPr>
  </w:style>
  <w:style w:type="table" w:customStyle="1" w:styleId="GridTable6Colorful1">
    <w:name w:val="Grid Table 6 Colorful1"/>
    <w:basedOn w:val="TableNormal"/>
    <w:uiPriority w:val="51"/>
    <w:rsid w:val="0061729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character" w:customStyle="1" w:styleId="A120">
    <w:name w:val="A12"/>
    <w:uiPriority w:val="99"/>
    <w:rsid w:val="00E07EBA"/>
    <w:rPr>
      <w:color w:val="000000"/>
      <w:sz w:val="16"/>
    </w:rPr>
  </w:style>
  <w:style w:type="table" w:customStyle="1" w:styleId="Grilledutableau1">
    <w:name w:val="Grille du tableau1"/>
    <w:basedOn w:val="TableNormal"/>
    <w:next w:val="TableGrid"/>
    <w:uiPriority w:val="59"/>
    <w:rsid w:val="00C832AB"/>
    <w:pPr>
      <w:spacing w:after="0" w:line="240" w:lineRule="auto"/>
    </w:pPr>
    <w:rPr>
      <w:rFonts w:ascii="Calibri" w:hAnsi="Calibri" w:cs="Arial"/>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wire-cite-date">
    <w:name w:val="highwire-cite-date"/>
    <w:basedOn w:val="DefaultParagraphFont"/>
    <w:rsid w:val="00F12A9C"/>
    <w:rPr>
      <w:rFonts w:cs="Times New Roman"/>
    </w:rPr>
  </w:style>
  <w:style w:type="character" w:customStyle="1" w:styleId="EndnoteTextChar1">
    <w:name w:val="Endnote Text Char1"/>
    <w:basedOn w:val="DefaultParagraphFont"/>
    <w:uiPriority w:val="99"/>
    <w:semiHidden/>
    <w:rsid w:val="00016662"/>
    <w:rPr>
      <w:rFonts w:eastAsiaTheme="minorEastAsia" w:cs="Times New Roman"/>
      <w:sz w:val="20"/>
      <w:szCs w:val="20"/>
      <w:lang w:val="en-GB" w:eastAsia="en-GB"/>
    </w:rPr>
  </w:style>
  <w:style w:type="paragraph" w:customStyle="1" w:styleId="Bibliographie1">
    <w:name w:val="Bibliographie1"/>
    <w:basedOn w:val="Normal"/>
    <w:link w:val="BibliographyCar"/>
    <w:rsid w:val="00545C45"/>
    <w:pPr>
      <w:tabs>
        <w:tab w:val="left" w:pos="380"/>
      </w:tabs>
      <w:spacing w:after="240" w:line="240" w:lineRule="auto"/>
      <w:ind w:left="384" w:hanging="384"/>
      <w:jc w:val="both"/>
    </w:pPr>
    <w:rPr>
      <w:sz w:val="32"/>
      <w:szCs w:val="32"/>
      <w:lang w:val="fr-FR"/>
    </w:rPr>
  </w:style>
  <w:style w:type="character" w:customStyle="1" w:styleId="BibliographyCar">
    <w:name w:val="Bibliography Car"/>
    <w:basedOn w:val="DefaultParagraphFont"/>
    <w:link w:val="Bibliographie1"/>
    <w:locked/>
    <w:rsid w:val="00545C45"/>
    <w:rPr>
      <w:rFonts w:eastAsia="Times New Roman" w:cs="Times New Roman"/>
      <w:sz w:val="32"/>
      <w:szCs w:val="32"/>
      <w:lang w:val="fr-FR"/>
    </w:rPr>
  </w:style>
  <w:style w:type="character" w:customStyle="1" w:styleId="srsatxt1">
    <w:name w:val="srsatxt1"/>
    <w:rsid w:val="002A432D"/>
    <w:rPr>
      <w:color w:val="000000"/>
      <w:sz w:val="19"/>
    </w:rPr>
  </w:style>
  <w:style w:type="paragraph" w:customStyle="1" w:styleId="Pa1">
    <w:name w:val="Pa1"/>
    <w:basedOn w:val="Default"/>
    <w:next w:val="Default"/>
    <w:uiPriority w:val="99"/>
    <w:rsid w:val="002A432D"/>
    <w:pPr>
      <w:spacing w:line="221" w:lineRule="atLeast"/>
    </w:pPr>
    <w:rPr>
      <w:color w:val="auto"/>
      <w:lang w:val="es-PE"/>
    </w:rPr>
  </w:style>
  <w:style w:type="table" w:customStyle="1" w:styleId="30">
    <w:name w:val="樣式3"/>
    <w:basedOn w:val="TableSimple1"/>
    <w:rsid w:val="007661B2"/>
    <w:pPr>
      <w:widowControl w:val="0"/>
      <w:spacing w:after="200" w:line="276" w:lineRule="auto"/>
      <w:jc w:val="left"/>
    </w:pPr>
    <w:rPr>
      <w:rFonts w:eastAsia="PMingLiU"/>
      <w:lang w:val="en-IN" w:eastAsia="en-IN" w:bidi="as-IN"/>
    </w:rP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40">
    <w:name w:val="樣式4"/>
    <w:basedOn w:val="TableSimple1"/>
    <w:uiPriority w:val="99"/>
    <w:rsid w:val="007661B2"/>
    <w:pPr>
      <w:jc w:val="left"/>
    </w:pPr>
    <w:rPr>
      <w:rFonts w:ascii="Calibri" w:eastAsia="PMingLiU" w:hAnsi="Calibri"/>
      <w:lang w:eastAsia="zh-TW"/>
    </w:rP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
    <w:name w:val="樣式1"/>
    <w:basedOn w:val="TableSimple1"/>
    <w:uiPriority w:val="99"/>
    <w:rsid w:val="007661B2"/>
    <w:pPr>
      <w:widowControl w:val="0"/>
      <w:jc w:val="left"/>
    </w:pPr>
    <w:rPr>
      <w:rFonts w:asciiTheme="minorHAnsi" w:hAnsiTheme="minorHAnsi"/>
      <w:kern w:val="2"/>
      <w:sz w:val="24"/>
      <w:szCs w:val="22"/>
      <w:lang w:eastAsia="zh-TW"/>
    </w:rP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
    <w:name w:val="樣式2"/>
    <w:basedOn w:val="TableSimple1"/>
    <w:uiPriority w:val="99"/>
    <w:rsid w:val="007661B2"/>
    <w:pPr>
      <w:widowControl w:val="0"/>
      <w:jc w:val="left"/>
    </w:pPr>
    <w:rPr>
      <w:rFonts w:asciiTheme="minorHAnsi" w:hAnsiTheme="minorHAnsi"/>
      <w:kern w:val="2"/>
      <w:sz w:val="24"/>
      <w:szCs w:val="22"/>
      <w:lang w:eastAsia="zh-TW"/>
    </w:rP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highlight1">
    <w:name w:val="highlight1"/>
    <w:rsid w:val="00C722B7"/>
  </w:style>
  <w:style w:type="character" w:customStyle="1" w:styleId="visually-hidden">
    <w:name w:val="visually-hidden"/>
    <w:basedOn w:val="DefaultParagraphFont"/>
    <w:rsid w:val="006F64C2"/>
    <w:rPr>
      <w:rFonts w:cs="Times New Roman"/>
    </w:rPr>
  </w:style>
  <w:style w:type="character" w:customStyle="1" w:styleId="caption-text">
    <w:name w:val="caption-text"/>
    <w:basedOn w:val="DefaultParagraphFont"/>
    <w:rsid w:val="006F64C2"/>
    <w:rPr>
      <w:rFonts w:cs="Times New Roman"/>
    </w:rPr>
  </w:style>
  <w:style w:type="character" w:customStyle="1" w:styleId="credit">
    <w:name w:val="credit"/>
    <w:basedOn w:val="DefaultParagraphFont"/>
    <w:rsid w:val="006F64C2"/>
    <w:rPr>
      <w:rFonts w:cs="Times New Roman"/>
    </w:rPr>
  </w:style>
  <w:style w:type="paragraph" w:customStyle="1" w:styleId="story-body-text">
    <w:name w:val="story-body-text"/>
    <w:basedOn w:val="Normal"/>
    <w:rsid w:val="006F64C2"/>
    <w:pPr>
      <w:spacing w:before="100" w:beforeAutospacing="1" w:after="100" w:afterAutospacing="1" w:line="240" w:lineRule="auto"/>
    </w:pPr>
    <w:rPr>
      <w:rFonts w:ascii="Times New Roman" w:hAnsi="Times New Roman"/>
      <w:sz w:val="24"/>
      <w:szCs w:val="24"/>
      <w:lang w:val="es-ES" w:eastAsia="es-ES"/>
    </w:rPr>
  </w:style>
  <w:style w:type="character" w:customStyle="1" w:styleId="hidetext">
    <w:name w:val="hidetext"/>
    <w:basedOn w:val="DefaultParagraphFont"/>
    <w:rsid w:val="006F64C2"/>
    <w:rPr>
      <w:rFonts w:cs="Times New Roman"/>
    </w:rPr>
  </w:style>
  <w:style w:type="character" w:customStyle="1" w:styleId="echocontainer">
    <w:name w:val="echo_container"/>
    <w:basedOn w:val="DefaultParagraphFont"/>
    <w:rsid w:val="006F64C2"/>
    <w:rPr>
      <w:rFonts w:cs="Times New Roman"/>
    </w:rPr>
  </w:style>
  <w:style w:type="character" w:customStyle="1" w:styleId="pb-byline">
    <w:name w:val="pb-byline"/>
    <w:basedOn w:val="DefaultParagraphFont"/>
    <w:rsid w:val="006F64C2"/>
    <w:rPr>
      <w:rFonts w:cs="Times New Roman"/>
    </w:rPr>
  </w:style>
  <w:style w:type="character" w:customStyle="1" w:styleId="pb-timestamp">
    <w:name w:val="pb-timestamp"/>
    <w:basedOn w:val="DefaultParagraphFont"/>
    <w:rsid w:val="006F64C2"/>
    <w:rPr>
      <w:rFonts w:cs="Times New Roman"/>
    </w:rPr>
  </w:style>
  <w:style w:type="character" w:customStyle="1" w:styleId="pb-caption">
    <w:name w:val="pb-caption"/>
    <w:basedOn w:val="DefaultParagraphFont"/>
    <w:rsid w:val="006F64C2"/>
    <w:rPr>
      <w:rFonts w:cs="Times New Roman"/>
    </w:rPr>
  </w:style>
  <w:style w:type="character" w:customStyle="1" w:styleId="primary-subject">
    <w:name w:val="primary-subject"/>
    <w:basedOn w:val="DefaultParagraphFont"/>
    <w:rsid w:val="006F64C2"/>
    <w:rPr>
      <w:rFonts w:cs="Times New Roman"/>
    </w:rPr>
  </w:style>
  <w:style w:type="character" w:customStyle="1" w:styleId="arxivid">
    <w:name w:val="arxivid"/>
    <w:basedOn w:val="DefaultParagraphFont"/>
    <w:rsid w:val="006F64C2"/>
    <w:rPr>
      <w:rFonts w:cs="Times New Roman"/>
    </w:rPr>
  </w:style>
  <w:style w:type="character" w:customStyle="1" w:styleId="noprint">
    <w:name w:val="noprint"/>
    <w:basedOn w:val="DefaultParagraphFont"/>
    <w:rsid w:val="006F64C2"/>
    <w:rPr>
      <w:rFonts w:cs="Times New Roman"/>
    </w:rPr>
  </w:style>
  <w:style w:type="character" w:customStyle="1" w:styleId="url">
    <w:name w:val="url"/>
    <w:basedOn w:val="DefaultParagraphFont"/>
    <w:rsid w:val="006F64C2"/>
    <w:rPr>
      <w:rFonts w:cs="Times New Roman"/>
    </w:rPr>
  </w:style>
  <w:style w:type="character" w:styleId="HTMLCode">
    <w:name w:val="HTML Code"/>
    <w:basedOn w:val="DefaultParagraphFont"/>
    <w:uiPriority w:val="99"/>
    <w:semiHidden/>
    <w:rsid w:val="006F64C2"/>
    <w:rPr>
      <w:rFonts w:ascii="Courier New" w:hAnsi="Courier New" w:cs="Times New Roman"/>
      <w:sz w:val="20"/>
    </w:rPr>
  </w:style>
  <w:style w:type="character" w:customStyle="1" w:styleId="sy0">
    <w:name w:val="sy0"/>
    <w:basedOn w:val="DefaultParagraphFont"/>
    <w:rsid w:val="006F64C2"/>
    <w:rPr>
      <w:rFonts w:cs="Times New Roman"/>
    </w:rPr>
  </w:style>
  <w:style w:type="character" w:customStyle="1" w:styleId="br0">
    <w:name w:val="br0"/>
    <w:basedOn w:val="DefaultParagraphFont"/>
    <w:rsid w:val="006F64C2"/>
    <w:rPr>
      <w:rFonts w:cs="Times New Roman"/>
    </w:rPr>
  </w:style>
  <w:style w:type="character" w:customStyle="1" w:styleId="nu0">
    <w:name w:val="nu0"/>
    <w:basedOn w:val="DefaultParagraphFont"/>
    <w:rsid w:val="006F64C2"/>
    <w:rPr>
      <w:rFonts w:cs="Times New Roman"/>
    </w:rPr>
  </w:style>
  <w:style w:type="character" w:customStyle="1" w:styleId="kw3">
    <w:name w:val="kw3"/>
    <w:basedOn w:val="DefaultParagraphFont"/>
    <w:rsid w:val="006F64C2"/>
    <w:rPr>
      <w:rFonts w:cs="Times New Roman"/>
    </w:rPr>
  </w:style>
  <w:style w:type="character" w:customStyle="1" w:styleId="co1">
    <w:name w:val="co1"/>
    <w:basedOn w:val="DefaultParagraphFont"/>
    <w:rsid w:val="006F64C2"/>
    <w:rPr>
      <w:rFonts w:cs="Times New Roman"/>
    </w:rPr>
  </w:style>
  <w:style w:type="character" w:customStyle="1" w:styleId="kw1">
    <w:name w:val="kw1"/>
    <w:basedOn w:val="DefaultParagraphFont"/>
    <w:rsid w:val="006F64C2"/>
    <w:rPr>
      <w:rFonts w:cs="Times New Roman"/>
    </w:rPr>
  </w:style>
  <w:style w:type="character" w:customStyle="1" w:styleId="cite-accessibility-label">
    <w:name w:val="cite-accessibility-label"/>
    <w:basedOn w:val="DefaultParagraphFont"/>
    <w:rsid w:val="006F64C2"/>
    <w:rPr>
      <w:rFonts w:cs="Times New Roman"/>
    </w:rPr>
  </w:style>
  <w:style w:type="character" w:customStyle="1" w:styleId="metadata">
    <w:name w:val="metadata"/>
    <w:basedOn w:val="DefaultParagraphFont"/>
    <w:rsid w:val="006F64C2"/>
    <w:rPr>
      <w:rFonts w:cs="Times New Roman"/>
    </w:rPr>
  </w:style>
  <w:style w:type="character" w:customStyle="1" w:styleId="plainlinks">
    <w:name w:val="plainlinks"/>
    <w:basedOn w:val="DefaultParagraphFont"/>
    <w:rsid w:val="006F64C2"/>
    <w:rPr>
      <w:rFonts w:cs="Times New Roman"/>
    </w:rPr>
  </w:style>
  <w:style w:type="character" w:customStyle="1" w:styleId="wb-langlinks-edit">
    <w:name w:val="wb-langlinks-edit"/>
    <w:basedOn w:val="DefaultParagraphFont"/>
    <w:rsid w:val="006F64C2"/>
    <w:rPr>
      <w:rFonts w:cs="Times New Roman"/>
    </w:rPr>
  </w:style>
  <w:style w:type="paragraph" w:customStyle="1" w:styleId="wls-paragraph">
    <w:name w:val="wls-paragraph"/>
    <w:basedOn w:val="Normal"/>
    <w:rsid w:val="006F64C2"/>
    <w:pPr>
      <w:spacing w:before="100" w:beforeAutospacing="1" w:after="100" w:afterAutospacing="1" w:line="240" w:lineRule="auto"/>
    </w:pPr>
    <w:rPr>
      <w:rFonts w:ascii="Times New Roman" w:hAnsi="Times New Roman"/>
      <w:sz w:val="24"/>
      <w:szCs w:val="24"/>
      <w:lang w:val="es-ES" w:eastAsia="es-ES"/>
    </w:rPr>
  </w:style>
  <w:style w:type="character" w:customStyle="1" w:styleId="yeartype">
    <w:name w:val="year_type"/>
    <w:basedOn w:val="DefaultParagraphFont"/>
    <w:rsid w:val="006F64C2"/>
    <w:rPr>
      <w:rFonts w:cs="Times New Roman"/>
    </w:rPr>
  </w:style>
  <w:style w:type="character" w:customStyle="1" w:styleId="rating-bg">
    <w:name w:val="rating-bg"/>
    <w:basedOn w:val="DefaultParagraphFont"/>
    <w:rsid w:val="006F64C2"/>
    <w:rPr>
      <w:rFonts w:cs="Times New Roman"/>
    </w:rPr>
  </w:style>
  <w:style w:type="character" w:customStyle="1" w:styleId="rating-imdb">
    <w:name w:val="rating-imdb"/>
    <w:basedOn w:val="DefaultParagraphFont"/>
    <w:rsid w:val="006F64C2"/>
    <w:rPr>
      <w:rFonts w:cs="Times New Roman"/>
    </w:rPr>
  </w:style>
  <w:style w:type="character" w:customStyle="1" w:styleId="rating-stars">
    <w:name w:val="rating-stars"/>
    <w:basedOn w:val="DefaultParagraphFont"/>
    <w:rsid w:val="006F64C2"/>
    <w:rPr>
      <w:rFonts w:cs="Times New Roman"/>
    </w:rPr>
  </w:style>
  <w:style w:type="character" w:customStyle="1" w:styleId="rating-rating">
    <w:name w:val="rating-rating"/>
    <w:basedOn w:val="DefaultParagraphFont"/>
    <w:rsid w:val="006F64C2"/>
    <w:rPr>
      <w:rFonts w:cs="Times New Roman"/>
    </w:rPr>
  </w:style>
  <w:style w:type="character" w:customStyle="1" w:styleId="value">
    <w:name w:val="value"/>
    <w:basedOn w:val="DefaultParagraphFont"/>
    <w:rsid w:val="006F64C2"/>
    <w:rPr>
      <w:rFonts w:cs="Times New Roman"/>
    </w:rPr>
  </w:style>
  <w:style w:type="character" w:customStyle="1" w:styleId="grey">
    <w:name w:val="grey"/>
    <w:basedOn w:val="DefaultParagraphFont"/>
    <w:rsid w:val="006F64C2"/>
    <w:rPr>
      <w:rFonts w:cs="Times New Roman"/>
    </w:rPr>
  </w:style>
  <w:style w:type="character" w:customStyle="1" w:styleId="wlbwrapper">
    <w:name w:val="wlb_wrapper"/>
    <w:basedOn w:val="DefaultParagraphFont"/>
    <w:rsid w:val="006F64C2"/>
    <w:rPr>
      <w:rFonts w:cs="Times New Roman"/>
    </w:rPr>
  </w:style>
  <w:style w:type="character" w:customStyle="1" w:styleId="btn2text">
    <w:name w:val="btn2_text"/>
    <w:basedOn w:val="DefaultParagraphFont"/>
    <w:rsid w:val="006F64C2"/>
    <w:rPr>
      <w:rFonts w:cs="Times New Roman"/>
    </w:rPr>
  </w:style>
  <w:style w:type="character" w:customStyle="1" w:styleId="bqstart">
    <w:name w:val="bqstart"/>
    <w:basedOn w:val="DefaultParagraphFont"/>
    <w:rsid w:val="006F64C2"/>
    <w:rPr>
      <w:rFonts w:cs="Times New Roman"/>
    </w:rPr>
  </w:style>
  <w:style w:type="character" w:customStyle="1" w:styleId="bqend">
    <w:name w:val="bqend"/>
    <w:basedOn w:val="DefaultParagraphFont"/>
    <w:rsid w:val="006F64C2"/>
    <w:rPr>
      <w:rFonts w:cs="Times New Roman"/>
    </w:rPr>
  </w:style>
  <w:style w:type="character" w:customStyle="1" w:styleId="a-size-large2">
    <w:name w:val="a-size-large2"/>
    <w:rsid w:val="006F64C2"/>
    <w:rPr>
      <w:rFonts w:ascii="Arial" w:hAnsi="Arial"/>
    </w:rPr>
  </w:style>
  <w:style w:type="character" w:customStyle="1" w:styleId="a-size-medium3">
    <w:name w:val="a-size-medium3"/>
    <w:rsid w:val="006F64C2"/>
    <w:rPr>
      <w:rFonts w:ascii="Arial" w:hAnsi="Arial"/>
    </w:rPr>
  </w:style>
  <w:style w:type="character" w:customStyle="1" w:styleId="subtit">
    <w:name w:val="subtit"/>
    <w:basedOn w:val="DefaultParagraphFont"/>
    <w:rsid w:val="006F64C2"/>
    <w:rPr>
      <w:rFonts w:cs="Times New Roman"/>
    </w:rPr>
  </w:style>
  <w:style w:type="character" w:customStyle="1" w:styleId="reflinks">
    <w:name w:val="reflinks"/>
    <w:basedOn w:val="DefaultParagraphFont"/>
    <w:rsid w:val="006E10B5"/>
    <w:rPr>
      <w:rFonts w:cs="Times New Roman"/>
    </w:rPr>
  </w:style>
  <w:style w:type="character" w:customStyle="1" w:styleId="meta-citation">
    <w:name w:val="meta-citation"/>
    <w:basedOn w:val="DefaultParagraphFont"/>
    <w:rsid w:val="009221DC"/>
    <w:rPr>
      <w:rFonts w:cs="Times New Roman"/>
    </w:rPr>
  </w:style>
  <w:style w:type="paragraph" w:customStyle="1" w:styleId="first">
    <w:name w:val="first"/>
    <w:basedOn w:val="Normal"/>
    <w:rsid w:val="00F624D5"/>
    <w:pPr>
      <w:spacing w:before="100" w:beforeAutospacing="1" w:after="100" w:afterAutospacing="1" w:line="240" w:lineRule="auto"/>
    </w:pPr>
    <w:rPr>
      <w:rFonts w:ascii="Times" w:hAnsi="Times"/>
      <w:sz w:val="20"/>
      <w:szCs w:val="20"/>
    </w:rPr>
  </w:style>
  <w:style w:type="character" w:customStyle="1" w:styleId="dbox-bold">
    <w:name w:val="dbox-bold"/>
    <w:basedOn w:val="DefaultParagraphFont"/>
    <w:rsid w:val="00F624D5"/>
    <w:rPr>
      <w:rFonts w:cs="Times New Roman"/>
    </w:rPr>
  </w:style>
  <w:style w:type="character" w:customStyle="1" w:styleId="dbox-italic">
    <w:name w:val="dbox-italic"/>
    <w:basedOn w:val="DefaultParagraphFont"/>
    <w:rsid w:val="00F624D5"/>
    <w:rPr>
      <w:rFonts w:cs="Times New Roman"/>
    </w:rPr>
  </w:style>
  <w:style w:type="table" w:styleId="LightGrid-Accent2">
    <w:name w:val="Light Grid Accent 2"/>
    <w:basedOn w:val="TableNormal"/>
    <w:uiPriority w:val="62"/>
    <w:rsid w:val="00F624D5"/>
    <w:pPr>
      <w:spacing w:after="0" w:line="240" w:lineRule="auto"/>
    </w:pPr>
    <w:rPr>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pPr>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
    <w:name w:val="Light Grid"/>
    <w:basedOn w:val="TableNormal"/>
    <w:uiPriority w:val="62"/>
    <w:rsid w:val="00F624D5"/>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4">
    <w:name w:val="Light Grid Accent 4"/>
    <w:basedOn w:val="TableNormal"/>
    <w:uiPriority w:val="62"/>
    <w:rsid w:val="00F624D5"/>
    <w:pPr>
      <w:spacing w:after="0" w:line="240" w:lineRule="auto"/>
    </w:pPr>
    <w:rPr>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pPr>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ref-iss">
    <w:name w:val="ref-iss"/>
    <w:basedOn w:val="DefaultParagraphFont"/>
    <w:rsid w:val="00D324A4"/>
    <w:rPr>
      <w:rFonts w:cs="Times New Roman"/>
    </w:rPr>
  </w:style>
  <w:style w:type="paragraph" w:customStyle="1" w:styleId="Heading">
    <w:name w:val="Heading"/>
    <w:next w:val="Body"/>
    <w:rsid w:val="00B1440F"/>
    <w:pPr>
      <w:keepNext/>
      <w:pBdr>
        <w:top w:val="none" w:sz="96" w:space="31" w:color="FFFFFF" w:frame="1"/>
        <w:left w:val="none" w:sz="96" w:space="31" w:color="FFFFFF" w:frame="1"/>
        <w:bottom w:val="none" w:sz="96" w:space="31" w:color="FFFFFF" w:frame="1"/>
        <w:right w:val="none" w:sz="96" w:space="31" w:color="FFFFFF" w:frame="1"/>
      </w:pBdr>
      <w:spacing w:after="260" w:line="264" w:lineRule="auto"/>
      <w:outlineLvl w:val="0"/>
    </w:pPr>
    <w:rPr>
      <w:rFonts w:ascii="Trebuchet MS" w:eastAsia="Arial Unicode MS" w:hAnsi="Trebuchet MS" w:cs="Arial Unicode MS"/>
      <w:b/>
      <w:bCs/>
      <w:color w:val="009192"/>
      <w:sz w:val="20"/>
      <w:szCs w:val="20"/>
    </w:rPr>
  </w:style>
  <w:style w:type="character" w:customStyle="1" w:styleId="refauthors">
    <w:name w:val="refauthors"/>
    <w:rsid w:val="00C051A2"/>
  </w:style>
  <w:style w:type="character" w:customStyle="1" w:styleId="Hyperlink0">
    <w:name w:val="Hyperlink.0"/>
    <w:basedOn w:val="Hyperlink"/>
    <w:rsid w:val="00D267E0"/>
    <w:rPr>
      <w:rFonts w:cs="Times New Roman"/>
      <w:color w:val="0000FF" w:themeColor="hyperlink"/>
      <w:u w:val="single"/>
    </w:rPr>
  </w:style>
  <w:style w:type="table" w:customStyle="1" w:styleId="-61">
    <w:name w:val="تظليل فاتح - تمييز 61"/>
    <w:basedOn w:val="TableNormal"/>
    <w:next w:val="LightShading-Accent6"/>
    <w:uiPriority w:val="60"/>
    <w:rsid w:val="00CA1789"/>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character" w:customStyle="1" w:styleId="nova-v-person-inline-itemfullname">
    <w:name w:val="nova-v-person-inline-item__fullname"/>
    <w:basedOn w:val="DefaultParagraphFont"/>
    <w:rsid w:val="00D51CB8"/>
    <w:rPr>
      <w:rFonts w:cs="Times New Roman"/>
    </w:rPr>
  </w:style>
  <w:style w:type="character" w:customStyle="1" w:styleId="booktitle0">
    <w:name w:val="booktitle"/>
    <w:basedOn w:val="DefaultParagraphFont"/>
    <w:rsid w:val="002E2F4D"/>
    <w:rPr>
      <w:rFonts w:cs="Times New Roman"/>
    </w:rPr>
  </w:style>
  <w:style w:type="character" w:customStyle="1" w:styleId="publisherlocation">
    <w:name w:val="publisherlocation"/>
    <w:basedOn w:val="DefaultParagraphFont"/>
    <w:rsid w:val="002E2F4D"/>
    <w:rPr>
      <w:rFonts w:cs="Times New Roman"/>
    </w:rPr>
  </w:style>
  <w:style w:type="character" w:customStyle="1" w:styleId="pubyear">
    <w:name w:val="pubyear"/>
    <w:basedOn w:val="DefaultParagraphFont"/>
    <w:rsid w:val="002E2F4D"/>
    <w:rPr>
      <w:rFonts w:cs="Times New Roman"/>
    </w:rPr>
  </w:style>
  <w:style w:type="paragraph" w:customStyle="1" w:styleId="textenormal">
    <w:name w:val="textenormal"/>
    <w:basedOn w:val="Normal"/>
    <w:rsid w:val="00CB7D5D"/>
    <w:pPr>
      <w:spacing w:before="100" w:beforeAutospacing="1" w:after="100" w:afterAutospacing="1" w:line="240" w:lineRule="auto"/>
    </w:pPr>
    <w:rPr>
      <w:rFonts w:ascii="Times New Roman" w:hAnsi="Times New Roman"/>
      <w:sz w:val="24"/>
      <w:szCs w:val="24"/>
      <w:lang w:val="fr-FR" w:eastAsia="fr-FR"/>
    </w:rPr>
  </w:style>
  <w:style w:type="character" w:customStyle="1" w:styleId="CharAttribute0">
    <w:name w:val="CharAttribute0"/>
    <w:rsid w:val="005451A8"/>
    <w:rPr>
      <w:rFonts w:ascii="Cambria" w:eastAsia="Times New Roman"/>
      <w:sz w:val="24"/>
    </w:rPr>
  </w:style>
  <w:style w:type="character" w:customStyle="1" w:styleId="hgkelc">
    <w:name w:val="hgkelc"/>
    <w:basedOn w:val="DefaultParagraphFont"/>
    <w:rsid w:val="00030200"/>
    <w:rPr>
      <w:rFonts w:cs="Times New Roman"/>
    </w:rPr>
  </w:style>
  <w:style w:type="character" w:customStyle="1" w:styleId="authors-list-item">
    <w:name w:val="authors-list-item"/>
    <w:basedOn w:val="DefaultParagraphFont"/>
    <w:rsid w:val="00030200"/>
    <w:rPr>
      <w:rFonts w:cs="Times New Roman"/>
    </w:rPr>
  </w:style>
  <w:style w:type="character" w:customStyle="1" w:styleId="style160">
    <w:name w:val="style16"/>
    <w:basedOn w:val="DefaultParagraphFont"/>
    <w:rsid w:val="00030200"/>
    <w:rPr>
      <w:rFonts w:cs="Times New Roman"/>
    </w:rPr>
  </w:style>
  <w:style w:type="table" w:customStyle="1" w:styleId="PlainTable510">
    <w:name w:val="Plain Table 51"/>
    <w:basedOn w:val="TableNormal"/>
    <w:uiPriority w:val="45"/>
    <w:rsid w:val="00073618"/>
    <w:pPr>
      <w:spacing w:after="0" w:line="240" w:lineRule="auto"/>
    </w:p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Accent5">
    <w:name w:val="Medium List 1 Accent 5"/>
    <w:basedOn w:val="TableNormal"/>
    <w:uiPriority w:val="65"/>
    <w:rsid w:val="0007361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imes New Roman"/>
      </w:rPr>
      <w:tblPr/>
      <w:tcPr>
        <w:tcBorders>
          <w:top w:val="nil"/>
          <w:bottom w:val="single" w:sz="8" w:space="0" w:color="4BACC6" w:themeColor="accent5"/>
        </w:tcBorders>
      </w:tcPr>
    </w:tblStylePr>
    <w:tblStylePr w:type="lastRow">
      <w:rPr>
        <w:rFonts w:cs="Times New Roman"/>
        <w:b/>
        <w:bCs/>
        <w:color w:val="1F497D" w:themeColor="text2"/>
      </w:rPr>
      <w:tblPr/>
      <w:tcPr>
        <w:tcBorders>
          <w:top w:val="single" w:sz="8" w:space="0" w:color="4BACC6" w:themeColor="accent5"/>
          <w:bottom w:val="single" w:sz="8" w:space="0" w:color="4BACC6" w:themeColor="accent5"/>
        </w:tcBorders>
      </w:tcPr>
    </w:tblStylePr>
    <w:tblStylePr w:type="firstCol">
      <w:rPr>
        <w:rFonts w:cs="Times New Roman"/>
        <w:b/>
        <w:bCs/>
      </w:rPr>
    </w:tblStylePr>
    <w:tblStylePr w:type="lastCol">
      <w:rPr>
        <w:rFonts w:cs="Times New Roman"/>
        <w:b/>
        <w:bCs/>
      </w:rPr>
      <w:tblPr/>
      <w:tcPr>
        <w:tcBorders>
          <w:top w:val="single" w:sz="8" w:space="0" w:color="4BACC6" w:themeColor="accent5"/>
          <w:bottom w:val="single" w:sz="8" w:space="0" w:color="4BACC6" w:themeColor="accent5"/>
        </w:tcBorders>
      </w:tcPr>
    </w:tblStylePr>
    <w:tblStylePr w:type="band1Vert">
      <w:rPr>
        <w:rFonts w:cs="Times New Roman"/>
      </w:rPr>
      <w:tblPr/>
      <w:tcPr>
        <w:shd w:val="clear" w:color="auto" w:fill="D2EAF1" w:themeFill="accent5" w:themeFillTint="3F"/>
      </w:tcPr>
    </w:tblStylePr>
    <w:tblStylePr w:type="band1Horz">
      <w:rPr>
        <w:rFonts w:cs="Times New Roman"/>
      </w:rPr>
      <w:tblPr/>
      <w:tcPr>
        <w:shd w:val="clear" w:color="auto" w:fill="D2EAF1" w:themeFill="accent5" w:themeFillTint="3F"/>
      </w:tcPr>
    </w:tblStylePr>
  </w:style>
  <w:style w:type="table" w:customStyle="1" w:styleId="PlainTable511">
    <w:name w:val="Plain Table 511"/>
    <w:basedOn w:val="TableNormal"/>
    <w:uiPriority w:val="45"/>
    <w:rsid w:val="00073618"/>
    <w:pPr>
      <w:spacing w:after="0" w:line="240" w:lineRule="auto"/>
    </w:p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character" w:customStyle="1" w:styleId="u-visually-hidden">
    <w:name w:val="u-visually-hidden"/>
    <w:basedOn w:val="DefaultParagraphFont"/>
    <w:rsid w:val="00482A1A"/>
    <w:rPr>
      <w:rFonts w:cs="Times New Roman"/>
    </w:rPr>
  </w:style>
  <w:style w:type="character" w:customStyle="1" w:styleId="markedcontent">
    <w:name w:val="markedcontent"/>
    <w:basedOn w:val="DefaultParagraphFont"/>
    <w:rsid w:val="007F41DB"/>
    <w:rPr>
      <w:rFonts w:cs="Times New Roman"/>
    </w:rPr>
  </w:style>
  <w:style w:type="paragraph" w:customStyle="1" w:styleId="Heading11">
    <w:name w:val="Heading 11"/>
    <w:basedOn w:val="Normal"/>
    <w:uiPriority w:val="1"/>
    <w:qFormat/>
    <w:rsid w:val="00A9190F"/>
    <w:pPr>
      <w:widowControl w:val="0"/>
      <w:autoSpaceDE w:val="0"/>
      <w:autoSpaceDN w:val="0"/>
      <w:spacing w:after="0" w:line="240" w:lineRule="auto"/>
      <w:ind w:left="127"/>
      <w:outlineLvl w:val="1"/>
    </w:pPr>
    <w:rPr>
      <w:rFonts w:ascii="Lucida Sans Unicode" w:hAnsi="Lucida Sans Unicode" w:cs="Lucida Sans Unicode"/>
      <w:sz w:val="26"/>
      <w:szCs w:val="26"/>
    </w:rPr>
  </w:style>
  <w:style w:type="character" w:customStyle="1" w:styleId="y2iqfc">
    <w:name w:val="y2iqfc"/>
    <w:basedOn w:val="DefaultParagraphFont"/>
    <w:rsid w:val="00B105C0"/>
    <w:rPr>
      <w:rFonts w:cs="Times New Roman"/>
    </w:rPr>
  </w:style>
  <w:style w:type="character" w:customStyle="1" w:styleId="chapter-title1">
    <w:name w:val="chapter-title1"/>
    <w:basedOn w:val="DefaultParagraphFont"/>
    <w:rsid w:val="00E53F3B"/>
    <w:rPr>
      <w:rFonts w:cs="Times New Roman"/>
      <w:b/>
      <w:bCs/>
      <w:color w:val="003D6D"/>
      <w:sz w:val="24"/>
      <w:szCs w:val="24"/>
    </w:rPr>
  </w:style>
  <w:style w:type="character" w:customStyle="1" w:styleId="citation-abbreviation2">
    <w:name w:val="citation-abbreviation2"/>
    <w:basedOn w:val="DefaultParagraphFont"/>
    <w:rsid w:val="00E53F3B"/>
    <w:rPr>
      <w:rFonts w:cs="Times New Roman"/>
    </w:rPr>
  </w:style>
  <w:style w:type="paragraph" w:customStyle="1" w:styleId="contentbody">
    <w:name w:val="contentbody"/>
    <w:basedOn w:val="Normal"/>
    <w:rsid w:val="00E53F3B"/>
    <w:pPr>
      <w:spacing w:before="100" w:beforeAutospacing="1" w:after="100" w:afterAutospacing="1" w:line="240" w:lineRule="auto"/>
    </w:pPr>
    <w:rPr>
      <w:rFonts w:ascii="Times New Roman" w:hAnsi="Times New Roman"/>
      <w:sz w:val="24"/>
      <w:szCs w:val="24"/>
    </w:rPr>
  </w:style>
  <w:style w:type="character" w:customStyle="1" w:styleId="xref-sep">
    <w:name w:val="xref-sep"/>
    <w:basedOn w:val="DefaultParagraphFont"/>
    <w:rsid w:val="00E53F3B"/>
    <w:rPr>
      <w:rFonts w:cs="Times New Roman"/>
    </w:rPr>
  </w:style>
  <w:style w:type="character" w:customStyle="1" w:styleId="fulltext-it">
    <w:name w:val="fulltext-it"/>
    <w:basedOn w:val="DefaultParagraphFont"/>
    <w:rsid w:val="00E53F3B"/>
    <w:rPr>
      <w:rFonts w:cs="Times New Roman"/>
    </w:rPr>
  </w:style>
  <w:style w:type="character" w:customStyle="1" w:styleId="fulltext-bd">
    <w:name w:val="fulltext-bd"/>
    <w:basedOn w:val="DefaultParagraphFont"/>
    <w:rsid w:val="00E53F3B"/>
    <w:rPr>
      <w:rFonts w:cs="Times New Roman"/>
    </w:rPr>
  </w:style>
  <w:style w:type="character" w:customStyle="1" w:styleId="jlqj4b">
    <w:name w:val="jlqj4b"/>
    <w:basedOn w:val="DefaultParagraphFont"/>
    <w:rsid w:val="00E42A95"/>
    <w:rPr>
      <w:rFonts w:cs="Times New Roman"/>
    </w:rPr>
  </w:style>
  <w:style w:type="character" w:customStyle="1" w:styleId="viiyi">
    <w:name w:val="viiyi"/>
    <w:basedOn w:val="DefaultParagraphFont"/>
    <w:rsid w:val="00E42A95"/>
    <w:rPr>
      <w:rFonts w:cs="Times New Roman"/>
    </w:rPr>
  </w:style>
  <w:style w:type="character" w:customStyle="1" w:styleId="page">
    <w:name w:val="page"/>
    <w:basedOn w:val="DefaultParagraphFont"/>
    <w:rsid w:val="00FF74EA"/>
    <w:rPr>
      <w:rFonts w:cs="Times New Roman"/>
    </w:rPr>
  </w:style>
  <w:style w:type="character" w:customStyle="1" w:styleId="tokenscreated">
    <w:name w:val="tokens_created"/>
    <w:basedOn w:val="DefaultParagraphFont"/>
    <w:rsid w:val="00642547"/>
    <w:rPr>
      <w:rFonts w:cs="Times New Roman"/>
    </w:rPr>
  </w:style>
  <w:style w:type="character" w:customStyle="1" w:styleId="tokencreated">
    <w:name w:val="token_created"/>
    <w:basedOn w:val="DefaultParagraphFont"/>
    <w:rsid w:val="00642547"/>
    <w:rPr>
      <w:rFonts w:cs="Times New Roman"/>
    </w:rPr>
  </w:style>
  <w:style w:type="character" w:customStyle="1" w:styleId="EndNoteBibliographyTitleCar">
    <w:name w:val="EndNote Bibliography Title Car"/>
    <w:basedOn w:val="DefaultParagraphFont"/>
    <w:rsid w:val="00642547"/>
    <w:rPr>
      <w:rFonts w:ascii="Calibri" w:hAnsi="Calibri" w:cs="Calibri"/>
      <w:noProof/>
      <w:lang w:val="en-US"/>
    </w:rPr>
  </w:style>
  <w:style w:type="character" w:customStyle="1" w:styleId="EndNoteBibliographyCar">
    <w:name w:val="EndNote Bibliography Car"/>
    <w:basedOn w:val="DefaultParagraphFont"/>
    <w:rsid w:val="00642547"/>
    <w:rPr>
      <w:rFonts w:ascii="Calibri" w:hAnsi="Calibri" w:cs="Calibri"/>
      <w:noProof/>
      <w:lang w:val="en-US"/>
    </w:rPr>
  </w:style>
  <w:style w:type="character" w:customStyle="1" w:styleId="docsum-pmid">
    <w:name w:val="docsum-pmid"/>
    <w:basedOn w:val="DefaultParagraphFont"/>
    <w:rsid w:val="006267A2"/>
    <w:rPr>
      <w:rFonts w:cs="Times New Roman"/>
    </w:rPr>
  </w:style>
  <w:style w:type="paragraph" w:customStyle="1" w:styleId="Normal14pt">
    <w:name w:val="Normal + 14 pt"/>
    <w:basedOn w:val="Normal"/>
    <w:rsid w:val="0087101E"/>
    <w:pPr>
      <w:spacing w:after="0" w:line="240" w:lineRule="auto"/>
    </w:pPr>
    <w:rPr>
      <w:rFonts w:ascii="Times New Roman" w:hAnsi="Times New Roman"/>
      <w:sz w:val="28"/>
      <w:szCs w:val="24"/>
    </w:rPr>
  </w:style>
  <w:style w:type="character" w:customStyle="1" w:styleId="Hyperlink4">
    <w:name w:val="Hyperlink.4"/>
    <w:basedOn w:val="None"/>
    <w:rsid w:val="007620E5"/>
    <w:rPr>
      <w:rFonts w:ascii="Times New Roman" w:hAnsi="Times New Roman" w:cs="Times New Roman"/>
      <w:sz w:val="24"/>
      <w:szCs w:val="24"/>
    </w:rPr>
  </w:style>
  <w:style w:type="character" w:customStyle="1" w:styleId="Hyperlink5">
    <w:name w:val="Hyperlink.5"/>
    <w:basedOn w:val="None"/>
    <w:rsid w:val="007620E5"/>
    <w:rPr>
      <w:rFonts w:ascii="Times New Roman" w:hAnsi="Times New Roman" w:cs="Times New Roman"/>
      <w:color w:val="110090"/>
      <w:sz w:val="24"/>
      <w:szCs w:val="24"/>
      <w:u w:color="110090"/>
      <w:vertAlign w:val="superscript"/>
    </w:rPr>
  </w:style>
  <w:style w:type="character" w:customStyle="1" w:styleId="Hyperlink1">
    <w:name w:val="Hyperlink.1"/>
    <w:basedOn w:val="None"/>
    <w:rsid w:val="007620E5"/>
    <w:rPr>
      <w:rFonts w:ascii="Times New Roman" w:hAnsi="Times New Roman" w:cs="Times New Roman"/>
      <w:color w:val="3C4245"/>
      <w:sz w:val="24"/>
      <w:szCs w:val="24"/>
      <w:u w:color="3C4245"/>
    </w:rPr>
  </w:style>
  <w:style w:type="paragraph" w:customStyle="1" w:styleId="Heading3A">
    <w:name w:val="Heading 3 A"/>
    <w:next w:val="Normal"/>
    <w:rsid w:val="007620E5"/>
    <w:pPr>
      <w:keepNext/>
      <w:keepLines/>
      <w:pBdr>
        <w:top w:val="none" w:sz="96" w:space="31" w:color="FFFFFF" w:frame="1"/>
        <w:left w:val="none" w:sz="96" w:space="31" w:color="FFFFFF" w:frame="1"/>
        <w:bottom w:val="none" w:sz="96" w:space="31" w:color="FFFFFF" w:frame="1"/>
        <w:right w:val="none" w:sz="96" w:space="31" w:color="FFFFFF" w:frame="1"/>
      </w:pBdr>
      <w:spacing w:after="302" w:line="259" w:lineRule="auto"/>
      <w:ind w:left="171" w:hanging="10"/>
      <w:jc w:val="center"/>
      <w:outlineLvl w:val="2"/>
    </w:pPr>
    <w:rPr>
      <w:rFonts w:ascii="Times New Roman" w:eastAsia="Arial Unicode MS" w:hAnsi="Times New Roman" w:cs="Arial Unicode MS"/>
      <w:b/>
      <w:bCs/>
      <w:color w:val="000000"/>
      <w:sz w:val="33"/>
      <w:szCs w:val="33"/>
      <w:u w:color="000000"/>
    </w:rPr>
  </w:style>
  <w:style w:type="character" w:customStyle="1" w:styleId="metadata--doi">
    <w:name w:val="metadata--doi"/>
    <w:basedOn w:val="DefaultParagraphFont"/>
    <w:rsid w:val="000F117C"/>
    <w:rPr>
      <w:rFonts w:cs="Times New Roman"/>
    </w:rPr>
  </w:style>
  <w:style w:type="character" w:customStyle="1" w:styleId="metadata--source-title">
    <w:name w:val="metadata--source-title"/>
    <w:basedOn w:val="DefaultParagraphFont"/>
    <w:rsid w:val="000F117C"/>
    <w:rPr>
      <w:rFonts w:cs="Times New Roman"/>
    </w:rPr>
  </w:style>
  <w:style w:type="character" w:customStyle="1" w:styleId="metadata--pmid">
    <w:name w:val="metadata--pmid"/>
    <w:basedOn w:val="DefaultParagraphFont"/>
    <w:rsid w:val="000F117C"/>
    <w:rPr>
      <w:rFonts w:cs="Times New Roman"/>
    </w:rPr>
  </w:style>
  <w:style w:type="character" w:customStyle="1" w:styleId="metadata--pmcid">
    <w:name w:val="metadata--pmcid"/>
    <w:basedOn w:val="DefaultParagraphFont"/>
    <w:rsid w:val="000F117C"/>
    <w:rPr>
      <w:rFonts w:cs="Times New Roman"/>
    </w:rPr>
  </w:style>
  <w:style w:type="character" w:customStyle="1" w:styleId="anchor-text">
    <w:name w:val="anchor-text"/>
    <w:basedOn w:val="DefaultParagraphFont"/>
    <w:rsid w:val="000F117C"/>
    <w:rPr>
      <w:rFonts w:cs="Times New Roman"/>
    </w:rPr>
  </w:style>
  <w:style w:type="character" w:customStyle="1" w:styleId="dvdnh">
    <w:name w:val="dvdnh"/>
    <w:basedOn w:val="DefaultParagraphFont"/>
    <w:rsid w:val="000F117C"/>
    <w:rPr>
      <w:rFonts w:cs="Times New Roman"/>
    </w:rPr>
  </w:style>
  <w:style w:type="character" w:customStyle="1" w:styleId="gywzne">
    <w:name w:val="gywzne"/>
    <w:basedOn w:val="DefaultParagraphFont"/>
    <w:rsid w:val="000F117C"/>
    <w:rPr>
      <w:rFonts w:cs="Times New Roman"/>
    </w:rPr>
  </w:style>
  <w:style w:type="table" w:styleId="MediumShading2-Accent6">
    <w:name w:val="Medium Shading 2 Accent 6"/>
    <w:basedOn w:val="TableNormal"/>
    <w:uiPriority w:val="64"/>
    <w:rsid w:val="0003469F"/>
    <w:pPr>
      <w:spacing w:after="0" w:line="240" w:lineRule="auto"/>
    </w:pPr>
    <w:rPr>
      <w:rFonts w:ascii="Calibri" w:hAnsi="Calibri" w:cs="Calibri"/>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Calibri"/>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rFonts w:cs="Calibri"/>
        <w:b/>
        <w:bCs/>
        <w:color w:val="FFFFFF" w:themeColor="background1"/>
      </w:rPr>
      <w:tblPr/>
      <w:tcPr>
        <w:tcBorders>
          <w:left w:val="nil"/>
          <w:right w:val="nil"/>
          <w:insideH w:val="nil"/>
          <w:insideV w:val="nil"/>
        </w:tcBorders>
        <w:shd w:val="clear" w:color="auto" w:fill="F79646" w:themeFill="accent6"/>
      </w:tcPr>
    </w:tblStylePr>
    <w:tblStylePr w:type="band1Vert">
      <w:rPr>
        <w:rFonts w:cs="Calibri"/>
      </w:rPr>
      <w:tblPr/>
      <w:tcPr>
        <w:tcBorders>
          <w:left w:val="nil"/>
          <w:right w:val="nil"/>
          <w:insideH w:val="nil"/>
          <w:insideV w:val="nil"/>
        </w:tcBorders>
        <w:shd w:val="clear" w:color="auto" w:fill="D8D8D8" w:themeFill="background1" w:themeFillShade="D8"/>
      </w:tcPr>
    </w:tblStylePr>
    <w:tblStylePr w:type="band1Horz">
      <w:rPr>
        <w:rFonts w:cs="Calibri"/>
      </w:rPr>
      <w:tblPr/>
      <w:tcPr>
        <w:shd w:val="clear" w:color="auto" w:fill="D8D8D8" w:themeFill="background1" w:themeFillShade="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03469F"/>
    <w:pPr>
      <w:spacing w:after="0" w:line="240" w:lineRule="auto"/>
    </w:pPr>
    <w:rPr>
      <w:rFonts w:ascii="Calibri" w:eastAsia="SimSun" w:hAnsi="Calibri"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Arial"/>
        <w:b/>
        <w:bCs/>
        <w:color w:val="FFFFFF"/>
      </w:rPr>
      <w:tblPr/>
      <w:tcPr>
        <w:tcBorders>
          <w:left w:val="nil"/>
          <w:right w:val="nil"/>
          <w:insideH w:val="nil"/>
          <w:insideV w:val="nil"/>
        </w:tcBorders>
        <w:shd w:val="clear" w:color="auto" w:fill="F79646"/>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03469F"/>
    <w:pPr>
      <w:spacing w:after="0" w:line="240" w:lineRule="auto"/>
    </w:pPr>
    <w:rPr>
      <w:rFonts w:ascii="Calibri" w:eastAsia="SimSun" w:hAnsi="Calibri"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Arial"/>
        <w:b/>
        <w:bCs/>
        <w:color w:val="FFFFFF"/>
      </w:rPr>
      <w:tblPr/>
      <w:tcPr>
        <w:tcBorders>
          <w:left w:val="nil"/>
          <w:right w:val="nil"/>
          <w:insideH w:val="nil"/>
          <w:insideV w:val="nil"/>
        </w:tcBorders>
        <w:shd w:val="clear" w:color="auto" w:fill="F79646"/>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rsid w:val="0003469F"/>
    <w:pPr>
      <w:spacing w:after="0" w:line="240" w:lineRule="auto"/>
    </w:pPr>
    <w:rPr>
      <w:rFonts w:ascii="Calibri" w:eastAsia="SimSun" w:hAnsi="Calibri"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Arial"/>
        <w:b/>
        <w:bCs/>
        <w:color w:val="FFFFFF"/>
      </w:rPr>
      <w:tblPr/>
      <w:tcPr>
        <w:tcBorders>
          <w:left w:val="nil"/>
          <w:right w:val="nil"/>
          <w:insideH w:val="nil"/>
          <w:insideV w:val="nil"/>
        </w:tcBorders>
        <w:shd w:val="clear" w:color="auto" w:fill="F79646"/>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4">
    <w:name w:val="Medium Shading 2 - Accent 64"/>
    <w:basedOn w:val="TableNormal"/>
    <w:next w:val="MediumShading2-Accent6"/>
    <w:uiPriority w:val="64"/>
    <w:rsid w:val="0003469F"/>
    <w:pPr>
      <w:spacing w:after="0" w:line="240" w:lineRule="auto"/>
    </w:pPr>
    <w:rPr>
      <w:rFonts w:ascii="Calibri" w:eastAsia="SimSun" w:hAnsi="Calibri"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Arial"/>
        <w:b/>
        <w:bCs/>
        <w:color w:val="FFFFFF"/>
      </w:rPr>
      <w:tblPr/>
      <w:tcPr>
        <w:tcBorders>
          <w:left w:val="nil"/>
          <w:right w:val="nil"/>
          <w:insideH w:val="nil"/>
          <w:insideV w:val="nil"/>
        </w:tcBorders>
        <w:shd w:val="clear" w:color="auto" w:fill="F79646"/>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Char"/>
    <w:rsid w:val="00AB2E93"/>
    <w:pPr>
      <w:spacing w:before="120" w:after="120"/>
    </w:pPr>
    <w:rPr>
      <w:b/>
      <w:noProof/>
    </w:rPr>
  </w:style>
  <w:style w:type="character" w:customStyle="1" w:styleId="EndNoteCategoryHeadingChar">
    <w:name w:val="EndNote Category Heading Char"/>
    <w:basedOn w:val="DefaultParagraphFont"/>
    <w:link w:val="EndNoteCategoryHeading"/>
    <w:locked/>
    <w:rsid w:val="00AB2E93"/>
    <w:rPr>
      <w:rFonts w:eastAsia="Times New Roman" w:cs="Times New Roman"/>
      <w:b/>
      <w:noProof/>
    </w:rPr>
  </w:style>
  <w:style w:type="table" w:styleId="MediumList1-Accent2">
    <w:name w:val="Medium List 1 Accent 2"/>
    <w:basedOn w:val="TableNormal"/>
    <w:uiPriority w:val="65"/>
    <w:rsid w:val="00AB2E93"/>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imes New Roman"/>
      </w:rPr>
      <w:tblPr/>
      <w:tcPr>
        <w:tcBorders>
          <w:top w:val="nil"/>
          <w:bottom w:val="single" w:sz="8" w:space="0" w:color="C0504D" w:themeColor="accent2"/>
        </w:tcBorders>
      </w:tcPr>
    </w:tblStylePr>
    <w:tblStylePr w:type="lastRow">
      <w:rPr>
        <w:rFonts w:cs="Times New Roman"/>
        <w:b/>
        <w:bCs/>
        <w:color w:val="1F497D" w:themeColor="text2"/>
      </w:rPr>
      <w:tblPr/>
      <w:tcPr>
        <w:tcBorders>
          <w:top w:val="single" w:sz="8" w:space="0" w:color="C0504D" w:themeColor="accent2"/>
          <w:bottom w:val="single" w:sz="8" w:space="0" w:color="C0504D" w:themeColor="accent2"/>
        </w:tcBorders>
      </w:tcPr>
    </w:tblStylePr>
    <w:tblStylePr w:type="firstCol">
      <w:rPr>
        <w:rFonts w:cs="Times New Roman"/>
        <w:b/>
        <w:bCs/>
      </w:rPr>
    </w:tblStylePr>
    <w:tblStylePr w:type="lastCol">
      <w:rPr>
        <w:rFonts w:cs="Times New Roman"/>
        <w:b/>
        <w:bCs/>
      </w:rPr>
      <w:tblPr/>
      <w:tcPr>
        <w:tcBorders>
          <w:top w:val="single" w:sz="8" w:space="0" w:color="C0504D" w:themeColor="accent2"/>
          <w:bottom w:val="single" w:sz="8" w:space="0" w:color="C0504D" w:themeColor="accent2"/>
        </w:tcBorders>
      </w:tcPr>
    </w:tblStylePr>
    <w:tblStylePr w:type="band1Vert">
      <w:rPr>
        <w:rFonts w:cs="Times New Roman"/>
      </w:rPr>
      <w:tblPr/>
      <w:tcPr>
        <w:shd w:val="clear" w:color="auto" w:fill="EFD3D2" w:themeFill="accent2" w:themeFillTint="3F"/>
      </w:tcPr>
    </w:tblStylePr>
    <w:tblStylePr w:type="band1Horz">
      <w:rPr>
        <w:rFonts w:cs="Times New Roman"/>
      </w:rPr>
      <w:tblPr/>
      <w:tcPr>
        <w:shd w:val="clear" w:color="auto" w:fill="EFD3D2" w:themeFill="accent2" w:themeFillTint="3F"/>
      </w:tcPr>
    </w:tblStylePr>
  </w:style>
  <w:style w:type="table" w:customStyle="1" w:styleId="MediumList1-Accent11">
    <w:name w:val="Medium List 1 - Accent 11"/>
    <w:basedOn w:val="TableNormal"/>
    <w:uiPriority w:val="65"/>
    <w:rsid w:val="00AB2E9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imes New Roman"/>
      </w:rPr>
      <w:tblPr/>
      <w:tcPr>
        <w:tcBorders>
          <w:top w:val="nil"/>
          <w:bottom w:val="single" w:sz="8" w:space="0" w:color="4F81BD" w:themeColor="accent1"/>
        </w:tcBorders>
      </w:tcPr>
    </w:tblStylePr>
    <w:tblStylePr w:type="lastRow">
      <w:rPr>
        <w:rFonts w:cs="Times New Roman"/>
        <w:b/>
        <w:bCs/>
        <w:color w:val="1F497D" w:themeColor="text2"/>
      </w:rPr>
      <w:tblPr/>
      <w:tcPr>
        <w:tcBorders>
          <w:top w:val="single" w:sz="8" w:space="0" w:color="4F81BD" w:themeColor="accent1"/>
          <w:bottom w:val="single" w:sz="8" w:space="0" w:color="4F81BD" w:themeColor="accent1"/>
        </w:tcBorders>
      </w:tcPr>
    </w:tblStylePr>
    <w:tblStylePr w:type="firstCol">
      <w:rPr>
        <w:rFonts w:cs="Times New Roman"/>
        <w:b/>
        <w:bCs/>
      </w:rPr>
    </w:tblStylePr>
    <w:tblStylePr w:type="lastCol">
      <w:rPr>
        <w:rFonts w:cs="Times New Roman"/>
        <w:b/>
        <w:bCs/>
      </w:rPr>
      <w:tblPr/>
      <w:tcPr>
        <w:tcBorders>
          <w:top w:val="single" w:sz="8" w:space="0" w:color="4F81BD" w:themeColor="accent1"/>
          <w:bottom w:val="single" w:sz="8" w:space="0" w:color="4F81BD" w:themeColor="accent1"/>
        </w:tcBorders>
      </w:tcPr>
    </w:tblStylePr>
    <w:tblStylePr w:type="band1Vert">
      <w:rPr>
        <w:rFonts w:cs="Times New Roman"/>
      </w:rPr>
      <w:tblPr/>
      <w:tcPr>
        <w:shd w:val="clear" w:color="auto" w:fill="D3DFEE" w:themeFill="accent1" w:themeFillTint="3F"/>
      </w:tcPr>
    </w:tblStylePr>
    <w:tblStylePr w:type="band1Horz">
      <w:rPr>
        <w:rFonts w:cs="Times New Roman"/>
      </w:rPr>
      <w:tblPr/>
      <w:tcPr>
        <w:shd w:val="clear" w:color="auto" w:fill="D3DFEE" w:themeFill="accent1" w:themeFillTint="3F"/>
      </w:tcPr>
    </w:tblStylePr>
  </w:style>
  <w:style w:type="paragraph" w:styleId="TOAHeading">
    <w:name w:val="toa heading"/>
    <w:basedOn w:val="Normal"/>
    <w:next w:val="Normal"/>
    <w:autoRedefine/>
    <w:semiHidden/>
    <w:unhideWhenUsed/>
    <w:rsid w:val="00301E23"/>
    <w:pPr>
      <w:spacing w:before="120"/>
    </w:pPr>
    <w:rPr>
      <w:rFonts w:asciiTheme="majorHAnsi" w:eastAsiaTheme="majorEastAsia" w:hAnsiTheme="majorHAnsi"/>
      <w:bCs/>
      <w:sz w:val="24"/>
      <w:szCs w:val="24"/>
    </w:rPr>
  </w:style>
  <w:style w:type="table" w:styleId="LightList-Accent3">
    <w:name w:val="Light List Accent 3"/>
    <w:basedOn w:val="TableNormal"/>
    <w:uiPriority w:val="61"/>
    <w:rsid w:val="00301E2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301E2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olorfulList-Accent3">
    <w:name w:val="Colorful List Accent 3"/>
    <w:basedOn w:val="TableNormal"/>
    <w:uiPriority w:val="72"/>
    <w:rsid w:val="00301E23"/>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rFonts w:cs="Times New Roman"/>
        <w:b/>
        <w:bCs/>
        <w:color w:val="664E82"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hemeFill="accent3" w:themeFillTint="3F"/>
      </w:tcPr>
    </w:tblStylePr>
    <w:tblStylePr w:type="band1Horz">
      <w:rPr>
        <w:rFonts w:cs="Times New Roman"/>
      </w:rPr>
      <w:tblPr/>
      <w:tcPr>
        <w:shd w:val="clear" w:color="auto" w:fill="EAF1DD" w:themeFill="accent3" w:themeFillTint="33"/>
      </w:tcPr>
    </w:tblStylePr>
  </w:style>
  <w:style w:type="character" w:customStyle="1" w:styleId="im">
    <w:name w:val="im"/>
    <w:basedOn w:val="DefaultParagraphFont"/>
    <w:rsid w:val="00301E23"/>
    <w:rPr>
      <w:rFonts w:cs="Times New Roman"/>
    </w:rPr>
  </w:style>
  <w:style w:type="paragraph" w:customStyle="1" w:styleId="CorpsA">
    <w:name w:val="Corps A"/>
    <w:rsid w:val="00F13548"/>
    <w:pPr>
      <w:pBdr>
        <w:top w:val="none" w:sz="96" w:space="31" w:color="FFFFFF" w:frame="1"/>
        <w:left w:val="none" w:sz="96" w:space="31" w:color="FFFFFF" w:frame="1"/>
        <w:bottom w:val="none" w:sz="96" w:space="31" w:color="FFFFFF" w:frame="1"/>
        <w:right w:val="none" w:sz="96" w:space="31" w:color="FFFFFF" w:frame="1"/>
      </w:pBdr>
      <w:spacing w:after="120"/>
    </w:pPr>
    <w:rPr>
      <w:rFonts w:ascii="Calibri" w:eastAsia="Arial Unicode MS" w:hAnsi="Calibri" w:cs="Arial Unicode MS"/>
      <w:color w:val="000000"/>
      <w:u w:color="000000"/>
      <w:lang w:eastAsia="fr-FR"/>
    </w:rPr>
  </w:style>
  <w:style w:type="character" w:customStyle="1" w:styleId="Aucun">
    <w:name w:val="Aucun"/>
    <w:rsid w:val="00F13548"/>
    <w:rPr>
      <w:lang w:val="en-US"/>
    </w:rPr>
  </w:style>
  <w:style w:type="paragraph" w:customStyle="1" w:styleId="CorpsB">
    <w:name w:val="Corps B"/>
    <w:rsid w:val="00F13548"/>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Arial Unicode MS" w:hAnsi="Times New Roman" w:cs="Arial Unicode MS"/>
      <w:color w:val="000000"/>
      <w:sz w:val="24"/>
      <w:szCs w:val="24"/>
      <w:u w:color="000000"/>
      <w:lang w:val="fr-FR" w:eastAsia="fr-FR"/>
    </w:rPr>
  </w:style>
  <w:style w:type="character" w:customStyle="1" w:styleId="Hyperlink2">
    <w:name w:val="Hyperlink.2"/>
    <w:basedOn w:val="Aucun"/>
    <w:rsid w:val="00F13548"/>
    <w:rPr>
      <w:rFonts w:ascii="Helvetica Neue" w:hAnsi="Helvetica Neue" w:cs="Helvetica Neue"/>
      <w:color w:val="000000"/>
      <w:u w:val="none" w:color="000000"/>
      <w:lang w:val="de-DE"/>
    </w:rPr>
  </w:style>
  <w:style w:type="character" w:customStyle="1" w:styleId="g2">
    <w:name w:val="g2"/>
    <w:basedOn w:val="DefaultParagraphFont"/>
    <w:rsid w:val="00D75F00"/>
    <w:rPr>
      <w:rFonts w:cs="Times New Roman"/>
    </w:rPr>
  </w:style>
  <w:style w:type="character" w:customStyle="1" w:styleId="qu">
    <w:name w:val="qu"/>
    <w:basedOn w:val="DefaultParagraphFont"/>
    <w:rsid w:val="00D75F00"/>
    <w:rPr>
      <w:rFonts w:cs="Times New Roman"/>
    </w:rPr>
  </w:style>
  <w:style w:type="character" w:customStyle="1" w:styleId="g3">
    <w:name w:val="g3"/>
    <w:basedOn w:val="DefaultParagraphFont"/>
    <w:rsid w:val="00D75F00"/>
    <w:rPr>
      <w:rFonts w:cs="Times New Roman"/>
    </w:rPr>
  </w:style>
  <w:style w:type="character" w:customStyle="1" w:styleId="hb">
    <w:name w:val="hb"/>
    <w:basedOn w:val="DefaultParagraphFont"/>
    <w:rsid w:val="00D75F00"/>
    <w:rPr>
      <w:rFonts w:cs="Times New Roman"/>
    </w:rPr>
  </w:style>
  <w:style w:type="paragraph" w:customStyle="1" w:styleId="WEDC-Authorsandcountry">
    <w:name w:val="WEDC - Author/s and country"/>
    <w:rsid w:val="00F60E21"/>
    <w:pPr>
      <w:spacing w:before="15" w:after="15" w:line="240" w:lineRule="atLeast"/>
      <w:jc w:val="center"/>
    </w:pPr>
    <w:rPr>
      <w:rFonts w:ascii="Times New Roman" w:hAnsi="Times New Roman"/>
      <w:bCs/>
      <w:i/>
      <w:color w:val="000000"/>
      <w:sz w:val="24"/>
      <w:szCs w:val="24"/>
      <w:lang w:val="en-GB"/>
    </w:rPr>
  </w:style>
  <w:style w:type="character" w:customStyle="1" w:styleId="FollowedHyperlink1">
    <w:name w:val="FollowedHyperlink1"/>
    <w:basedOn w:val="DefaultParagraphFont"/>
    <w:uiPriority w:val="99"/>
    <w:semiHidden/>
    <w:unhideWhenUsed/>
    <w:rsid w:val="00720698"/>
    <w:rPr>
      <w:rFonts w:cs="Times New Roman"/>
      <w:color w:val="954F72"/>
      <w:u w:val="single"/>
    </w:rPr>
  </w:style>
  <w:style w:type="table" w:styleId="MediumGrid1-Accent5">
    <w:name w:val="Medium Grid 1 Accent 5"/>
    <w:basedOn w:val="TableNormal"/>
    <w:uiPriority w:val="67"/>
    <w:rsid w:val="008C4EC3"/>
    <w:pPr>
      <w:spacing w:after="0" w:line="240" w:lineRule="auto"/>
    </w:pPr>
    <w:rPr>
      <w:rFonts w:ascii="Calibri" w:hAnsi="Calibri"/>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rFonts w:cs="Times New Roman"/>
        <w:b/>
        <w:bCs/>
      </w:rPr>
    </w:tblStylePr>
    <w:tblStylePr w:type="lastRow">
      <w:rPr>
        <w:rFonts w:cs="Times New Roman"/>
        <w:b/>
        <w:bCs/>
      </w:rPr>
      <w:tblPr/>
      <w:tcPr>
        <w:tcBorders>
          <w:top w:val="single" w:sz="18" w:space="0" w:color="78C0D4"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paragraph" w:customStyle="1" w:styleId="0C66E2AE1DB543FAA3C86D175D5D224A">
    <w:name w:val="0C66E2AE1DB543FAA3C86D175D5D224A"/>
    <w:rsid w:val="008C4EC3"/>
  </w:style>
  <w:style w:type="table" w:customStyle="1" w:styleId="ColorfulList-Accent31">
    <w:name w:val="Colorful List - Accent 31"/>
    <w:basedOn w:val="TableNormal"/>
    <w:uiPriority w:val="72"/>
    <w:rsid w:val="008C4EC3"/>
    <w:pPr>
      <w:spacing w:after="0" w:line="240" w:lineRule="auto"/>
    </w:pPr>
    <w:rPr>
      <w:color w:val="000000"/>
    </w:rPr>
    <w:tblPr>
      <w:tblStyleRowBandSize w:val="1"/>
      <w:tblStyleColBandSize w:val="1"/>
    </w:tblPr>
    <w:tcPr>
      <w:shd w:val="clear" w:color="auto" w:fill="F6F6F6"/>
    </w:tcPr>
    <w:tblStylePr w:type="firstRow">
      <w:rPr>
        <w:rFonts w:cs="Times New Roman"/>
        <w:b/>
        <w:bCs/>
        <w:color w:val="FFFFFF"/>
      </w:rPr>
      <w:tblPr/>
      <w:tcPr>
        <w:tcBorders>
          <w:bottom w:val="single" w:sz="12" w:space="0" w:color="FFFFFF"/>
        </w:tcBorders>
        <w:shd w:val="clear" w:color="auto" w:fill="CC9900"/>
      </w:tcPr>
    </w:tblStylePr>
    <w:tblStylePr w:type="lastRow">
      <w:rPr>
        <w:rFonts w:cs="Times New Roman"/>
        <w:b/>
        <w:bCs/>
        <w:color w:val="CC990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cPr>
    </w:tblStylePr>
    <w:tblStylePr w:type="band1Horz">
      <w:rPr>
        <w:rFonts w:cs="Times New Roman"/>
      </w:rPr>
      <w:tblPr/>
      <w:tcPr>
        <w:shd w:val="clear" w:color="auto" w:fill="EDEDED"/>
      </w:tcPr>
    </w:tblStylePr>
  </w:style>
  <w:style w:type="paragraph" w:customStyle="1" w:styleId="dshmm">
    <w:name w:val="dshmm"/>
    <w:basedOn w:val="Normal"/>
    <w:rsid w:val="008C4EC3"/>
    <w:pPr>
      <w:spacing w:before="100" w:beforeAutospacing="1" w:after="100" w:afterAutospacing="1" w:line="240" w:lineRule="auto"/>
    </w:pPr>
    <w:rPr>
      <w:rFonts w:ascii="Times New Roman" w:hAnsi="Times New Roman"/>
      <w:sz w:val="24"/>
      <w:szCs w:val="24"/>
    </w:rPr>
  </w:style>
  <w:style w:type="character" w:customStyle="1" w:styleId="mtfg0">
    <w:name w:val="mtfg0"/>
    <w:basedOn w:val="DefaultParagraphFont"/>
    <w:rsid w:val="008C4EC3"/>
    <w:rPr>
      <w:rFonts w:cs="Times New Roman"/>
    </w:rPr>
  </w:style>
  <w:style w:type="character" w:customStyle="1" w:styleId="fontstyle31">
    <w:name w:val="fontstyle31"/>
    <w:basedOn w:val="DefaultParagraphFont"/>
    <w:rsid w:val="00B14AEE"/>
    <w:rPr>
      <w:rFonts w:ascii="Calibri" w:hAnsi="Calibri" w:cs="Times New Roman"/>
      <w:b/>
      <w:bCs/>
      <w:color w:val="000000"/>
      <w:sz w:val="20"/>
      <w:szCs w:val="20"/>
    </w:rPr>
  </w:style>
  <w:style w:type="character" w:customStyle="1" w:styleId="fontstyle11">
    <w:name w:val="fontstyle11"/>
    <w:basedOn w:val="DefaultParagraphFont"/>
    <w:rsid w:val="00B14AEE"/>
    <w:rPr>
      <w:rFonts w:ascii="Times New Roman" w:hAnsi="Times New Roman" w:cs="Times New Roman"/>
      <w:color w:val="000000"/>
      <w:sz w:val="24"/>
      <w:szCs w:val="24"/>
    </w:rPr>
  </w:style>
  <w:style w:type="character" w:customStyle="1" w:styleId="fontstyle410">
    <w:name w:val="fontstyle41"/>
    <w:basedOn w:val="DefaultParagraphFont"/>
    <w:rsid w:val="00B14AEE"/>
    <w:rPr>
      <w:rFonts w:ascii="Calibri" w:hAnsi="Calibri" w:cs="Calibri"/>
      <w:color w:val="0000FF"/>
      <w:sz w:val="22"/>
      <w:szCs w:val="22"/>
    </w:rPr>
  </w:style>
  <w:style w:type="character" w:customStyle="1" w:styleId="fontstyle51">
    <w:name w:val="fontstyle51"/>
    <w:basedOn w:val="DefaultParagraphFont"/>
    <w:rsid w:val="00B14AEE"/>
    <w:rPr>
      <w:rFonts w:ascii="Wingdings" w:hAnsi="Wingdings" w:cs="Times New Roman"/>
      <w:color w:val="000000"/>
      <w:sz w:val="24"/>
      <w:szCs w:val="24"/>
    </w:rPr>
  </w:style>
  <w:style w:type="character" w:customStyle="1" w:styleId="UnresolvedMention20">
    <w:name w:val="Unresolved Mention2"/>
    <w:basedOn w:val="DefaultParagraphFont"/>
    <w:uiPriority w:val="99"/>
    <w:semiHidden/>
    <w:unhideWhenUsed/>
    <w:rsid w:val="00B14AEE"/>
    <w:rPr>
      <w:rFonts w:cs="Times New Roman"/>
      <w:color w:val="605E5C"/>
      <w:shd w:val="clear" w:color="auto" w:fill="E1DFDD"/>
    </w:rPr>
  </w:style>
  <w:style w:type="paragraph" w:customStyle="1" w:styleId="email">
    <w:name w:val="email"/>
    <w:basedOn w:val="Normal"/>
    <w:rsid w:val="00B14AEE"/>
    <w:pPr>
      <w:overflowPunct w:val="0"/>
      <w:autoSpaceDE w:val="0"/>
      <w:autoSpaceDN w:val="0"/>
      <w:adjustRightInd w:val="0"/>
      <w:spacing w:before="120" w:after="0" w:line="240" w:lineRule="auto"/>
    </w:pPr>
    <w:rPr>
      <w:rFonts w:ascii="Times New Roman" w:hAnsi="Times New Roman"/>
      <w:sz w:val="20"/>
      <w:szCs w:val="20"/>
      <w:lang w:eastAsia="de-DE"/>
    </w:rPr>
  </w:style>
  <w:style w:type="paragraph" w:customStyle="1" w:styleId="fax">
    <w:name w:val="fax"/>
    <w:basedOn w:val="email"/>
    <w:next w:val="email"/>
    <w:rsid w:val="00B14AEE"/>
  </w:style>
  <w:style w:type="paragraph" w:customStyle="1" w:styleId="phone">
    <w:name w:val="phone"/>
    <w:basedOn w:val="email"/>
    <w:next w:val="fax"/>
    <w:rsid w:val="00B14AEE"/>
  </w:style>
  <w:style w:type="paragraph" w:customStyle="1" w:styleId="auteurs">
    <w:name w:val="auteurs"/>
    <w:basedOn w:val="Normal"/>
    <w:rsid w:val="003F0EB9"/>
    <w:pPr>
      <w:spacing w:before="100" w:beforeAutospacing="1" w:after="100" w:afterAutospacing="1" w:line="240" w:lineRule="auto"/>
    </w:pPr>
    <w:rPr>
      <w:rFonts w:ascii="Times New Roman" w:hAnsi="Times New Roman"/>
      <w:sz w:val="24"/>
      <w:szCs w:val="24"/>
      <w:lang w:val="fr-FR" w:eastAsia="fr-FR"/>
    </w:rPr>
  </w:style>
  <w:style w:type="table" w:customStyle="1" w:styleId="GridTable1Light-Accent51">
    <w:name w:val="Grid Table 1 Light - Accent 51"/>
    <w:basedOn w:val="TableNormal"/>
    <w:uiPriority w:val="46"/>
    <w:rsid w:val="00D3320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rFonts w:cs="Times New Roman"/>
        <w:b/>
        <w:bCs/>
      </w:rPr>
      <w:tblPr/>
      <w:tcPr>
        <w:tcBorders>
          <w:bottom w:val="single" w:sz="12" w:space="0" w:color="92CDDC" w:themeColor="accent5" w:themeTint="99"/>
        </w:tcBorders>
      </w:tcPr>
    </w:tblStylePr>
    <w:tblStylePr w:type="lastRow">
      <w:rPr>
        <w:rFonts w:cs="Times New Roman"/>
        <w:b/>
        <w:bCs/>
      </w:rPr>
      <w:tblPr/>
      <w:tcPr>
        <w:tcBorders>
          <w:top w:val="double" w:sz="2" w:space="0" w:color="92CDDC" w:themeColor="accent5" w:themeTint="99"/>
        </w:tcBorders>
      </w:tcPr>
    </w:tblStylePr>
    <w:tblStylePr w:type="firstCol">
      <w:rPr>
        <w:rFonts w:cs="Times New Roman"/>
        <w:b/>
        <w:bCs/>
      </w:rPr>
    </w:tblStylePr>
    <w:tblStylePr w:type="lastCol">
      <w:rPr>
        <w:rFonts w:cs="Times New Roman"/>
        <w:b/>
        <w:bCs/>
      </w:rPr>
    </w:tblStylePr>
  </w:style>
  <w:style w:type="paragraph" w:customStyle="1" w:styleId="03-SciencePG-Runningtitle">
    <w:name w:val="03-SciencePG-Running title"/>
    <w:basedOn w:val="Normal"/>
    <w:qFormat/>
    <w:rsid w:val="00A90CB3"/>
    <w:pPr>
      <w:widowControl w:val="0"/>
      <w:adjustRightInd w:val="0"/>
      <w:snapToGrid w:val="0"/>
      <w:spacing w:after="160" w:line="240" w:lineRule="exact"/>
    </w:pPr>
    <w:rPr>
      <w:rFonts w:ascii="Arial" w:hAnsi="Arial"/>
      <w:b/>
      <w:bCs/>
      <w:sz w:val="24"/>
      <w:szCs w:val="36"/>
      <w:lang w:val="en-GB" w:eastAsia="zh-CN"/>
    </w:rPr>
  </w:style>
  <w:style w:type="paragraph" w:customStyle="1" w:styleId="11-SciencePG-Abstract-content">
    <w:name w:val="11-SciencePG-Abstract-content"/>
    <w:basedOn w:val="Normal"/>
    <w:qFormat/>
    <w:rsid w:val="00A90CB3"/>
    <w:pPr>
      <w:widowControl w:val="0"/>
      <w:adjustRightInd w:val="0"/>
      <w:snapToGrid w:val="0"/>
      <w:spacing w:after="0" w:line="240" w:lineRule="exact"/>
      <w:jc w:val="both"/>
    </w:pPr>
    <w:rPr>
      <w:rFonts w:ascii="Times New Roman" w:hAnsi="Times New Roman"/>
      <w:kern w:val="2"/>
      <w:sz w:val="20"/>
      <w:szCs w:val="20"/>
      <w:lang w:eastAsia="zh-CN"/>
    </w:rPr>
  </w:style>
  <w:style w:type="character" w:customStyle="1" w:styleId="12-SciencePG-Keywords">
    <w:name w:val="12-SciencePG-Keywords"/>
    <w:basedOn w:val="DefaultParagraphFont"/>
    <w:uiPriority w:val="1"/>
    <w:qFormat/>
    <w:rsid w:val="00A90CB3"/>
    <w:rPr>
      <w:rFonts w:ascii="Times New Roman" w:hAnsi="Times New Roman" w:cs="Times New Roman"/>
      <w:b/>
      <w:sz w:val="24"/>
      <w:szCs w:val="24"/>
    </w:rPr>
  </w:style>
  <w:style w:type="character" w:customStyle="1" w:styleId="01-SciencePG-Issuename">
    <w:name w:val="01-SciencePG-Issue name"/>
    <w:basedOn w:val="DefaultParagraphFont"/>
    <w:uiPriority w:val="1"/>
    <w:qFormat/>
    <w:rsid w:val="00A90CB3"/>
    <w:rPr>
      <w:rFonts w:eastAsia="Times New Roman" w:cs="Times New Roman"/>
      <w:i/>
      <w:color w:val="000000" w:themeColor="text1"/>
      <w:sz w:val="18"/>
      <w:u w:val="none"/>
      <w:vertAlign w:val="baseline"/>
      <w:em w:val="none"/>
    </w:rPr>
  </w:style>
  <w:style w:type="paragraph" w:customStyle="1" w:styleId="02-SciencePG-Paper-title">
    <w:name w:val="02-SciencePG-Paper-title"/>
    <w:basedOn w:val="Normal"/>
    <w:qFormat/>
    <w:rsid w:val="00A90CB3"/>
    <w:pPr>
      <w:widowControl w:val="0"/>
      <w:adjustRightInd w:val="0"/>
      <w:snapToGrid w:val="0"/>
      <w:spacing w:before="240" w:after="240" w:line="400" w:lineRule="exact"/>
    </w:pPr>
    <w:rPr>
      <w:rFonts w:ascii="Arial" w:hAnsi="Arial" w:cs="Arial"/>
      <w:b/>
      <w:bCs/>
      <w:kern w:val="2"/>
      <w:sz w:val="36"/>
      <w:szCs w:val="36"/>
      <w:lang w:val="en-GB" w:eastAsia="zh-CN"/>
    </w:rPr>
  </w:style>
  <w:style w:type="paragraph" w:customStyle="1" w:styleId="04-SciencePG-Author">
    <w:name w:val="04-SciencePG-Author"/>
    <w:basedOn w:val="Normal"/>
    <w:qFormat/>
    <w:rsid w:val="00A90CB3"/>
    <w:pPr>
      <w:widowControl w:val="0"/>
      <w:adjustRightInd w:val="0"/>
      <w:snapToGrid w:val="0"/>
      <w:spacing w:before="240" w:after="160" w:line="280" w:lineRule="exact"/>
    </w:pPr>
    <w:rPr>
      <w:rFonts w:ascii="Times New Roman" w:hAnsi="Times New Roman"/>
      <w:b/>
      <w:kern w:val="2"/>
      <w:sz w:val="24"/>
      <w:szCs w:val="24"/>
      <w:lang w:val="en-GB" w:eastAsia="zh-CN"/>
    </w:rPr>
  </w:style>
  <w:style w:type="paragraph" w:customStyle="1" w:styleId="06-SciencePG-Email-address">
    <w:name w:val="06-SciencePG-Email-address"/>
    <w:basedOn w:val="Normal"/>
    <w:qFormat/>
    <w:rsid w:val="00A90CB3"/>
    <w:pPr>
      <w:widowControl w:val="0"/>
      <w:adjustRightInd w:val="0"/>
      <w:snapToGrid w:val="0"/>
      <w:spacing w:before="160" w:after="0" w:line="240" w:lineRule="exact"/>
    </w:pPr>
    <w:rPr>
      <w:rFonts w:ascii="Times New Roman" w:hAnsi="Times New Roman"/>
      <w:b/>
      <w:kern w:val="2"/>
      <w:sz w:val="24"/>
      <w:lang w:eastAsia="zh-CN"/>
    </w:rPr>
  </w:style>
  <w:style w:type="paragraph" w:customStyle="1" w:styleId="07-SciencePG-Email-address-content">
    <w:name w:val="07-SciencePG-Email-address-content"/>
    <w:basedOn w:val="Normal"/>
    <w:qFormat/>
    <w:rsid w:val="00A90CB3"/>
    <w:pPr>
      <w:widowControl w:val="0"/>
      <w:adjustRightInd w:val="0"/>
      <w:snapToGrid w:val="0"/>
      <w:spacing w:after="0" w:line="240" w:lineRule="exact"/>
      <w:textAlignment w:val="baseline"/>
    </w:pPr>
    <w:rPr>
      <w:rFonts w:ascii="Times New Roman" w:hAnsi="Times New Roman"/>
      <w:kern w:val="2"/>
      <w:sz w:val="18"/>
      <w:szCs w:val="18"/>
      <w:lang w:eastAsia="zh-CN"/>
    </w:rPr>
  </w:style>
  <w:style w:type="paragraph" w:customStyle="1" w:styleId="08-SciencePG-To-cite-this-article">
    <w:name w:val="08-SciencePG-To-cite-this-article"/>
    <w:basedOn w:val="Normal"/>
    <w:qFormat/>
    <w:rsid w:val="00A90CB3"/>
    <w:pPr>
      <w:widowControl w:val="0"/>
      <w:adjustRightInd w:val="0"/>
      <w:snapToGrid w:val="0"/>
      <w:spacing w:before="160" w:after="0" w:line="240" w:lineRule="exact"/>
    </w:pPr>
    <w:rPr>
      <w:rFonts w:ascii="Times New Roman" w:hAnsi="Times New Roman"/>
      <w:b/>
      <w:kern w:val="2"/>
      <w:sz w:val="24"/>
      <w:lang w:eastAsia="zh-CN"/>
    </w:rPr>
  </w:style>
  <w:style w:type="paragraph" w:customStyle="1" w:styleId="09-SciencePG-To-cite-this-article-content">
    <w:name w:val="09-SciencePG-To-cite-this-article-content"/>
    <w:basedOn w:val="Normal"/>
    <w:qFormat/>
    <w:rsid w:val="00A90CB3"/>
    <w:pPr>
      <w:widowControl w:val="0"/>
      <w:adjustRightInd w:val="0"/>
      <w:snapToGrid w:val="0"/>
      <w:spacing w:after="0" w:line="240" w:lineRule="exact"/>
    </w:pPr>
    <w:rPr>
      <w:rFonts w:ascii="Times New Roman" w:hAnsi="Times New Roman"/>
      <w:kern w:val="2"/>
      <w:sz w:val="18"/>
      <w:szCs w:val="18"/>
      <w:lang w:val="en-GB" w:eastAsia="zh-CN"/>
    </w:rPr>
  </w:style>
  <w:style w:type="character" w:customStyle="1" w:styleId="10-SciencePG-Abstract">
    <w:name w:val="10-SciencePG-Abstract"/>
    <w:basedOn w:val="DefaultParagraphFont"/>
    <w:uiPriority w:val="1"/>
    <w:qFormat/>
    <w:rsid w:val="00A90CB3"/>
    <w:rPr>
      <w:rFonts w:ascii="Times New Roman" w:hAnsi="Times New Roman" w:cs="Times New Roman"/>
      <w:b/>
      <w:sz w:val="24"/>
      <w:szCs w:val="24"/>
    </w:rPr>
  </w:style>
  <w:style w:type="paragraph" w:customStyle="1" w:styleId="13-SciencePG-Keywords-content">
    <w:name w:val="13-SciencePG-Keywords-content"/>
    <w:basedOn w:val="Normal"/>
    <w:qFormat/>
    <w:rsid w:val="00A90CB3"/>
    <w:pPr>
      <w:widowControl w:val="0"/>
      <w:adjustRightInd w:val="0"/>
      <w:snapToGrid w:val="0"/>
      <w:spacing w:before="160" w:after="160" w:line="240" w:lineRule="exact"/>
      <w:ind w:left="500" w:hangingChars="500" w:hanging="500"/>
    </w:pPr>
    <w:rPr>
      <w:rFonts w:ascii="Times New Roman" w:hAnsi="Times New Roman"/>
      <w:kern w:val="2"/>
      <w:sz w:val="20"/>
      <w:szCs w:val="20"/>
      <w:lang w:eastAsia="zh-CN"/>
    </w:rPr>
  </w:style>
  <w:style w:type="paragraph" w:customStyle="1" w:styleId="14-SciencePG-Level1-single-line">
    <w:name w:val="14-SciencePG-Level1-single-line"/>
    <w:basedOn w:val="Normal"/>
    <w:qFormat/>
    <w:rsid w:val="00A90CB3"/>
    <w:pPr>
      <w:widowControl w:val="0"/>
      <w:adjustRightInd w:val="0"/>
      <w:snapToGrid w:val="0"/>
      <w:spacing w:before="320" w:after="160" w:line="240" w:lineRule="exact"/>
    </w:pPr>
    <w:rPr>
      <w:rFonts w:ascii="Times New Roman" w:hAnsi="Times New Roman"/>
      <w:b/>
      <w:kern w:val="2"/>
      <w:sz w:val="28"/>
      <w:szCs w:val="28"/>
      <w:lang w:eastAsia="zh-CN"/>
    </w:rPr>
  </w:style>
  <w:style w:type="paragraph" w:customStyle="1" w:styleId="15-SciencePG-Level1-Multiple-line">
    <w:name w:val="15-SciencePG-Level1-Multiple-line"/>
    <w:basedOn w:val="14-SciencePG-Level1-single-line"/>
    <w:qFormat/>
    <w:rsid w:val="00A90CB3"/>
    <w:pPr>
      <w:spacing w:line="320" w:lineRule="exact"/>
      <w:ind w:left="100" w:hangingChars="100" w:hanging="100"/>
    </w:pPr>
  </w:style>
  <w:style w:type="paragraph" w:customStyle="1" w:styleId="16-SciencePG-Level2-single-line">
    <w:name w:val="16-SciencePG-Level2-single-line"/>
    <w:basedOn w:val="Normal"/>
    <w:qFormat/>
    <w:rsid w:val="00A90CB3"/>
    <w:pPr>
      <w:widowControl w:val="0"/>
      <w:adjustRightInd w:val="0"/>
      <w:snapToGrid w:val="0"/>
      <w:spacing w:before="160" w:after="160" w:line="240" w:lineRule="exact"/>
      <w:jc w:val="both"/>
    </w:pPr>
    <w:rPr>
      <w:rFonts w:ascii="Times New Roman" w:hAnsi="Times New Roman"/>
      <w:b/>
      <w:i/>
      <w:kern w:val="2"/>
      <w:sz w:val="20"/>
      <w:szCs w:val="20"/>
      <w:lang w:eastAsia="zh-CN"/>
    </w:rPr>
  </w:style>
  <w:style w:type="paragraph" w:customStyle="1" w:styleId="17-SciencePG-Level2-Multiple-line">
    <w:name w:val="17-SciencePG-Level2-Multiple-line"/>
    <w:basedOn w:val="16-SciencePG-Level2-single-line"/>
    <w:qFormat/>
    <w:rsid w:val="00A90CB3"/>
    <w:pPr>
      <w:ind w:left="361" w:hangingChars="180" w:hanging="361"/>
      <w:jc w:val="left"/>
    </w:pPr>
  </w:style>
  <w:style w:type="paragraph" w:customStyle="1" w:styleId="18-SciencePG-Level3-single-line">
    <w:name w:val="18-SciencePG-Level3-single-line"/>
    <w:basedOn w:val="Normal"/>
    <w:qFormat/>
    <w:rsid w:val="00A90CB3"/>
    <w:pPr>
      <w:widowControl w:val="0"/>
      <w:adjustRightInd w:val="0"/>
      <w:snapToGrid w:val="0"/>
      <w:spacing w:before="160" w:after="0" w:line="240" w:lineRule="exact"/>
      <w:jc w:val="both"/>
    </w:pPr>
    <w:rPr>
      <w:rFonts w:ascii="Times New Roman" w:hAnsi="Times New Roman"/>
      <w:b/>
      <w:i/>
      <w:kern w:val="2"/>
      <w:sz w:val="20"/>
      <w:szCs w:val="20"/>
      <w:lang w:eastAsia="zh-CN"/>
    </w:rPr>
  </w:style>
  <w:style w:type="paragraph" w:customStyle="1" w:styleId="19-SciencePG-Level3-Multiple-line">
    <w:name w:val="19-SciencePG-Level3-Multiple-line"/>
    <w:basedOn w:val="Normal"/>
    <w:qFormat/>
    <w:rsid w:val="00A90CB3"/>
    <w:pPr>
      <w:widowControl w:val="0"/>
      <w:adjustRightInd w:val="0"/>
      <w:snapToGrid w:val="0"/>
      <w:spacing w:before="160" w:after="0" w:line="240" w:lineRule="exact"/>
      <w:ind w:left="240" w:hangingChars="240" w:hanging="240"/>
    </w:pPr>
    <w:rPr>
      <w:rFonts w:ascii="Times New Roman" w:hAnsi="Times New Roman"/>
      <w:b/>
      <w:i/>
      <w:kern w:val="2"/>
      <w:sz w:val="20"/>
      <w:lang w:eastAsia="zh-CN"/>
    </w:rPr>
  </w:style>
  <w:style w:type="paragraph" w:customStyle="1" w:styleId="20-SciencePG-Text">
    <w:name w:val="20-SciencePG-Text"/>
    <w:basedOn w:val="Normal"/>
    <w:qFormat/>
    <w:rsid w:val="00A90CB3"/>
    <w:pPr>
      <w:widowControl w:val="0"/>
      <w:adjustRightInd w:val="0"/>
      <w:snapToGrid w:val="0"/>
      <w:spacing w:after="0" w:line="240" w:lineRule="exact"/>
      <w:ind w:firstLineChars="100" w:firstLine="100"/>
      <w:jc w:val="both"/>
    </w:pPr>
    <w:rPr>
      <w:rFonts w:ascii="Times New Roman" w:hAnsi="Times New Roman"/>
      <w:kern w:val="2"/>
      <w:sz w:val="20"/>
      <w:szCs w:val="20"/>
      <w:lang w:eastAsia="zh-CN"/>
    </w:rPr>
  </w:style>
  <w:style w:type="paragraph" w:customStyle="1" w:styleId="21-SciencePG-Figure">
    <w:name w:val="21-SciencePG-Figure"/>
    <w:basedOn w:val="Normal"/>
    <w:qFormat/>
    <w:rsid w:val="00A90CB3"/>
    <w:pPr>
      <w:widowControl w:val="0"/>
      <w:adjustRightInd w:val="0"/>
      <w:snapToGrid w:val="0"/>
      <w:spacing w:before="200" w:after="100" w:line="240" w:lineRule="auto"/>
      <w:jc w:val="center"/>
    </w:pPr>
    <w:rPr>
      <w:noProof/>
      <w:kern w:val="2"/>
      <w:sz w:val="24"/>
      <w:lang w:eastAsia="zh-CN"/>
    </w:rPr>
  </w:style>
  <w:style w:type="paragraph" w:customStyle="1" w:styleId="22-SciencePG-Figure-caption-single-line">
    <w:name w:val="22-SciencePG-Figure-caption-single-line"/>
    <w:basedOn w:val="Normal"/>
    <w:qFormat/>
    <w:rsid w:val="00A90CB3"/>
    <w:pPr>
      <w:widowControl w:val="0"/>
      <w:adjustRightInd w:val="0"/>
      <w:snapToGrid w:val="0"/>
      <w:spacing w:before="100" w:line="200" w:lineRule="exact"/>
      <w:jc w:val="center"/>
    </w:pPr>
    <w:rPr>
      <w:rFonts w:ascii="Times New Roman" w:hAnsi="Times New Roman"/>
      <w:i/>
      <w:kern w:val="2"/>
      <w:sz w:val="16"/>
      <w:szCs w:val="16"/>
      <w:lang w:eastAsia="zh-CN"/>
    </w:rPr>
  </w:style>
  <w:style w:type="paragraph" w:customStyle="1" w:styleId="23-SciencePG-Figure-caption-multiple-lines">
    <w:name w:val="23-SciencePG-Figure-caption-multiple-lines"/>
    <w:basedOn w:val="22-SciencePG-Figure-caption-single-line"/>
    <w:qFormat/>
    <w:rsid w:val="00A90CB3"/>
    <w:pPr>
      <w:jc w:val="both"/>
    </w:pPr>
  </w:style>
  <w:style w:type="paragraph" w:customStyle="1" w:styleId="24-SciencePG-Table-caption-single-line">
    <w:name w:val="24-SciencePG-Table-caption-single-line"/>
    <w:basedOn w:val="Normal"/>
    <w:qFormat/>
    <w:rsid w:val="00A90CB3"/>
    <w:pPr>
      <w:widowControl w:val="0"/>
      <w:tabs>
        <w:tab w:val="left" w:pos="4680"/>
      </w:tabs>
      <w:adjustRightInd w:val="0"/>
      <w:snapToGrid w:val="0"/>
      <w:spacing w:before="200" w:after="100" w:line="200" w:lineRule="exact"/>
      <w:jc w:val="center"/>
    </w:pPr>
    <w:rPr>
      <w:rFonts w:ascii="Times New Roman" w:hAnsi="Times New Roman"/>
      <w:i/>
      <w:kern w:val="2"/>
      <w:sz w:val="16"/>
      <w:szCs w:val="16"/>
      <w:lang w:eastAsia="zh-CN"/>
    </w:rPr>
  </w:style>
  <w:style w:type="paragraph" w:customStyle="1" w:styleId="25-SciencePG-Table-caption-multiple-lines">
    <w:name w:val="25-SciencePG-Table-caption-multiple-lines"/>
    <w:basedOn w:val="24-SciencePG-Table-caption-single-line"/>
    <w:qFormat/>
    <w:rsid w:val="00A90CB3"/>
    <w:pPr>
      <w:jc w:val="both"/>
    </w:pPr>
  </w:style>
  <w:style w:type="paragraph" w:customStyle="1" w:styleId="26-SciencePG-Table-description">
    <w:name w:val="26-SciencePG-Table-description"/>
    <w:basedOn w:val="Normal"/>
    <w:qFormat/>
    <w:rsid w:val="00A90CB3"/>
    <w:pPr>
      <w:widowControl w:val="0"/>
      <w:tabs>
        <w:tab w:val="left" w:pos="4680"/>
      </w:tabs>
      <w:adjustRightInd w:val="0"/>
      <w:snapToGrid w:val="0"/>
      <w:spacing w:before="100" w:line="200" w:lineRule="exact"/>
    </w:pPr>
    <w:rPr>
      <w:rFonts w:ascii="Times New Roman" w:hAnsi="Times New Roman"/>
      <w:kern w:val="2"/>
      <w:sz w:val="16"/>
      <w:szCs w:val="16"/>
      <w:lang w:eastAsia="zh-CN"/>
    </w:rPr>
  </w:style>
  <w:style w:type="paragraph" w:customStyle="1" w:styleId="27-SciencePG-Formula">
    <w:name w:val="27-SciencePG-Formula"/>
    <w:basedOn w:val="Normal"/>
    <w:qFormat/>
    <w:rsid w:val="00A90CB3"/>
    <w:pPr>
      <w:widowControl w:val="0"/>
      <w:adjustRightInd w:val="0"/>
      <w:snapToGrid w:val="0"/>
      <w:spacing w:before="160" w:after="160" w:line="240" w:lineRule="auto"/>
      <w:jc w:val="right"/>
    </w:pPr>
    <w:rPr>
      <w:rFonts w:ascii="Times New Roman" w:hAnsi="Times New Roman"/>
      <w:kern w:val="2"/>
      <w:sz w:val="20"/>
      <w:szCs w:val="20"/>
      <w:lang w:eastAsia="zh-CN"/>
    </w:rPr>
  </w:style>
  <w:style w:type="paragraph" w:customStyle="1" w:styleId="28-SciencePG-Table-head">
    <w:name w:val="28*-SciencePG-Table-head"/>
    <w:basedOn w:val="Normal"/>
    <w:qFormat/>
    <w:rsid w:val="00A90CB3"/>
    <w:pPr>
      <w:widowControl w:val="0"/>
      <w:tabs>
        <w:tab w:val="left" w:pos="4680"/>
      </w:tabs>
      <w:adjustRightInd w:val="0"/>
      <w:snapToGrid w:val="0"/>
      <w:spacing w:after="0" w:line="200" w:lineRule="exact"/>
    </w:pPr>
    <w:rPr>
      <w:rFonts w:ascii="Times New Roman" w:hAnsi="Times New Roman"/>
      <w:b/>
      <w:kern w:val="2"/>
      <w:sz w:val="16"/>
      <w:lang w:eastAsia="zh-CN"/>
    </w:rPr>
  </w:style>
  <w:style w:type="paragraph" w:customStyle="1" w:styleId="28-SciencePG-Table-text">
    <w:name w:val="28-SciencePG-Table-text"/>
    <w:basedOn w:val="20-SciencePG-Text"/>
    <w:qFormat/>
    <w:rsid w:val="00A90CB3"/>
    <w:pPr>
      <w:spacing w:line="200" w:lineRule="exact"/>
      <w:ind w:firstLineChars="0" w:firstLine="0"/>
      <w:jc w:val="left"/>
    </w:pPr>
    <w:rPr>
      <w:sz w:val="16"/>
      <w:szCs w:val="18"/>
      <w:lang w:val="en-GB"/>
    </w:rPr>
  </w:style>
  <w:style w:type="paragraph" w:customStyle="1" w:styleId="29-SciencePG-Text-with-Formula">
    <w:name w:val="29-SciencePG-Text-with-Formula"/>
    <w:basedOn w:val="27-SciencePG-Formula"/>
    <w:qFormat/>
    <w:rsid w:val="00A90CB3"/>
    <w:pPr>
      <w:spacing w:before="0" w:after="0"/>
      <w:ind w:firstLineChars="100" w:firstLine="100"/>
      <w:jc w:val="both"/>
    </w:pPr>
  </w:style>
  <w:style w:type="paragraph" w:customStyle="1" w:styleId="30-SciencePG-AcknowledgementsAcknowledgements">
    <w:name w:val="30-SciencePG-Acknowledgements (Acknowledgements)"/>
    <w:basedOn w:val="Normal"/>
    <w:qFormat/>
    <w:rsid w:val="00A90CB3"/>
    <w:pPr>
      <w:widowControl w:val="0"/>
      <w:adjustRightInd w:val="0"/>
      <w:snapToGrid w:val="0"/>
      <w:spacing w:before="320" w:after="160" w:line="240" w:lineRule="exact"/>
    </w:pPr>
    <w:rPr>
      <w:rFonts w:ascii="Times New Roman" w:hAnsi="Times New Roman"/>
      <w:b/>
      <w:kern w:val="2"/>
      <w:sz w:val="28"/>
      <w:szCs w:val="28"/>
      <w:lang w:eastAsia="zh-CN"/>
    </w:rPr>
  </w:style>
  <w:style w:type="paragraph" w:customStyle="1" w:styleId="31-SciencePG-Appendix">
    <w:name w:val="31-SciencePG-Appendix"/>
    <w:basedOn w:val="14-SciencePG-Level1-single-line"/>
    <w:qFormat/>
    <w:rsid w:val="00A90CB3"/>
    <w:rPr>
      <w:lang w:val="en-GB"/>
    </w:rPr>
  </w:style>
  <w:style w:type="paragraph" w:customStyle="1" w:styleId="32-SciencePG-Nomenclature">
    <w:name w:val="32-SciencePG-Nomenclature"/>
    <w:basedOn w:val="31-SciencePG-Appendix"/>
    <w:qFormat/>
    <w:rsid w:val="00A90CB3"/>
  </w:style>
  <w:style w:type="paragraph" w:customStyle="1" w:styleId="33-SciencePG-ReferencesReferences">
    <w:name w:val="33-SciencePG-References (References)"/>
    <w:basedOn w:val="Normal"/>
    <w:qFormat/>
    <w:rsid w:val="00A90CB3"/>
    <w:pPr>
      <w:widowControl w:val="0"/>
      <w:adjustRightInd w:val="0"/>
      <w:snapToGrid w:val="0"/>
      <w:spacing w:before="120" w:after="160" w:line="240" w:lineRule="exact"/>
    </w:pPr>
    <w:rPr>
      <w:rFonts w:ascii="Times New Roman" w:hAnsi="Times New Roman"/>
      <w:b/>
      <w:kern w:val="2"/>
      <w:sz w:val="28"/>
      <w:szCs w:val="28"/>
      <w:lang w:eastAsia="zh-CN"/>
    </w:rPr>
  </w:style>
  <w:style w:type="paragraph" w:customStyle="1" w:styleId="34-SciencePG-References-content">
    <w:name w:val="34-SciencePG-References-content"/>
    <w:basedOn w:val="Normal"/>
    <w:qFormat/>
    <w:rsid w:val="00A90CB3"/>
    <w:pPr>
      <w:widowControl w:val="0"/>
      <w:numPr>
        <w:numId w:val="36"/>
      </w:numPr>
      <w:adjustRightInd w:val="0"/>
      <w:snapToGrid w:val="0"/>
      <w:spacing w:after="160" w:line="200" w:lineRule="exact"/>
      <w:jc w:val="both"/>
    </w:pPr>
    <w:rPr>
      <w:rFonts w:ascii="Times New Roman" w:hAnsi="Times New Roman"/>
      <w:kern w:val="2"/>
      <w:sz w:val="18"/>
      <w:szCs w:val="18"/>
      <w:lang w:eastAsia="zh-CN"/>
    </w:rPr>
  </w:style>
  <w:style w:type="paragraph" w:customStyle="1" w:styleId="35-SciencePG-Footnote">
    <w:name w:val="35-SciencePG-Footnote"/>
    <w:basedOn w:val="20-SciencePG-Text"/>
    <w:qFormat/>
    <w:rsid w:val="00A90CB3"/>
    <w:pPr>
      <w:spacing w:line="200" w:lineRule="exact"/>
      <w:ind w:firstLineChars="0" w:firstLine="0"/>
    </w:pPr>
    <w:rPr>
      <w:sz w:val="15"/>
    </w:rPr>
  </w:style>
  <w:style w:type="paragraph" w:customStyle="1" w:styleId="36-SciencePG-Biography">
    <w:name w:val="36-SciencePG-Biography"/>
    <w:basedOn w:val="14-SciencePG-Level1-single-line"/>
    <w:qFormat/>
    <w:rsid w:val="00A90CB3"/>
    <w:pPr>
      <w:jc w:val="both"/>
    </w:pPr>
  </w:style>
  <w:style w:type="paragraph" w:customStyle="1" w:styleId="37-SciencePG-Biographycontent">
    <w:name w:val="37-SciencePG-Biography content"/>
    <w:basedOn w:val="09-SciencePG-To-cite-this-article-content"/>
    <w:qFormat/>
    <w:rsid w:val="00A90CB3"/>
    <w:pPr>
      <w:jc w:val="both"/>
    </w:pPr>
  </w:style>
  <w:style w:type="paragraph" w:customStyle="1" w:styleId="38-SciencePG-line03">
    <w:name w:val="38-SciencePG-line03"/>
    <w:basedOn w:val="Normal"/>
    <w:qFormat/>
    <w:rsid w:val="00A90CB3"/>
    <w:pPr>
      <w:widowControl w:val="0"/>
      <w:adjustRightInd w:val="0"/>
      <w:snapToGrid w:val="0"/>
      <w:spacing w:before="160" w:after="80" w:line="240" w:lineRule="exact"/>
      <w:jc w:val="both"/>
    </w:pPr>
    <w:rPr>
      <w:rFonts w:ascii="Arial" w:hAnsi="Arial" w:cs="Arial"/>
      <w:b/>
      <w:kern w:val="2"/>
      <w:lang w:eastAsia="zh-CN"/>
    </w:rPr>
  </w:style>
  <w:style w:type="paragraph" w:customStyle="1" w:styleId="39-SciencePG-line04">
    <w:name w:val="39-SciencePG-line04"/>
    <w:basedOn w:val="Normal"/>
    <w:qFormat/>
    <w:rsid w:val="00A90CB3"/>
    <w:pPr>
      <w:widowControl w:val="0"/>
      <w:adjustRightInd w:val="0"/>
      <w:snapToGrid w:val="0"/>
      <w:spacing w:after="160" w:line="240" w:lineRule="exact"/>
      <w:jc w:val="both"/>
    </w:pPr>
    <w:rPr>
      <w:rFonts w:ascii="Arial" w:hAnsi="Arial" w:cs="Arial"/>
      <w:b/>
      <w:kern w:val="2"/>
      <w:lang w:eastAsia="zh-CN"/>
    </w:rPr>
  </w:style>
  <w:style w:type="paragraph" w:customStyle="1" w:styleId="40-SciencePG-line05">
    <w:name w:val="40-SciencePG-line05"/>
    <w:basedOn w:val="Normal"/>
    <w:qFormat/>
    <w:rsid w:val="00A90CB3"/>
    <w:pPr>
      <w:widowControl w:val="0"/>
      <w:adjustRightInd w:val="0"/>
      <w:snapToGrid w:val="0"/>
      <w:spacing w:before="160" w:after="0" w:line="240" w:lineRule="exact"/>
      <w:jc w:val="both"/>
    </w:pPr>
    <w:rPr>
      <w:rFonts w:ascii="Times New Roman" w:hAnsi="Times New Roman"/>
      <w:b/>
      <w:kern w:val="2"/>
      <w:lang w:eastAsia="zh-CN"/>
    </w:rPr>
  </w:style>
  <w:style w:type="paragraph" w:customStyle="1" w:styleId="41-SciencePG-Formula-in-middle">
    <w:name w:val="41-SciencePG-Formula-in-middle"/>
    <w:basedOn w:val="27-SciencePG-Formula"/>
    <w:qFormat/>
    <w:rsid w:val="00A90CB3"/>
    <w:pPr>
      <w:jc w:val="center"/>
    </w:pPr>
  </w:style>
  <w:style w:type="paragraph" w:customStyle="1" w:styleId="42-SciencePG-Level4-Multiple-line">
    <w:name w:val="42-SciencePG-Level4-Multiple-line"/>
    <w:basedOn w:val="17-SciencePG-Level2-Multiple-line"/>
    <w:qFormat/>
    <w:rsid w:val="00A90CB3"/>
    <w:pPr>
      <w:spacing w:after="0"/>
      <w:ind w:left="315" w:hangingChars="315" w:hanging="315"/>
    </w:pPr>
  </w:style>
  <w:style w:type="paragraph" w:customStyle="1" w:styleId="43-SciencePG-Text-with-Bulleted">
    <w:name w:val="43-SciencePG-Text-with-Bulleted"/>
    <w:basedOn w:val="34-SciencePG-References-content"/>
    <w:qFormat/>
    <w:rsid w:val="00A90CB3"/>
    <w:pPr>
      <w:numPr>
        <w:numId w:val="35"/>
      </w:numPr>
      <w:spacing w:after="0" w:line="240" w:lineRule="exact"/>
    </w:pPr>
    <w:rPr>
      <w:sz w:val="20"/>
    </w:rPr>
  </w:style>
  <w:style w:type="paragraph" w:customStyle="1" w:styleId="44-SciencePG-Text-before-8-pounds">
    <w:name w:val="44-SciencePG-Text-before-8-pounds"/>
    <w:basedOn w:val="20-SciencePG-Text"/>
    <w:qFormat/>
    <w:rsid w:val="00A90CB3"/>
    <w:pPr>
      <w:spacing w:before="160"/>
    </w:pPr>
  </w:style>
  <w:style w:type="paragraph" w:customStyle="1" w:styleId="45-SciencePG-Text-quote">
    <w:name w:val="45-SciencePG-Text-quote"/>
    <w:basedOn w:val="20-SciencePG-Text"/>
    <w:qFormat/>
    <w:rsid w:val="00A90CB3"/>
    <w:pPr>
      <w:ind w:leftChars="100" w:left="100" w:firstLineChars="0" w:firstLine="0"/>
    </w:pPr>
  </w:style>
  <w:style w:type="paragraph" w:customStyle="1" w:styleId="46-SciencePG-Text-language-quote">
    <w:name w:val="46-SciencePG-Text-language-quote"/>
    <w:basedOn w:val="20-SciencePG-Text"/>
    <w:qFormat/>
    <w:rsid w:val="00A90CB3"/>
    <w:pPr>
      <w:spacing w:before="160" w:after="160"/>
      <w:ind w:leftChars="100" w:left="100" w:firstLineChars="0" w:firstLine="0"/>
    </w:pPr>
  </w:style>
  <w:style w:type="paragraph" w:customStyle="1" w:styleId="47-SciencePG-Text-language-quote-Before">
    <w:name w:val="47-SciencePG-Text-language-quote-Before"/>
    <w:basedOn w:val="45-SciencePG-Text-quote"/>
    <w:qFormat/>
    <w:rsid w:val="00A90CB3"/>
    <w:pPr>
      <w:spacing w:before="160"/>
    </w:pPr>
  </w:style>
  <w:style w:type="paragraph" w:customStyle="1" w:styleId="48-SciencePG-Text-language-quote-After">
    <w:name w:val="48-SciencePG-Text-language-quote-After"/>
    <w:basedOn w:val="45-SciencePG-Text-quote"/>
    <w:qFormat/>
    <w:rsid w:val="00A90CB3"/>
    <w:pPr>
      <w:spacing w:after="160"/>
    </w:pPr>
  </w:style>
  <w:style w:type="paragraph" w:customStyle="1" w:styleId="49-SciencePG-Text-without-indentation">
    <w:name w:val="49-SciencePG-Text-without-indentation"/>
    <w:basedOn w:val="20-SciencePG-Text"/>
    <w:qFormat/>
    <w:rsid w:val="00A90CB3"/>
    <w:pPr>
      <w:ind w:firstLineChars="0" w:firstLine="0"/>
    </w:pPr>
  </w:style>
  <w:style w:type="paragraph" w:customStyle="1" w:styleId="50-SciencePG-Figure-description-in-middle">
    <w:name w:val="50-SciencePG-Figure-description-in-middle"/>
    <w:basedOn w:val="26-SciencePG-Table-description"/>
    <w:qFormat/>
    <w:rsid w:val="00A90CB3"/>
    <w:pPr>
      <w:jc w:val="center"/>
    </w:pPr>
  </w:style>
  <w:style w:type="paragraph" w:customStyle="1" w:styleId="51-SciencePG-Description-Before">
    <w:name w:val="51-SciencePG-Description-Before"/>
    <w:basedOn w:val="26-SciencePG-Table-description"/>
    <w:qFormat/>
    <w:rsid w:val="00A90CB3"/>
    <w:pPr>
      <w:spacing w:after="0"/>
    </w:pPr>
  </w:style>
  <w:style w:type="paragraph" w:customStyle="1" w:styleId="52-SciencePG-Description">
    <w:name w:val="52-SciencePG-Description"/>
    <w:basedOn w:val="26-SciencePG-Table-description"/>
    <w:qFormat/>
    <w:rsid w:val="00A90CB3"/>
    <w:pPr>
      <w:spacing w:before="0" w:after="0"/>
    </w:pPr>
  </w:style>
  <w:style w:type="paragraph" w:customStyle="1" w:styleId="53-SciencePG-Description-After">
    <w:name w:val="53-SciencePG-Description-After"/>
    <w:basedOn w:val="26-SciencePG-Table-description"/>
    <w:qFormat/>
    <w:rsid w:val="00A90CB3"/>
    <w:pPr>
      <w:spacing w:before="0"/>
    </w:pPr>
  </w:style>
  <w:style w:type="paragraph" w:customStyle="1" w:styleId="54-SciencePG-Abstract-content-with-Formula">
    <w:name w:val="54-SciencePG-Abstract-content-with-Formula"/>
    <w:basedOn w:val="27-SciencePG-Formula"/>
    <w:qFormat/>
    <w:rsid w:val="00A90CB3"/>
    <w:pPr>
      <w:spacing w:before="0" w:after="0"/>
      <w:jc w:val="both"/>
    </w:pPr>
  </w:style>
  <w:style w:type="paragraph" w:customStyle="1" w:styleId="55-SciencePG-Keywords-content-with-Formula">
    <w:name w:val="55-SciencePG-Keywords-content-with-Formula"/>
    <w:basedOn w:val="27-SciencePG-Formula"/>
    <w:qFormat/>
    <w:rsid w:val="00A90CB3"/>
    <w:pPr>
      <w:jc w:val="left"/>
    </w:pPr>
  </w:style>
  <w:style w:type="paragraph" w:customStyle="1" w:styleId="56-SciencePG-Level1-Multiple-line-with-Formula">
    <w:name w:val="56-SciencePG-Level1-Multiple-line-with-Formula"/>
    <w:basedOn w:val="27-SciencePG-Formula"/>
    <w:qFormat/>
    <w:rsid w:val="00A90CB3"/>
    <w:pPr>
      <w:spacing w:before="320"/>
      <w:ind w:left="100" w:hangingChars="100" w:hanging="100"/>
      <w:jc w:val="left"/>
    </w:pPr>
    <w:rPr>
      <w:b/>
      <w:sz w:val="28"/>
    </w:rPr>
  </w:style>
  <w:style w:type="paragraph" w:customStyle="1" w:styleId="57-SciencePG-Level2-Multiple-line-with-Formula">
    <w:name w:val="57-SciencePG-Level2-Multiple-line-with-Formula"/>
    <w:basedOn w:val="27-SciencePG-Formula"/>
    <w:qFormat/>
    <w:rsid w:val="00A90CB3"/>
    <w:pPr>
      <w:ind w:left="180" w:hangingChars="180" w:hanging="180"/>
      <w:jc w:val="left"/>
    </w:pPr>
    <w:rPr>
      <w:b/>
      <w:i/>
    </w:rPr>
  </w:style>
  <w:style w:type="paragraph" w:customStyle="1" w:styleId="58-SciencePG-Level3-Multiple-line-with-Formula">
    <w:name w:val="58-SciencePG-Level3-Multiple-line-with-Formula"/>
    <w:basedOn w:val="27-SciencePG-Formula"/>
    <w:qFormat/>
    <w:rsid w:val="00A90CB3"/>
    <w:pPr>
      <w:spacing w:after="0"/>
      <w:ind w:left="240" w:hangingChars="240" w:hanging="240"/>
      <w:jc w:val="left"/>
    </w:pPr>
    <w:rPr>
      <w:b/>
      <w:i/>
    </w:rPr>
  </w:style>
  <w:style w:type="paragraph" w:customStyle="1" w:styleId="59-SciencePG-Level4-Multiple-line-with-Formula">
    <w:name w:val="59-SciencePG-Level4-Multiple-line-with-Formula"/>
    <w:basedOn w:val="27-SciencePG-Formula"/>
    <w:qFormat/>
    <w:rsid w:val="00A90CB3"/>
    <w:pPr>
      <w:spacing w:after="0"/>
      <w:ind w:left="315" w:hangingChars="315" w:hanging="315"/>
      <w:jc w:val="left"/>
    </w:pPr>
    <w:rPr>
      <w:b/>
      <w:i/>
    </w:rPr>
  </w:style>
  <w:style w:type="paragraph" w:customStyle="1" w:styleId="60-SciencePG-Text-with-Bulleted-with-Formula">
    <w:name w:val="60-SciencePG-Text-with-Bulleted-with-Formula"/>
    <w:basedOn w:val="43-SciencePG-Text-with-Bulleted"/>
    <w:qFormat/>
    <w:rsid w:val="00A90CB3"/>
    <w:pPr>
      <w:numPr>
        <w:numId w:val="0"/>
      </w:numPr>
      <w:spacing w:line="240" w:lineRule="auto"/>
    </w:pPr>
  </w:style>
  <w:style w:type="paragraph" w:customStyle="1" w:styleId="61-SciencePG-Text-before-8-pounds-with-Formula">
    <w:name w:val="61-SciencePG-Text-before-8-pounds-with-Formula"/>
    <w:basedOn w:val="27-SciencePG-Formula"/>
    <w:qFormat/>
    <w:rsid w:val="00A90CB3"/>
    <w:pPr>
      <w:spacing w:after="0"/>
      <w:ind w:firstLineChars="100" w:firstLine="100"/>
      <w:jc w:val="both"/>
    </w:pPr>
  </w:style>
  <w:style w:type="paragraph" w:customStyle="1" w:styleId="62-SciencePG-Text-quote-with-Formula">
    <w:name w:val="62-SciencePG-Text-quote-with-Formula"/>
    <w:basedOn w:val="27-SciencePG-Formula"/>
    <w:qFormat/>
    <w:rsid w:val="00A90CB3"/>
    <w:pPr>
      <w:spacing w:before="0" w:after="0"/>
      <w:ind w:leftChars="100" w:left="100"/>
      <w:jc w:val="both"/>
    </w:pPr>
  </w:style>
  <w:style w:type="paragraph" w:customStyle="1" w:styleId="63-SciencePG-Text-language-quote-with-Formula">
    <w:name w:val="63-SciencePG-Text-language-quote-with-Formula"/>
    <w:basedOn w:val="27-SciencePG-Formula"/>
    <w:qFormat/>
    <w:rsid w:val="00A90CB3"/>
    <w:pPr>
      <w:ind w:leftChars="100" w:left="100"/>
      <w:jc w:val="both"/>
    </w:pPr>
  </w:style>
  <w:style w:type="paragraph" w:customStyle="1" w:styleId="64-SciencePG-Text-language-quote-Before-with-Formula">
    <w:name w:val="64-SciencePG-Text-language-quote-Before-with-Formula"/>
    <w:basedOn w:val="47-SciencePG-Text-language-quote-Before"/>
    <w:qFormat/>
    <w:rsid w:val="00A90CB3"/>
    <w:pPr>
      <w:spacing w:line="240" w:lineRule="auto"/>
    </w:pPr>
  </w:style>
  <w:style w:type="paragraph" w:customStyle="1" w:styleId="65-SciencePG-Text-language-quote-After-with-Formula">
    <w:name w:val="65-SciencePG-Text-language-quote-After-with-Formula"/>
    <w:basedOn w:val="48-SciencePG-Text-language-quote-After"/>
    <w:qFormat/>
    <w:rsid w:val="00A90CB3"/>
    <w:pPr>
      <w:spacing w:line="240" w:lineRule="auto"/>
    </w:pPr>
  </w:style>
  <w:style w:type="paragraph" w:customStyle="1" w:styleId="66-SciencePG-Text-without-indentation-with-Formula">
    <w:name w:val="66-SciencePG-Text-without-indentation-with-Formula"/>
    <w:basedOn w:val="27-SciencePG-Formula"/>
    <w:qFormat/>
    <w:rsid w:val="00A90CB3"/>
    <w:pPr>
      <w:spacing w:before="0" w:after="0"/>
      <w:jc w:val="both"/>
    </w:pPr>
  </w:style>
  <w:style w:type="paragraph" w:customStyle="1" w:styleId="67-SciencePG-Figure-description-in-middle-with-Formula">
    <w:name w:val="67-SciencePG-Figure-description-in-middle-with-Formula"/>
    <w:basedOn w:val="27-SciencePG-Formula"/>
    <w:qFormat/>
    <w:rsid w:val="00A90CB3"/>
    <w:pPr>
      <w:spacing w:before="100" w:after="200"/>
      <w:jc w:val="center"/>
    </w:pPr>
    <w:rPr>
      <w:sz w:val="16"/>
    </w:rPr>
  </w:style>
  <w:style w:type="paragraph" w:customStyle="1" w:styleId="68-SciencePG-Description-Before-with-Formula">
    <w:name w:val="68-SciencePG-Description-Before-with-Formula"/>
    <w:basedOn w:val="50-SciencePG-Figure-description-in-middle"/>
    <w:qFormat/>
    <w:rsid w:val="00A90CB3"/>
    <w:pPr>
      <w:spacing w:after="0" w:line="240" w:lineRule="auto"/>
    </w:pPr>
  </w:style>
  <w:style w:type="paragraph" w:customStyle="1" w:styleId="69-SciencePG-Description-with-Formula">
    <w:name w:val="69-SciencePG-Description-with-Formula"/>
    <w:basedOn w:val="50-SciencePG-Figure-description-in-middle"/>
    <w:qFormat/>
    <w:rsid w:val="00A90CB3"/>
    <w:pPr>
      <w:spacing w:before="0" w:after="0" w:line="240" w:lineRule="auto"/>
    </w:pPr>
  </w:style>
  <w:style w:type="paragraph" w:customStyle="1" w:styleId="70-SciencePG-Description-After-with-Formula">
    <w:name w:val="70-SciencePG-Description-After-with-Formula"/>
    <w:basedOn w:val="50-SciencePG-Figure-description-in-middle"/>
    <w:qFormat/>
    <w:rsid w:val="00A90CB3"/>
    <w:pPr>
      <w:spacing w:before="0" w:line="240" w:lineRule="auto"/>
    </w:pPr>
  </w:style>
  <w:style w:type="paragraph" w:customStyle="1" w:styleId="71-SciencePG-Figure-caption-single-line-with-Formula">
    <w:name w:val="71-SciencePG-Figure-caption-single-line-with-Formula"/>
    <w:basedOn w:val="27-SciencePG-Formula"/>
    <w:qFormat/>
    <w:rsid w:val="00A90CB3"/>
    <w:pPr>
      <w:spacing w:before="100" w:after="200"/>
      <w:jc w:val="center"/>
    </w:pPr>
    <w:rPr>
      <w:i/>
      <w:sz w:val="16"/>
    </w:rPr>
  </w:style>
  <w:style w:type="paragraph" w:customStyle="1" w:styleId="72-SciencePG-Figure-caption-multiple-lines-with-Formula">
    <w:name w:val="72-SciencePG-Figure-caption-multiple-lines-with-Formula"/>
    <w:basedOn w:val="27-SciencePG-Formula"/>
    <w:qFormat/>
    <w:rsid w:val="00A90CB3"/>
    <w:pPr>
      <w:spacing w:before="100" w:after="200"/>
      <w:jc w:val="both"/>
    </w:pPr>
    <w:rPr>
      <w:i/>
      <w:sz w:val="16"/>
    </w:rPr>
  </w:style>
  <w:style w:type="paragraph" w:customStyle="1" w:styleId="73-SciencePG-Table-caption-single-line-with-Formula">
    <w:name w:val="73-SciencePG-Table-caption-single-line-with-Formula"/>
    <w:basedOn w:val="27-SciencePG-Formula"/>
    <w:qFormat/>
    <w:rsid w:val="00A90CB3"/>
    <w:pPr>
      <w:spacing w:before="200" w:after="100"/>
      <w:jc w:val="center"/>
    </w:pPr>
    <w:rPr>
      <w:i/>
      <w:sz w:val="16"/>
    </w:rPr>
  </w:style>
  <w:style w:type="paragraph" w:customStyle="1" w:styleId="74-SciencePG-Table-caption-multiple-lines-with-Formula">
    <w:name w:val="74-SciencePG-Table-caption-multiple-lines-with-Formula"/>
    <w:basedOn w:val="27-SciencePG-Formula"/>
    <w:qFormat/>
    <w:rsid w:val="00A90CB3"/>
    <w:pPr>
      <w:spacing w:before="200" w:after="100"/>
      <w:jc w:val="both"/>
    </w:pPr>
    <w:rPr>
      <w:i/>
      <w:sz w:val="16"/>
    </w:rPr>
  </w:style>
  <w:style w:type="paragraph" w:customStyle="1" w:styleId="75-SciencePG-Table-description-with-Formula">
    <w:name w:val="75-SciencePG-Table-description-with-Formula"/>
    <w:basedOn w:val="27-SciencePG-Formula"/>
    <w:qFormat/>
    <w:rsid w:val="00A90CB3"/>
    <w:pPr>
      <w:spacing w:before="100" w:after="200"/>
      <w:jc w:val="left"/>
    </w:pPr>
    <w:rPr>
      <w:sz w:val="16"/>
    </w:rPr>
  </w:style>
  <w:style w:type="paragraph" w:customStyle="1" w:styleId="76-SciencePG-Table-head-with-Formula">
    <w:name w:val="76*-SciencePG-Table-head-with-Formula"/>
    <w:basedOn w:val="27-SciencePG-Formula"/>
    <w:qFormat/>
    <w:rsid w:val="00A90CB3"/>
    <w:pPr>
      <w:spacing w:before="0" w:after="0"/>
      <w:jc w:val="left"/>
    </w:pPr>
    <w:rPr>
      <w:b/>
      <w:sz w:val="16"/>
    </w:rPr>
  </w:style>
  <w:style w:type="paragraph" w:customStyle="1" w:styleId="76-SciencePG-Table-text-with-Formula">
    <w:name w:val="76-SciencePG-Table-text-with-Formula"/>
    <w:basedOn w:val="27-SciencePG-Formula"/>
    <w:qFormat/>
    <w:rsid w:val="00A90CB3"/>
    <w:pPr>
      <w:spacing w:before="0" w:after="0"/>
      <w:jc w:val="left"/>
    </w:pPr>
    <w:rPr>
      <w:sz w:val="16"/>
    </w:rPr>
  </w:style>
  <w:style w:type="paragraph" w:customStyle="1" w:styleId="77-SciencePG-References-content-with-Formula">
    <w:name w:val="77-SciencePG-References-content-with-Formula"/>
    <w:basedOn w:val="34-SciencePG-References-content"/>
    <w:qFormat/>
    <w:rsid w:val="00A90CB3"/>
    <w:pPr>
      <w:numPr>
        <w:numId w:val="0"/>
      </w:numPr>
      <w:spacing w:line="240" w:lineRule="auto"/>
      <w:textAlignment w:val="center"/>
    </w:pPr>
  </w:style>
  <w:style w:type="paragraph" w:customStyle="1" w:styleId="78-SciencePG-Footnote-with-Formula">
    <w:name w:val="78-SciencePG-Footnote-with-Formula"/>
    <w:basedOn w:val="27-SciencePG-Formula"/>
    <w:qFormat/>
    <w:rsid w:val="00A90CB3"/>
    <w:pPr>
      <w:spacing w:before="0" w:after="0"/>
      <w:jc w:val="both"/>
    </w:pPr>
    <w:rPr>
      <w:sz w:val="15"/>
    </w:rPr>
  </w:style>
  <w:style w:type="character" w:customStyle="1" w:styleId="79-SciencePG-References-number">
    <w:name w:val="79-SciencePG-References-number"/>
    <w:basedOn w:val="DefaultParagraphFont"/>
    <w:uiPriority w:val="1"/>
    <w:qFormat/>
    <w:rsid w:val="00A90CB3"/>
    <w:rPr>
      <w:rFonts w:ascii="Times New Roman" w:hAnsi="Times New Roman" w:cs="Times New Roman"/>
      <w:color w:val="auto"/>
      <w:sz w:val="20"/>
    </w:rPr>
  </w:style>
  <w:style w:type="paragraph" w:customStyle="1" w:styleId="80-SciencePG-PaperType">
    <w:name w:val="80-SciencePG-PaperType"/>
    <w:basedOn w:val="02-SciencePG-Paper-title"/>
    <w:qFormat/>
    <w:rsid w:val="00A90CB3"/>
    <w:pPr>
      <w:spacing w:after="80" w:line="240" w:lineRule="atLeast"/>
    </w:pPr>
    <w:rPr>
      <w:color w:val="FFFFFF" w:themeColor="background1"/>
      <w:sz w:val="24"/>
      <w:szCs w:val="24"/>
    </w:rPr>
  </w:style>
  <w:style w:type="paragraph" w:customStyle="1" w:styleId="81-SciencePG--correspondingauthor">
    <w:name w:val="81-SciencePG-*-corresponding author"/>
    <w:basedOn w:val="07-SciencePG-Email-address-content"/>
    <w:qFormat/>
    <w:rsid w:val="00A90CB3"/>
    <w:pPr>
      <w:spacing w:before="40"/>
    </w:pPr>
  </w:style>
  <w:style w:type="paragraph" w:customStyle="1" w:styleId="82-SciencePG-date">
    <w:name w:val="82-SciencePG-date"/>
    <w:basedOn w:val="09-SciencePG-To-cite-this-article-content"/>
    <w:qFormat/>
    <w:rsid w:val="00A90CB3"/>
    <w:pPr>
      <w:spacing w:before="160"/>
    </w:pPr>
  </w:style>
  <w:style w:type="character" w:customStyle="1" w:styleId="83-SciencePG-data-bold">
    <w:name w:val="83-SciencePG-data-bold"/>
    <w:basedOn w:val="DefaultParagraphFont"/>
    <w:uiPriority w:val="1"/>
    <w:rsid w:val="00A90CB3"/>
    <w:rPr>
      <w:rFonts w:ascii="Times New Roman" w:hAnsi="Times New Roman" w:cs="Times New Roman"/>
      <w:b/>
      <w:sz w:val="18"/>
    </w:rPr>
  </w:style>
  <w:style w:type="table" w:customStyle="1" w:styleId="GridTable6Colorful-Accent51">
    <w:name w:val="Grid Table 6 Colorful - Accent 51"/>
    <w:basedOn w:val="TableNormal"/>
    <w:uiPriority w:val="51"/>
    <w:rsid w:val="00E01A1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rFonts w:cs="Times New Roman"/>
        <w:b/>
        <w:bCs/>
      </w:rPr>
      <w:tblPr/>
      <w:tcPr>
        <w:tcBorders>
          <w:bottom w:val="single" w:sz="12" w:space="0" w:color="92CDDC" w:themeColor="accent5" w:themeTint="99"/>
        </w:tcBorders>
      </w:tcPr>
    </w:tblStylePr>
    <w:tblStylePr w:type="lastRow">
      <w:rPr>
        <w:rFonts w:cs="Times New Roman"/>
        <w:b/>
        <w:bCs/>
      </w:rPr>
      <w:tblPr/>
      <w:tcPr>
        <w:tcBorders>
          <w:top w:val="double" w:sz="4" w:space="0" w:color="92CDDC"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paragraph" w:customStyle="1" w:styleId="ydp61a1d802msonormal">
    <w:name w:val="ydp61a1d802msonormal"/>
    <w:basedOn w:val="Normal"/>
    <w:rsid w:val="004D401B"/>
    <w:pPr>
      <w:spacing w:before="100" w:beforeAutospacing="1" w:after="100" w:afterAutospacing="1" w:line="240" w:lineRule="auto"/>
    </w:pPr>
    <w:rPr>
      <w:rFonts w:ascii="Times New Roman" w:hAnsi="Times New Roman"/>
      <w:sz w:val="24"/>
      <w:szCs w:val="24"/>
      <w:lang w:val="de-DE" w:eastAsia="de-DE"/>
    </w:rPr>
  </w:style>
  <w:style w:type="paragraph" w:customStyle="1" w:styleId="yiv5280049794p1">
    <w:name w:val="yiv5280049794p1"/>
    <w:basedOn w:val="Normal"/>
    <w:rsid w:val="00DC55D9"/>
    <w:pPr>
      <w:spacing w:before="100" w:beforeAutospacing="1" w:after="100" w:afterAutospacing="1" w:line="240" w:lineRule="auto"/>
    </w:pPr>
    <w:rPr>
      <w:rFonts w:ascii="Times New Roman" w:hAnsi="Times New Roman"/>
      <w:sz w:val="24"/>
      <w:szCs w:val="24"/>
      <w:lang w:val="fr-FR" w:eastAsia="fr-FR"/>
    </w:rPr>
  </w:style>
  <w:style w:type="character" w:customStyle="1" w:styleId="yiv5280049794s1">
    <w:name w:val="yiv5280049794s1"/>
    <w:basedOn w:val="DefaultParagraphFont"/>
    <w:rsid w:val="00DC55D9"/>
    <w:rPr>
      <w:rFonts w:cs="Times New Roman"/>
    </w:rPr>
  </w:style>
  <w:style w:type="character" w:customStyle="1" w:styleId="yiv5280049794s2">
    <w:name w:val="yiv5280049794s2"/>
    <w:basedOn w:val="DefaultParagraphFont"/>
    <w:rsid w:val="00DC55D9"/>
    <w:rPr>
      <w:rFonts w:cs="Times New Roman"/>
    </w:rPr>
  </w:style>
  <w:style w:type="paragraph" w:customStyle="1" w:styleId="yiv5280049794p2">
    <w:name w:val="yiv5280049794p2"/>
    <w:basedOn w:val="Normal"/>
    <w:rsid w:val="00DC55D9"/>
    <w:pPr>
      <w:spacing w:before="100" w:beforeAutospacing="1" w:after="100" w:afterAutospacing="1" w:line="240" w:lineRule="auto"/>
    </w:pPr>
    <w:rPr>
      <w:rFonts w:ascii="Times New Roman" w:hAnsi="Times New Roman"/>
      <w:sz w:val="24"/>
      <w:szCs w:val="24"/>
      <w:lang w:val="fr-FR" w:eastAsia="fr-FR"/>
    </w:rPr>
  </w:style>
  <w:style w:type="paragraph" w:customStyle="1" w:styleId="yiv5280049794p3">
    <w:name w:val="yiv5280049794p3"/>
    <w:basedOn w:val="Normal"/>
    <w:rsid w:val="00DC55D9"/>
    <w:pPr>
      <w:spacing w:before="100" w:beforeAutospacing="1" w:after="100" w:afterAutospacing="1" w:line="240" w:lineRule="auto"/>
    </w:pPr>
    <w:rPr>
      <w:rFonts w:ascii="Times New Roman" w:hAnsi="Times New Roman"/>
      <w:sz w:val="24"/>
      <w:szCs w:val="24"/>
      <w:lang w:val="fr-FR" w:eastAsia="fr-FR"/>
    </w:rPr>
  </w:style>
  <w:style w:type="table" w:customStyle="1" w:styleId="ListTable1Light-Accent41">
    <w:name w:val="List Table 1 Light - Accent 41"/>
    <w:basedOn w:val="TableNormal"/>
    <w:uiPriority w:val="46"/>
    <w:rsid w:val="00324C8B"/>
    <w:pPr>
      <w:spacing w:after="0" w:line="240" w:lineRule="auto"/>
    </w:pPr>
    <w:tblPr>
      <w:tblStyleRowBandSize w:val="1"/>
      <w:tblStyleColBandSize w:val="1"/>
    </w:tblPr>
    <w:tblStylePr w:type="firstRow">
      <w:rPr>
        <w:rFonts w:cs="Times New Roman"/>
        <w:b/>
        <w:bCs/>
      </w:rPr>
      <w:tblPr/>
      <w:tcPr>
        <w:tcBorders>
          <w:bottom w:val="single" w:sz="4" w:space="0" w:color="B2A1C7" w:themeColor="accent4" w:themeTint="99"/>
        </w:tcBorders>
      </w:tcPr>
    </w:tblStylePr>
    <w:tblStylePr w:type="lastRow">
      <w:rPr>
        <w:rFonts w:cs="Times New Roman"/>
        <w:b/>
        <w:bCs/>
      </w:rPr>
      <w:tblPr/>
      <w:tcPr>
        <w:tcBorders>
          <w:top w:val="single" w:sz="4" w:space="0" w:color="B2A1C7"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hemeFill="accent4" w:themeFillTint="33"/>
      </w:tcPr>
    </w:tblStylePr>
    <w:tblStylePr w:type="band1Horz">
      <w:rPr>
        <w:rFonts w:cs="Times New Roman"/>
      </w:rPr>
      <w:tblPr/>
      <w:tcPr>
        <w:shd w:val="clear" w:color="auto" w:fill="E5DFEC" w:themeFill="accent4" w:themeFillTint="33"/>
      </w:tcPr>
    </w:tblStylePr>
  </w:style>
  <w:style w:type="table" w:customStyle="1" w:styleId="GridTable6Colorful-Accent31">
    <w:name w:val="Grid Table 6 Colorful - Accent 31"/>
    <w:basedOn w:val="TableNormal"/>
    <w:uiPriority w:val="51"/>
    <w:rsid w:val="00324C8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rFonts w:cs="Times New Roman"/>
        <w:b/>
        <w:bCs/>
      </w:rPr>
      <w:tblPr/>
      <w:tcPr>
        <w:tcBorders>
          <w:bottom w:val="single" w:sz="12" w:space="0" w:color="C2D69B" w:themeColor="accent3" w:themeTint="99"/>
        </w:tcBorders>
      </w:tcPr>
    </w:tblStylePr>
    <w:tblStylePr w:type="lastRow">
      <w:rPr>
        <w:rFonts w:cs="Times New Roman"/>
        <w:b/>
        <w:bCs/>
      </w:rPr>
      <w:tblPr/>
      <w:tcPr>
        <w:tcBorders>
          <w:top w:val="double" w:sz="4" w:space="0" w:color="C2D69B"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style>
  <w:style w:type="table" w:customStyle="1" w:styleId="GridTable4-Accent31">
    <w:name w:val="Grid Table 4 - Accent 31"/>
    <w:basedOn w:val="TableNormal"/>
    <w:uiPriority w:val="49"/>
    <w:rsid w:val="00324C8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rFonts w:cs="Times New Roman"/>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rFonts w:cs="Times New Roman"/>
        <w:b/>
        <w:bCs/>
      </w:rPr>
      <w:tblPr/>
      <w:tcPr>
        <w:tcBorders>
          <w:top w:val="double" w:sz="4"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style>
  <w:style w:type="paragraph" w:customStyle="1" w:styleId="BodyText12">
    <w:name w:val="BodyText12"/>
    <w:link w:val="BodyText12Char"/>
    <w:qFormat/>
    <w:rsid w:val="00324C8B"/>
    <w:pPr>
      <w:spacing w:after="0" w:line="480" w:lineRule="auto"/>
      <w:jc w:val="both"/>
    </w:pPr>
    <w:rPr>
      <w:rFonts w:ascii="Times New Roman" w:hAnsi="Times New Roman"/>
      <w:szCs w:val="20"/>
    </w:rPr>
  </w:style>
  <w:style w:type="character" w:customStyle="1" w:styleId="BodyText12Char">
    <w:name w:val="BodyText12 Char"/>
    <w:link w:val="BodyText12"/>
    <w:locked/>
    <w:rsid w:val="00324C8B"/>
    <w:rPr>
      <w:rFonts w:ascii="Times New Roman" w:hAnsi="Times New Roman"/>
      <w:sz w:val="20"/>
    </w:rPr>
  </w:style>
  <w:style w:type="paragraph" w:customStyle="1" w:styleId="Heading21">
    <w:name w:val="Heading 21"/>
    <w:basedOn w:val="Normal"/>
    <w:next w:val="Normal"/>
    <w:uiPriority w:val="9"/>
    <w:semiHidden/>
    <w:unhideWhenUsed/>
    <w:qFormat/>
    <w:rsid w:val="00324C8B"/>
    <w:pPr>
      <w:keepNext/>
      <w:keepLines/>
      <w:spacing w:before="40" w:after="0" w:line="256" w:lineRule="auto"/>
      <w:outlineLvl w:val="1"/>
    </w:pPr>
    <w:rPr>
      <w:rFonts w:ascii="Calibri Light" w:hAnsi="Calibri Light"/>
      <w:color w:val="2F5496"/>
      <w:sz w:val="26"/>
      <w:szCs w:val="26"/>
      <w:lang w:val="en-GB"/>
    </w:rPr>
  </w:style>
  <w:style w:type="paragraph" w:customStyle="1" w:styleId="Pardfaut">
    <w:name w:val="Par défaut"/>
    <w:rsid w:val="00B519B4"/>
    <w:pPr>
      <w:pBdr>
        <w:top w:val="none" w:sz="96" w:space="31" w:color="FFFFFF" w:frame="1"/>
        <w:left w:val="none" w:sz="96" w:space="31" w:color="FFFFFF" w:frame="1"/>
        <w:bottom w:val="none" w:sz="96" w:space="31" w:color="FFFFFF" w:frame="1"/>
        <w:right w:val="none" w:sz="96" w:space="31" w:color="FFFFFF" w:frame="1"/>
      </w:pBdr>
      <w:spacing w:after="80" w:line="288" w:lineRule="auto"/>
    </w:pPr>
    <w:rPr>
      <w:rFonts w:ascii="Baskerville" w:eastAsia="Arial Unicode MS" w:hAnsi="Baskerville" w:cs="Arial Unicode MS"/>
      <w:color w:val="444444"/>
      <w:sz w:val="24"/>
      <w:szCs w:val="24"/>
      <w:lang w:val="fr-FR" w:eastAsia="fr-FR"/>
    </w:rPr>
  </w:style>
  <w:style w:type="paragraph" w:customStyle="1" w:styleId="Corps">
    <w:name w:val="Corps"/>
    <w:rsid w:val="00B519B4"/>
    <w:pPr>
      <w:pBdr>
        <w:top w:val="none" w:sz="96" w:space="31" w:color="FFFFFF" w:frame="1"/>
        <w:left w:val="none" w:sz="96" w:space="31" w:color="FFFFFF" w:frame="1"/>
        <w:bottom w:val="none" w:sz="96" w:space="31" w:color="FFFFFF" w:frame="1"/>
        <w:right w:val="none" w:sz="96" w:space="31" w:color="FFFFFF" w:frame="1"/>
      </w:pBdr>
      <w:spacing w:after="0" w:line="360" w:lineRule="auto"/>
      <w:ind w:firstLine="540"/>
    </w:pPr>
    <w:rPr>
      <w:rFonts w:ascii="Baskerville" w:eastAsia="Arial Unicode MS" w:hAnsi="Baskerville" w:cs="Arial Unicode MS"/>
      <w:color w:val="000000"/>
      <w:sz w:val="24"/>
      <w:szCs w:val="24"/>
      <w:lang w:val="fr-FR" w:eastAsia="fr-FR"/>
    </w:rPr>
  </w:style>
  <w:style w:type="table" w:customStyle="1" w:styleId="GridTable2-Accent11">
    <w:name w:val="Grid Table 2 - Accent 11"/>
    <w:basedOn w:val="TableNormal"/>
    <w:uiPriority w:val="47"/>
    <w:rsid w:val="00AF0F7A"/>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rFonts w:cs="Times New Roman"/>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customStyle="1" w:styleId="GridTable2-Accent51">
    <w:name w:val="Grid Table 2 - Accent 51"/>
    <w:basedOn w:val="TableNormal"/>
    <w:uiPriority w:val="47"/>
    <w:rsid w:val="00AF0F7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rFonts w:cs="Times New Roman"/>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customStyle="1" w:styleId="ListTable4-Accent51">
    <w:name w:val="List Table 4 - Accent 51"/>
    <w:basedOn w:val="TableNormal"/>
    <w:uiPriority w:val="49"/>
    <w:rsid w:val="00AF0F7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rFonts w:cs="Times New Roman"/>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rFonts w:cs="Times New Roman"/>
        <w:b/>
        <w:bCs/>
      </w:rPr>
      <w:tblPr/>
      <w:tcPr>
        <w:tcBorders>
          <w:top w:val="double" w:sz="4" w:space="0" w:color="92CDDC"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customStyle="1" w:styleId="ListTable2-Accent51">
    <w:name w:val="List Table 2 - Accent 51"/>
    <w:basedOn w:val="TableNormal"/>
    <w:uiPriority w:val="47"/>
    <w:rsid w:val="00AF0F7A"/>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paragraph" w:customStyle="1" w:styleId="Bibliographie2">
    <w:name w:val="Bibliographie2"/>
    <w:basedOn w:val="Normal"/>
    <w:link w:val="BibliographyCar1"/>
    <w:rsid w:val="00091718"/>
    <w:pPr>
      <w:tabs>
        <w:tab w:val="left" w:pos="380"/>
      </w:tabs>
      <w:spacing w:after="240" w:line="240" w:lineRule="auto"/>
      <w:ind w:left="384" w:hanging="384"/>
    </w:pPr>
    <w:rPr>
      <w:rFonts w:ascii="Optima" w:hAnsi="Optima"/>
      <w:sz w:val="16"/>
      <w:szCs w:val="16"/>
      <w:lang w:val="fr-MA" w:eastAsia="fr-FR"/>
    </w:rPr>
  </w:style>
  <w:style w:type="character" w:customStyle="1" w:styleId="BibliographyCar1">
    <w:name w:val="Bibliography Car1"/>
    <w:basedOn w:val="DefaultParagraphFont"/>
    <w:link w:val="Bibliographie2"/>
    <w:locked/>
    <w:rsid w:val="00091718"/>
    <w:rPr>
      <w:rFonts w:ascii="Optima" w:hAnsi="Optima" w:cs="Times New Roman"/>
      <w:sz w:val="16"/>
      <w:szCs w:val="16"/>
      <w:lang w:val="fr-MA" w:eastAsia="fr-FR"/>
    </w:rPr>
  </w:style>
  <w:style w:type="paragraph" w:customStyle="1" w:styleId="tablolar">
    <w:name w:val="tablolar"/>
    <w:basedOn w:val="Normal"/>
    <w:next w:val="Normal"/>
    <w:qFormat/>
    <w:rsid w:val="00FB3F1B"/>
    <w:pPr>
      <w:spacing w:after="0" w:line="360" w:lineRule="auto"/>
      <w:jc w:val="both"/>
    </w:pPr>
    <w:rPr>
      <w:rFonts w:ascii="Times New Roman" w:hAnsi="Times New Roman"/>
      <w:sz w:val="20"/>
      <w:szCs w:val="24"/>
      <w:lang w:val="tr-TR"/>
    </w:rPr>
  </w:style>
  <w:style w:type="paragraph" w:customStyle="1" w:styleId="ekiller">
    <w:name w:val="şekiller"/>
    <w:basedOn w:val="Normal"/>
    <w:next w:val="Normal"/>
    <w:qFormat/>
    <w:rsid w:val="00FB3F1B"/>
    <w:pPr>
      <w:spacing w:after="0" w:line="360" w:lineRule="auto"/>
      <w:jc w:val="both"/>
    </w:pPr>
    <w:rPr>
      <w:rFonts w:ascii="Times New Roman" w:hAnsi="Times New Roman"/>
      <w:sz w:val="20"/>
      <w:szCs w:val="24"/>
      <w:lang w:val="tr-TR"/>
    </w:rPr>
  </w:style>
  <w:style w:type="paragraph" w:customStyle="1" w:styleId="root-block-node">
    <w:name w:val="root-block-node"/>
    <w:basedOn w:val="Normal"/>
    <w:rsid w:val="00016B64"/>
    <w:pPr>
      <w:spacing w:before="100" w:beforeAutospacing="1" w:after="100" w:afterAutospacing="1" w:line="240" w:lineRule="auto"/>
    </w:pPr>
    <w:rPr>
      <w:rFonts w:ascii="Times New Roman" w:hAnsi="Times New Roman"/>
      <w:sz w:val="24"/>
      <w:szCs w:val="24"/>
      <w:lang w:val="en-GB" w:eastAsia="en-GB"/>
    </w:rPr>
  </w:style>
  <w:style w:type="character" w:customStyle="1" w:styleId="red-underline">
    <w:name w:val="red-underline"/>
    <w:basedOn w:val="DefaultParagraphFont"/>
    <w:rsid w:val="00016B64"/>
    <w:rPr>
      <w:rFonts w:cs="Times New Roman"/>
    </w:rPr>
  </w:style>
  <w:style w:type="numbering" w:customStyle="1" w:styleId="Style21">
    <w:name w:val="Style21"/>
    <w:pPr>
      <w:numPr>
        <w:numId w:val="12"/>
      </w:numPr>
    </w:pPr>
  </w:style>
  <w:style w:type="numbering" w:customStyle="1" w:styleId="ImportedStyle1">
    <w:name w:val="Imported Style 1"/>
    <w:pPr>
      <w:numPr>
        <w:numId w:val="34"/>
      </w:numPr>
    </w:pPr>
  </w:style>
  <w:style w:type="numbering" w:customStyle="1" w:styleId="Style7">
    <w:name w:val="Style7"/>
    <w:pPr>
      <w:numPr>
        <w:numId w:val="7"/>
      </w:numPr>
    </w:pPr>
  </w:style>
  <w:style w:type="numbering" w:customStyle="1" w:styleId="Style5">
    <w:name w:val="Style5"/>
    <w:pPr>
      <w:numPr>
        <w:numId w:val="3"/>
      </w:numPr>
    </w:pPr>
  </w:style>
  <w:style w:type="numbering" w:customStyle="1" w:styleId="Style17">
    <w:name w:val="Style17"/>
    <w:pPr>
      <w:numPr>
        <w:numId w:val="9"/>
      </w:numPr>
    </w:pPr>
  </w:style>
  <w:style w:type="numbering" w:customStyle="1" w:styleId="Style4">
    <w:name w:val="Style4"/>
    <w:pPr>
      <w:numPr>
        <w:numId w:val="6"/>
      </w:numPr>
    </w:pPr>
  </w:style>
  <w:style w:type="numbering" w:customStyle="1" w:styleId="Style8">
    <w:name w:val="Style8"/>
    <w:pPr>
      <w:numPr>
        <w:numId w:val="4"/>
      </w:numPr>
    </w:pPr>
  </w:style>
  <w:style w:type="numbering" w:customStyle="1" w:styleId="Style3">
    <w:name w:val="Style3"/>
    <w:pPr>
      <w:numPr>
        <w:numId w:val="2"/>
      </w:numPr>
    </w:pPr>
  </w:style>
  <w:style w:type="numbering" w:customStyle="1" w:styleId="Style20">
    <w:name w:val="Style20"/>
    <w:pPr>
      <w:numPr>
        <w:numId w:val="11"/>
      </w:numPr>
    </w:pPr>
  </w:style>
  <w:style w:type="numbering" w:customStyle="1" w:styleId="Style13">
    <w:name w:val="Style13"/>
    <w:pPr>
      <w:numPr>
        <w:numId w:val="8"/>
      </w:numPr>
    </w:pPr>
  </w:style>
  <w:style w:type="numbering" w:customStyle="1" w:styleId="Style27">
    <w:name w:val="Style27"/>
    <w:pPr>
      <w:numPr>
        <w:numId w:val="14"/>
      </w:numPr>
    </w:pPr>
  </w:style>
  <w:style w:type="numbering" w:customStyle="1" w:styleId="Style180">
    <w:name w:val="Style18"/>
    <w:pPr>
      <w:numPr>
        <w:numId w:val="10"/>
      </w:numPr>
    </w:pPr>
  </w:style>
  <w:style w:type="numbering" w:customStyle="1" w:styleId="Style26">
    <w:name w:val="Style26"/>
    <w:pPr>
      <w:numPr>
        <w:numId w:val="13"/>
      </w:numPr>
    </w:pPr>
  </w:style>
  <w:style w:type="numbering" w:customStyle="1" w:styleId="Style90">
    <w:name w:val="Style9"/>
    <w:pPr>
      <w:numPr>
        <w:numId w:val="5"/>
      </w:numPr>
    </w:pPr>
  </w:style>
  <w:style w:type="character" w:customStyle="1" w:styleId="blue-underline">
    <w:name w:val="blue-underline"/>
    <w:basedOn w:val="DefaultParagraphFont"/>
    <w:rsid w:val="000C4943"/>
  </w:style>
  <w:style w:type="character" w:customStyle="1" w:styleId="blue-complex-underline">
    <w:name w:val="blue-complex-underline"/>
    <w:basedOn w:val="DefaultParagraphFont"/>
    <w:rsid w:val="000C4943"/>
  </w:style>
  <w:style w:type="table" w:customStyle="1" w:styleId="ListTable5Dark-Accent11">
    <w:name w:val="List Table 5 Dark - Accent 11"/>
    <w:basedOn w:val="TableNormal"/>
    <w:uiPriority w:val="50"/>
    <w:rsid w:val="003616C9"/>
    <w:pPr>
      <w:spacing w:after="0" w:line="240" w:lineRule="auto"/>
    </w:pPr>
    <w:rPr>
      <w:rFonts w:eastAsiaTheme="minorHAnsi" w:cstheme="minorBidi"/>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a9">
    <w:name w:val="Pa9"/>
    <w:basedOn w:val="Default"/>
    <w:next w:val="Default"/>
    <w:uiPriority w:val="99"/>
    <w:rsid w:val="0042749B"/>
    <w:pPr>
      <w:spacing w:line="281" w:lineRule="atLeast"/>
    </w:pPr>
    <w:rPr>
      <w:rFonts w:ascii="ITC Franklin Gothic Std Book" w:eastAsiaTheme="minorHAnsi" w:hAnsi="ITC Franklin Gothic Std Book" w:cstheme="minorBidi"/>
      <w:color w:val="auto"/>
    </w:rPr>
  </w:style>
  <w:style w:type="character" w:customStyle="1" w:styleId="A14">
    <w:name w:val="A14"/>
    <w:uiPriority w:val="99"/>
    <w:rsid w:val="0042749B"/>
    <w:rPr>
      <w:rFonts w:cs="ITC Franklin Gothic Std Book"/>
      <w:color w:val="000000"/>
    </w:rPr>
  </w:style>
  <w:style w:type="paragraph" w:customStyle="1" w:styleId="Pa13">
    <w:name w:val="Pa13"/>
    <w:basedOn w:val="Normal"/>
    <w:next w:val="Normal"/>
    <w:uiPriority w:val="99"/>
    <w:rsid w:val="0042749B"/>
    <w:pPr>
      <w:autoSpaceDE w:val="0"/>
      <w:autoSpaceDN w:val="0"/>
      <w:adjustRightInd w:val="0"/>
      <w:spacing w:after="0" w:line="176" w:lineRule="atLeast"/>
    </w:pPr>
    <w:rPr>
      <w:rFonts w:ascii="Bembo Std" w:eastAsiaTheme="minorHAnsi" w:hAnsi="Bembo Std" w:cstheme="minorBidi"/>
      <w:sz w:val="24"/>
      <w:szCs w:val="24"/>
    </w:rPr>
  </w:style>
  <w:style w:type="paragraph" w:customStyle="1" w:styleId="Normal2">
    <w:name w:val="Normal2"/>
    <w:rsid w:val="008040F4"/>
    <w:pPr>
      <w:spacing w:after="0"/>
    </w:pPr>
    <w:rPr>
      <w:rFonts w:ascii="Arial" w:eastAsia="Arial" w:hAnsi="Arial" w:cs="Arial"/>
    </w:rPr>
  </w:style>
  <w:style w:type="table" w:customStyle="1" w:styleId="GridTable1Light-Accent510">
    <w:name w:val="Grid Table 1 Light - Accent 51"/>
    <w:basedOn w:val="TableNormal"/>
    <w:uiPriority w:val="46"/>
    <w:rsid w:val="008040F4"/>
    <w:pPr>
      <w:spacing w:after="0" w:line="240" w:lineRule="auto"/>
    </w:pPr>
    <w:rPr>
      <w:rFonts w:eastAsiaTheme="minorHAnsi" w:cstheme="minorBid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q4iawc">
    <w:name w:val="q4iawc"/>
    <w:basedOn w:val="DefaultParagraphFont"/>
    <w:rsid w:val="00364E48"/>
  </w:style>
  <w:style w:type="character" w:customStyle="1" w:styleId="s1">
    <w:name w:val="s1"/>
    <w:basedOn w:val="DefaultParagraphFont"/>
    <w:rsid w:val="001C69BC"/>
    <w:rPr>
      <w:rFonts w:ascii="Helvetica" w:hAnsi="Helvetica" w:hint="default"/>
      <w:b w:val="0"/>
      <w:bCs w:val="0"/>
      <w:i w:val="0"/>
      <w:iCs w:val="0"/>
      <w:sz w:val="18"/>
      <w:szCs w:val="18"/>
    </w:rPr>
  </w:style>
  <w:style w:type="character" w:customStyle="1" w:styleId="fal6plv">
    <w:name w:val="fal6plv"/>
    <w:basedOn w:val="DefaultParagraphFont"/>
    <w:rsid w:val="001C69BC"/>
  </w:style>
  <w:style w:type="paragraph" w:customStyle="1" w:styleId="CharCharCharCharCharCharCharCharCharCharCharCharCharCharChar">
    <w:name w:val="Char Char Char Char Char Char Char Char Char Char Char Char Char Char Char"/>
    <w:basedOn w:val="Normal"/>
    <w:rsid w:val="002C5A33"/>
    <w:pPr>
      <w:spacing w:after="160" w:line="240" w:lineRule="exact"/>
    </w:pPr>
    <w:rPr>
      <w:rFonts w:ascii="Verdana" w:eastAsia="SimSun" w:hAnsi="Verdana" w:cs="Verdana"/>
      <w:sz w:val="20"/>
      <w:szCs w:val="20"/>
    </w:rPr>
  </w:style>
  <w:style w:type="paragraph" w:customStyle="1" w:styleId="CharCharCharCharCharCharCharCharChar">
    <w:name w:val="Char Char Char Char Char Char Char Char Char"/>
    <w:basedOn w:val="Normal"/>
    <w:rsid w:val="002C5A33"/>
    <w:pPr>
      <w:spacing w:after="160" w:line="240" w:lineRule="exact"/>
    </w:pPr>
    <w:rPr>
      <w:rFonts w:ascii="Verdana" w:eastAsia="Times New Roman" w:hAnsi="Verdana" w:cs="Angsana New"/>
      <w:sz w:val="20"/>
      <w:szCs w:val="20"/>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2C5A33"/>
    <w:pPr>
      <w:spacing w:after="160" w:line="240" w:lineRule="exact"/>
    </w:pPr>
    <w:rPr>
      <w:rFonts w:ascii="Verdana" w:eastAsia="Times New Roman" w:hAnsi="Verdana" w:cs="Verdana"/>
      <w:sz w:val="20"/>
      <w:szCs w:val="20"/>
    </w:rPr>
  </w:style>
  <w:style w:type="character" w:customStyle="1" w:styleId="TitleChar1">
    <w:name w:val="Title Char1"/>
    <w:basedOn w:val="DefaultParagraphFont"/>
    <w:rsid w:val="002C5A33"/>
    <w:rPr>
      <w:rFonts w:asciiTheme="majorHAnsi" w:eastAsiaTheme="majorEastAsia" w:hAnsiTheme="majorHAnsi" w:cstheme="majorBidi" w:hint="default"/>
      <w:spacing w:val="-10"/>
      <w:kern w:val="28"/>
      <w:sz w:val="56"/>
      <w:szCs w:val="71"/>
      <w:lang w:bidi="bn-BD"/>
    </w:rPr>
  </w:style>
  <w:style w:type="character" w:customStyle="1" w:styleId="symbol0">
    <w:name w:val="symbol"/>
    <w:basedOn w:val="DefaultParagraphFont"/>
    <w:rsid w:val="002C5A33"/>
  </w:style>
  <w:style w:type="character" w:customStyle="1" w:styleId="textChar0">
    <w:name w:val="text Char"/>
    <w:basedOn w:val="DefaultParagraphFont"/>
    <w:rsid w:val="00C56934"/>
    <w:rPr>
      <w:rFonts w:ascii="Arial" w:hAnsi="Arial" w:cs="Times New Roman"/>
      <w:spacing w:val="30"/>
      <w:sz w:val="24"/>
      <w:szCs w:val="24"/>
    </w:rPr>
  </w:style>
  <w:style w:type="paragraph" w:customStyle="1" w:styleId="Rim">
    <w:name w:val="Rim"/>
    <w:basedOn w:val="Normal"/>
    <w:link w:val="RimChar"/>
    <w:autoRedefine/>
    <w:qFormat/>
    <w:rsid w:val="00C56934"/>
    <w:pPr>
      <w:spacing w:before="120" w:after="280" w:line="240" w:lineRule="auto"/>
    </w:pPr>
    <w:rPr>
      <w:rFonts w:ascii="Comic Sans MS" w:eastAsiaTheme="minorHAnsi" w:hAnsi="Comic Sans MS" w:cstheme="minorBidi"/>
      <w:b/>
      <w:i/>
      <w:color w:val="FF0000"/>
      <w:sz w:val="28"/>
      <w:u w:val="single"/>
      <w14:glow w14:rad="139700">
        <w14:srgbClr w14:val="C00000">
          <w14:alpha w14:val="60000"/>
        </w14:srgbClr>
      </w14:glow>
    </w:rPr>
  </w:style>
  <w:style w:type="character" w:customStyle="1" w:styleId="RimChar">
    <w:name w:val="Rim Char"/>
    <w:basedOn w:val="DefaultParagraphFont"/>
    <w:link w:val="Rim"/>
    <w:rsid w:val="00C56934"/>
    <w:rPr>
      <w:rFonts w:ascii="Comic Sans MS" w:eastAsiaTheme="minorHAnsi" w:hAnsi="Comic Sans MS" w:cstheme="minorBidi"/>
      <w:b/>
      <w:i/>
      <w:color w:val="FF0000"/>
      <w:sz w:val="28"/>
      <w:u w:val="single"/>
      <w14:glow w14:rad="139700">
        <w14:srgbClr w14:val="C00000">
          <w14:alpha w14:val="60000"/>
        </w14:srgbClr>
      </w14:glow>
    </w:rPr>
  </w:style>
  <w:style w:type="table" w:customStyle="1" w:styleId="TableGridPHPDOCX">
    <w:name w:val="Table Grid PHPDOCX"/>
    <w:uiPriority w:val="59"/>
    <w:rsid w:val="001A475C"/>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11">
    <w:name w:val="Titre 11"/>
    <w:basedOn w:val="Normal"/>
    <w:uiPriority w:val="1"/>
    <w:qFormat/>
    <w:rsid w:val="0024700F"/>
    <w:pPr>
      <w:widowControl w:val="0"/>
      <w:autoSpaceDE w:val="0"/>
      <w:autoSpaceDN w:val="0"/>
      <w:spacing w:after="0" w:line="240" w:lineRule="auto"/>
      <w:ind w:left="196"/>
      <w:outlineLvl w:val="1"/>
    </w:pPr>
    <w:rPr>
      <w:rFonts w:ascii="Times New Roman" w:eastAsia="Times New Roman" w:hAnsi="Times New Roman"/>
      <w:b/>
      <w:bCs/>
      <w:sz w:val="24"/>
      <w:szCs w:val="24"/>
    </w:rPr>
  </w:style>
  <w:style w:type="character" w:customStyle="1" w:styleId="identifier">
    <w:name w:val="identifier"/>
    <w:basedOn w:val="DefaultParagraphFont"/>
    <w:rsid w:val="00A851E0"/>
  </w:style>
  <w:style w:type="character" w:customStyle="1" w:styleId="id-label">
    <w:name w:val="id-label"/>
    <w:basedOn w:val="DefaultParagraphFont"/>
    <w:rsid w:val="00A851E0"/>
  </w:style>
  <w:style w:type="character" w:customStyle="1" w:styleId="doilink">
    <w:name w:val="doi_link"/>
    <w:basedOn w:val="DefaultParagraphFont"/>
    <w:rsid w:val="00A851E0"/>
  </w:style>
  <w:style w:type="character" w:customStyle="1" w:styleId="highwire-cite-metadata-doi">
    <w:name w:val="highwire-cite-metadata-doi"/>
    <w:basedOn w:val="DefaultParagraphFont"/>
    <w:rsid w:val="00A023DF"/>
  </w:style>
  <w:style w:type="character" w:customStyle="1" w:styleId="label">
    <w:name w:val="label"/>
    <w:basedOn w:val="DefaultParagraphFont"/>
    <w:rsid w:val="00A023DF"/>
  </w:style>
  <w:style w:type="character" w:customStyle="1" w:styleId="author-sup-separator">
    <w:name w:val="author-sup-separator"/>
    <w:basedOn w:val="DefaultParagraphFont"/>
    <w:rsid w:val="00A023DF"/>
  </w:style>
  <w:style w:type="character" w:customStyle="1" w:styleId="comma">
    <w:name w:val="comma"/>
    <w:basedOn w:val="DefaultParagraphFont"/>
    <w:rsid w:val="00A023DF"/>
  </w:style>
  <w:style w:type="character" w:customStyle="1" w:styleId="period">
    <w:name w:val="period"/>
    <w:basedOn w:val="DefaultParagraphFont"/>
    <w:rsid w:val="00A023DF"/>
  </w:style>
  <w:style w:type="character" w:customStyle="1" w:styleId="citation-doi">
    <w:name w:val="citation-doi"/>
    <w:basedOn w:val="DefaultParagraphFont"/>
    <w:rsid w:val="00A023DF"/>
  </w:style>
  <w:style w:type="character" w:customStyle="1" w:styleId="secondary-date">
    <w:name w:val="secondary-date"/>
    <w:basedOn w:val="DefaultParagraphFont"/>
    <w:rsid w:val="00A023DF"/>
  </w:style>
  <w:style w:type="character" w:customStyle="1" w:styleId="UnresolvedMention3">
    <w:name w:val="Unresolved Mention3"/>
    <w:basedOn w:val="DefaultParagraphFont"/>
    <w:uiPriority w:val="99"/>
    <w:semiHidden/>
    <w:unhideWhenUsed/>
    <w:rsid w:val="00A0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10128">
      <w:marLeft w:val="0"/>
      <w:marRight w:val="0"/>
      <w:marTop w:val="0"/>
      <w:marBottom w:val="0"/>
      <w:divBdr>
        <w:top w:val="none" w:sz="0" w:space="0" w:color="auto"/>
        <w:left w:val="none" w:sz="0" w:space="0" w:color="auto"/>
        <w:bottom w:val="none" w:sz="0" w:space="0" w:color="auto"/>
        <w:right w:val="none" w:sz="0" w:space="0" w:color="auto"/>
      </w:divBdr>
    </w:div>
    <w:div w:id="872110129">
      <w:marLeft w:val="0"/>
      <w:marRight w:val="0"/>
      <w:marTop w:val="0"/>
      <w:marBottom w:val="0"/>
      <w:divBdr>
        <w:top w:val="none" w:sz="0" w:space="0" w:color="auto"/>
        <w:left w:val="none" w:sz="0" w:space="0" w:color="auto"/>
        <w:bottom w:val="none" w:sz="0" w:space="0" w:color="auto"/>
        <w:right w:val="none" w:sz="0" w:space="0" w:color="auto"/>
      </w:divBdr>
    </w:div>
    <w:div w:id="872110130">
      <w:marLeft w:val="0"/>
      <w:marRight w:val="0"/>
      <w:marTop w:val="0"/>
      <w:marBottom w:val="0"/>
      <w:divBdr>
        <w:top w:val="none" w:sz="0" w:space="0" w:color="auto"/>
        <w:left w:val="none" w:sz="0" w:space="0" w:color="auto"/>
        <w:bottom w:val="none" w:sz="0" w:space="0" w:color="auto"/>
        <w:right w:val="none" w:sz="0" w:space="0" w:color="auto"/>
      </w:divBdr>
    </w:div>
    <w:div w:id="872110132">
      <w:marLeft w:val="0"/>
      <w:marRight w:val="0"/>
      <w:marTop w:val="0"/>
      <w:marBottom w:val="0"/>
      <w:divBdr>
        <w:top w:val="none" w:sz="0" w:space="0" w:color="auto"/>
        <w:left w:val="none" w:sz="0" w:space="0" w:color="auto"/>
        <w:bottom w:val="none" w:sz="0" w:space="0" w:color="auto"/>
        <w:right w:val="none" w:sz="0" w:space="0" w:color="auto"/>
      </w:divBdr>
    </w:div>
    <w:div w:id="872110133">
      <w:marLeft w:val="0"/>
      <w:marRight w:val="0"/>
      <w:marTop w:val="0"/>
      <w:marBottom w:val="0"/>
      <w:divBdr>
        <w:top w:val="none" w:sz="0" w:space="0" w:color="auto"/>
        <w:left w:val="none" w:sz="0" w:space="0" w:color="auto"/>
        <w:bottom w:val="none" w:sz="0" w:space="0" w:color="auto"/>
        <w:right w:val="none" w:sz="0" w:space="0" w:color="auto"/>
      </w:divBdr>
    </w:div>
    <w:div w:id="872110134">
      <w:marLeft w:val="0"/>
      <w:marRight w:val="0"/>
      <w:marTop w:val="0"/>
      <w:marBottom w:val="0"/>
      <w:divBdr>
        <w:top w:val="none" w:sz="0" w:space="0" w:color="auto"/>
        <w:left w:val="none" w:sz="0" w:space="0" w:color="auto"/>
        <w:bottom w:val="none" w:sz="0" w:space="0" w:color="auto"/>
        <w:right w:val="none" w:sz="0" w:space="0" w:color="auto"/>
      </w:divBdr>
    </w:div>
    <w:div w:id="872110135">
      <w:marLeft w:val="0"/>
      <w:marRight w:val="0"/>
      <w:marTop w:val="0"/>
      <w:marBottom w:val="0"/>
      <w:divBdr>
        <w:top w:val="none" w:sz="0" w:space="0" w:color="auto"/>
        <w:left w:val="none" w:sz="0" w:space="0" w:color="auto"/>
        <w:bottom w:val="none" w:sz="0" w:space="0" w:color="auto"/>
        <w:right w:val="none" w:sz="0" w:space="0" w:color="auto"/>
      </w:divBdr>
    </w:div>
    <w:div w:id="872110136">
      <w:marLeft w:val="0"/>
      <w:marRight w:val="0"/>
      <w:marTop w:val="0"/>
      <w:marBottom w:val="0"/>
      <w:divBdr>
        <w:top w:val="none" w:sz="0" w:space="0" w:color="auto"/>
        <w:left w:val="none" w:sz="0" w:space="0" w:color="auto"/>
        <w:bottom w:val="none" w:sz="0" w:space="0" w:color="auto"/>
        <w:right w:val="none" w:sz="0" w:space="0" w:color="auto"/>
      </w:divBdr>
    </w:div>
    <w:div w:id="872110137">
      <w:marLeft w:val="0"/>
      <w:marRight w:val="0"/>
      <w:marTop w:val="0"/>
      <w:marBottom w:val="0"/>
      <w:divBdr>
        <w:top w:val="none" w:sz="0" w:space="0" w:color="auto"/>
        <w:left w:val="none" w:sz="0" w:space="0" w:color="auto"/>
        <w:bottom w:val="none" w:sz="0" w:space="0" w:color="auto"/>
        <w:right w:val="none" w:sz="0" w:space="0" w:color="auto"/>
      </w:divBdr>
    </w:div>
    <w:div w:id="872110138">
      <w:marLeft w:val="0"/>
      <w:marRight w:val="0"/>
      <w:marTop w:val="0"/>
      <w:marBottom w:val="0"/>
      <w:divBdr>
        <w:top w:val="none" w:sz="0" w:space="0" w:color="auto"/>
        <w:left w:val="none" w:sz="0" w:space="0" w:color="auto"/>
        <w:bottom w:val="none" w:sz="0" w:space="0" w:color="auto"/>
        <w:right w:val="none" w:sz="0" w:space="0" w:color="auto"/>
      </w:divBdr>
      <w:divsChild>
        <w:div w:id="872110385">
          <w:marLeft w:val="0"/>
          <w:marRight w:val="0"/>
          <w:marTop w:val="0"/>
          <w:marBottom w:val="0"/>
          <w:divBdr>
            <w:top w:val="none" w:sz="0" w:space="0" w:color="auto"/>
            <w:left w:val="none" w:sz="0" w:space="0" w:color="auto"/>
            <w:bottom w:val="none" w:sz="0" w:space="0" w:color="auto"/>
            <w:right w:val="none" w:sz="0" w:space="0" w:color="auto"/>
          </w:divBdr>
        </w:div>
      </w:divsChild>
    </w:div>
    <w:div w:id="872110141">
      <w:marLeft w:val="0"/>
      <w:marRight w:val="0"/>
      <w:marTop w:val="0"/>
      <w:marBottom w:val="0"/>
      <w:divBdr>
        <w:top w:val="none" w:sz="0" w:space="0" w:color="auto"/>
        <w:left w:val="none" w:sz="0" w:space="0" w:color="auto"/>
        <w:bottom w:val="none" w:sz="0" w:space="0" w:color="auto"/>
        <w:right w:val="none" w:sz="0" w:space="0" w:color="auto"/>
      </w:divBdr>
    </w:div>
    <w:div w:id="872110142">
      <w:marLeft w:val="0"/>
      <w:marRight w:val="0"/>
      <w:marTop w:val="0"/>
      <w:marBottom w:val="0"/>
      <w:divBdr>
        <w:top w:val="none" w:sz="0" w:space="0" w:color="auto"/>
        <w:left w:val="none" w:sz="0" w:space="0" w:color="auto"/>
        <w:bottom w:val="none" w:sz="0" w:space="0" w:color="auto"/>
        <w:right w:val="none" w:sz="0" w:space="0" w:color="auto"/>
      </w:divBdr>
    </w:div>
    <w:div w:id="872110143">
      <w:marLeft w:val="0"/>
      <w:marRight w:val="0"/>
      <w:marTop w:val="0"/>
      <w:marBottom w:val="0"/>
      <w:divBdr>
        <w:top w:val="none" w:sz="0" w:space="0" w:color="auto"/>
        <w:left w:val="none" w:sz="0" w:space="0" w:color="auto"/>
        <w:bottom w:val="none" w:sz="0" w:space="0" w:color="auto"/>
        <w:right w:val="none" w:sz="0" w:space="0" w:color="auto"/>
      </w:divBdr>
    </w:div>
    <w:div w:id="872110144">
      <w:marLeft w:val="0"/>
      <w:marRight w:val="0"/>
      <w:marTop w:val="0"/>
      <w:marBottom w:val="0"/>
      <w:divBdr>
        <w:top w:val="none" w:sz="0" w:space="0" w:color="auto"/>
        <w:left w:val="none" w:sz="0" w:space="0" w:color="auto"/>
        <w:bottom w:val="none" w:sz="0" w:space="0" w:color="auto"/>
        <w:right w:val="none" w:sz="0" w:space="0" w:color="auto"/>
      </w:divBdr>
      <w:divsChild>
        <w:div w:id="872110248">
          <w:marLeft w:val="0"/>
          <w:marRight w:val="0"/>
          <w:marTop w:val="0"/>
          <w:marBottom w:val="0"/>
          <w:divBdr>
            <w:top w:val="none" w:sz="0" w:space="0" w:color="auto"/>
            <w:left w:val="none" w:sz="0" w:space="0" w:color="auto"/>
            <w:bottom w:val="none" w:sz="0" w:space="0" w:color="auto"/>
            <w:right w:val="none" w:sz="0" w:space="0" w:color="auto"/>
          </w:divBdr>
          <w:divsChild>
            <w:div w:id="872110281">
              <w:marLeft w:val="0"/>
              <w:marRight w:val="0"/>
              <w:marTop w:val="0"/>
              <w:marBottom w:val="0"/>
              <w:divBdr>
                <w:top w:val="none" w:sz="0" w:space="0" w:color="auto"/>
                <w:left w:val="none" w:sz="0" w:space="0" w:color="auto"/>
                <w:bottom w:val="none" w:sz="0" w:space="0" w:color="auto"/>
                <w:right w:val="none" w:sz="0" w:space="0" w:color="auto"/>
              </w:divBdr>
              <w:divsChild>
                <w:div w:id="872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0327">
          <w:marLeft w:val="0"/>
          <w:marRight w:val="0"/>
          <w:marTop w:val="0"/>
          <w:marBottom w:val="0"/>
          <w:divBdr>
            <w:top w:val="none" w:sz="0" w:space="0" w:color="auto"/>
            <w:left w:val="none" w:sz="0" w:space="0" w:color="auto"/>
            <w:bottom w:val="none" w:sz="0" w:space="0" w:color="auto"/>
            <w:right w:val="none" w:sz="0" w:space="0" w:color="auto"/>
          </w:divBdr>
          <w:divsChild>
            <w:div w:id="872110297">
              <w:marLeft w:val="0"/>
              <w:marRight w:val="0"/>
              <w:marTop w:val="0"/>
              <w:marBottom w:val="0"/>
              <w:divBdr>
                <w:top w:val="none" w:sz="0" w:space="0" w:color="auto"/>
                <w:left w:val="none" w:sz="0" w:space="0" w:color="auto"/>
                <w:bottom w:val="none" w:sz="0" w:space="0" w:color="auto"/>
                <w:right w:val="none" w:sz="0" w:space="0" w:color="auto"/>
              </w:divBdr>
              <w:divsChild>
                <w:div w:id="872110169">
                  <w:marLeft w:val="0"/>
                  <w:marRight w:val="0"/>
                  <w:marTop w:val="0"/>
                  <w:marBottom w:val="0"/>
                  <w:divBdr>
                    <w:top w:val="none" w:sz="0" w:space="0" w:color="auto"/>
                    <w:left w:val="none" w:sz="0" w:space="0" w:color="auto"/>
                    <w:bottom w:val="none" w:sz="0" w:space="0" w:color="auto"/>
                    <w:right w:val="none" w:sz="0" w:space="0" w:color="auto"/>
                  </w:divBdr>
                  <w:divsChild>
                    <w:div w:id="8721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10145">
      <w:marLeft w:val="0"/>
      <w:marRight w:val="0"/>
      <w:marTop w:val="0"/>
      <w:marBottom w:val="0"/>
      <w:divBdr>
        <w:top w:val="none" w:sz="0" w:space="0" w:color="auto"/>
        <w:left w:val="none" w:sz="0" w:space="0" w:color="auto"/>
        <w:bottom w:val="none" w:sz="0" w:space="0" w:color="auto"/>
        <w:right w:val="none" w:sz="0" w:space="0" w:color="auto"/>
      </w:divBdr>
      <w:divsChild>
        <w:div w:id="872110131">
          <w:marLeft w:val="0"/>
          <w:marRight w:val="0"/>
          <w:marTop w:val="0"/>
          <w:marBottom w:val="0"/>
          <w:divBdr>
            <w:top w:val="none" w:sz="0" w:space="0" w:color="auto"/>
            <w:left w:val="none" w:sz="0" w:space="0" w:color="auto"/>
            <w:bottom w:val="none" w:sz="0" w:space="0" w:color="auto"/>
            <w:right w:val="none" w:sz="0" w:space="0" w:color="auto"/>
          </w:divBdr>
        </w:div>
      </w:divsChild>
    </w:div>
    <w:div w:id="872110146">
      <w:marLeft w:val="0"/>
      <w:marRight w:val="0"/>
      <w:marTop w:val="0"/>
      <w:marBottom w:val="0"/>
      <w:divBdr>
        <w:top w:val="none" w:sz="0" w:space="0" w:color="auto"/>
        <w:left w:val="none" w:sz="0" w:space="0" w:color="auto"/>
        <w:bottom w:val="none" w:sz="0" w:space="0" w:color="auto"/>
        <w:right w:val="none" w:sz="0" w:space="0" w:color="auto"/>
      </w:divBdr>
    </w:div>
    <w:div w:id="872110147">
      <w:marLeft w:val="0"/>
      <w:marRight w:val="0"/>
      <w:marTop w:val="0"/>
      <w:marBottom w:val="0"/>
      <w:divBdr>
        <w:top w:val="none" w:sz="0" w:space="0" w:color="auto"/>
        <w:left w:val="none" w:sz="0" w:space="0" w:color="auto"/>
        <w:bottom w:val="none" w:sz="0" w:space="0" w:color="auto"/>
        <w:right w:val="none" w:sz="0" w:space="0" w:color="auto"/>
      </w:divBdr>
    </w:div>
    <w:div w:id="872110148">
      <w:marLeft w:val="0"/>
      <w:marRight w:val="0"/>
      <w:marTop w:val="0"/>
      <w:marBottom w:val="0"/>
      <w:divBdr>
        <w:top w:val="none" w:sz="0" w:space="0" w:color="auto"/>
        <w:left w:val="none" w:sz="0" w:space="0" w:color="auto"/>
        <w:bottom w:val="none" w:sz="0" w:space="0" w:color="auto"/>
        <w:right w:val="none" w:sz="0" w:space="0" w:color="auto"/>
      </w:divBdr>
    </w:div>
    <w:div w:id="872110149">
      <w:marLeft w:val="0"/>
      <w:marRight w:val="0"/>
      <w:marTop w:val="0"/>
      <w:marBottom w:val="0"/>
      <w:divBdr>
        <w:top w:val="none" w:sz="0" w:space="0" w:color="auto"/>
        <w:left w:val="none" w:sz="0" w:space="0" w:color="auto"/>
        <w:bottom w:val="none" w:sz="0" w:space="0" w:color="auto"/>
        <w:right w:val="none" w:sz="0" w:space="0" w:color="auto"/>
      </w:divBdr>
    </w:div>
    <w:div w:id="872110150">
      <w:marLeft w:val="0"/>
      <w:marRight w:val="0"/>
      <w:marTop w:val="0"/>
      <w:marBottom w:val="0"/>
      <w:divBdr>
        <w:top w:val="none" w:sz="0" w:space="0" w:color="auto"/>
        <w:left w:val="none" w:sz="0" w:space="0" w:color="auto"/>
        <w:bottom w:val="none" w:sz="0" w:space="0" w:color="auto"/>
        <w:right w:val="none" w:sz="0" w:space="0" w:color="auto"/>
      </w:divBdr>
    </w:div>
    <w:div w:id="872110152">
      <w:marLeft w:val="0"/>
      <w:marRight w:val="0"/>
      <w:marTop w:val="0"/>
      <w:marBottom w:val="0"/>
      <w:divBdr>
        <w:top w:val="none" w:sz="0" w:space="0" w:color="auto"/>
        <w:left w:val="none" w:sz="0" w:space="0" w:color="auto"/>
        <w:bottom w:val="none" w:sz="0" w:space="0" w:color="auto"/>
        <w:right w:val="none" w:sz="0" w:space="0" w:color="auto"/>
      </w:divBdr>
    </w:div>
    <w:div w:id="872110153">
      <w:marLeft w:val="0"/>
      <w:marRight w:val="0"/>
      <w:marTop w:val="0"/>
      <w:marBottom w:val="0"/>
      <w:divBdr>
        <w:top w:val="none" w:sz="0" w:space="0" w:color="auto"/>
        <w:left w:val="none" w:sz="0" w:space="0" w:color="auto"/>
        <w:bottom w:val="none" w:sz="0" w:space="0" w:color="auto"/>
        <w:right w:val="none" w:sz="0" w:space="0" w:color="auto"/>
      </w:divBdr>
    </w:div>
    <w:div w:id="872110154">
      <w:marLeft w:val="0"/>
      <w:marRight w:val="0"/>
      <w:marTop w:val="0"/>
      <w:marBottom w:val="0"/>
      <w:divBdr>
        <w:top w:val="none" w:sz="0" w:space="0" w:color="auto"/>
        <w:left w:val="none" w:sz="0" w:space="0" w:color="auto"/>
        <w:bottom w:val="none" w:sz="0" w:space="0" w:color="auto"/>
        <w:right w:val="none" w:sz="0" w:space="0" w:color="auto"/>
      </w:divBdr>
    </w:div>
    <w:div w:id="872110155">
      <w:marLeft w:val="0"/>
      <w:marRight w:val="0"/>
      <w:marTop w:val="0"/>
      <w:marBottom w:val="0"/>
      <w:divBdr>
        <w:top w:val="none" w:sz="0" w:space="0" w:color="auto"/>
        <w:left w:val="none" w:sz="0" w:space="0" w:color="auto"/>
        <w:bottom w:val="none" w:sz="0" w:space="0" w:color="auto"/>
        <w:right w:val="none" w:sz="0" w:space="0" w:color="auto"/>
      </w:divBdr>
    </w:div>
    <w:div w:id="872110156">
      <w:marLeft w:val="0"/>
      <w:marRight w:val="0"/>
      <w:marTop w:val="0"/>
      <w:marBottom w:val="0"/>
      <w:divBdr>
        <w:top w:val="none" w:sz="0" w:space="0" w:color="auto"/>
        <w:left w:val="none" w:sz="0" w:space="0" w:color="auto"/>
        <w:bottom w:val="none" w:sz="0" w:space="0" w:color="auto"/>
        <w:right w:val="none" w:sz="0" w:space="0" w:color="auto"/>
      </w:divBdr>
    </w:div>
    <w:div w:id="872110157">
      <w:marLeft w:val="0"/>
      <w:marRight w:val="0"/>
      <w:marTop w:val="0"/>
      <w:marBottom w:val="0"/>
      <w:divBdr>
        <w:top w:val="none" w:sz="0" w:space="0" w:color="auto"/>
        <w:left w:val="none" w:sz="0" w:space="0" w:color="auto"/>
        <w:bottom w:val="none" w:sz="0" w:space="0" w:color="auto"/>
        <w:right w:val="none" w:sz="0" w:space="0" w:color="auto"/>
      </w:divBdr>
    </w:div>
    <w:div w:id="872110158">
      <w:marLeft w:val="0"/>
      <w:marRight w:val="0"/>
      <w:marTop w:val="0"/>
      <w:marBottom w:val="0"/>
      <w:divBdr>
        <w:top w:val="none" w:sz="0" w:space="0" w:color="auto"/>
        <w:left w:val="none" w:sz="0" w:space="0" w:color="auto"/>
        <w:bottom w:val="none" w:sz="0" w:space="0" w:color="auto"/>
        <w:right w:val="none" w:sz="0" w:space="0" w:color="auto"/>
      </w:divBdr>
    </w:div>
    <w:div w:id="872110159">
      <w:marLeft w:val="0"/>
      <w:marRight w:val="0"/>
      <w:marTop w:val="0"/>
      <w:marBottom w:val="0"/>
      <w:divBdr>
        <w:top w:val="none" w:sz="0" w:space="0" w:color="auto"/>
        <w:left w:val="none" w:sz="0" w:space="0" w:color="auto"/>
        <w:bottom w:val="none" w:sz="0" w:space="0" w:color="auto"/>
        <w:right w:val="none" w:sz="0" w:space="0" w:color="auto"/>
      </w:divBdr>
    </w:div>
    <w:div w:id="872110160">
      <w:marLeft w:val="0"/>
      <w:marRight w:val="0"/>
      <w:marTop w:val="0"/>
      <w:marBottom w:val="0"/>
      <w:divBdr>
        <w:top w:val="none" w:sz="0" w:space="0" w:color="auto"/>
        <w:left w:val="none" w:sz="0" w:space="0" w:color="auto"/>
        <w:bottom w:val="none" w:sz="0" w:space="0" w:color="auto"/>
        <w:right w:val="none" w:sz="0" w:space="0" w:color="auto"/>
      </w:divBdr>
    </w:div>
    <w:div w:id="872110161">
      <w:marLeft w:val="0"/>
      <w:marRight w:val="0"/>
      <w:marTop w:val="0"/>
      <w:marBottom w:val="0"/>
      <w:divBdr>
        <w:top w:val="none" w:sz="0" w:space="0" w:color="auto"/>
        <w:left w:val="none" w:sz="0" w:space="0" w:color="auto"/>
        <w:bottom w:val="none" w:sz="0" w:space="0" w:color="auto"/>
        <w:right w:val="none" w:sz="0" w:space="0" w:color="auto"/>
      </w:divBdr>
    </w:div>
    <w:div w:id="872110162">
      <w:marLeft w:val="0"/>
      <w:marRight w:val="0"/>
      <w:marTop w:val="0"/>
      <w:marBottom w:val="0"/>
      <w:divBdr>
        <w:top w:val="none" w:sz="0" w:space="0" w:color="auto"/>
        <w:left w:val="none" w:sz="0" w:space="0" w:color="auto"/>
        <w:bottom w:val="none" w:sz="0" w:space="0" w:color="auto"/>
        <w:right w:val="none" w:sz="0" w:space="0" w:color="auto"/>
      </w:divBdr>
    </w:div>
    <w:div w:id="872110163">
      <w:marLeft w:val="0"/>
      <w:marRight w:val="0"/>
      <w:marTop w:val="0"/>
      <w:marBottom w:val="0"/>
      <w:divBdr>
        <w:top w:val="none" w:sz="0" w:space="0" w:color="auto"/>
        <w:left w:val="none" w:sz="0" w:space="0" w:color="auto"/>
        <w:bottom w:val="none" w:sz="0" w:space="0" w:color="auto"/>
        <w:right w:val="none" w:sz="0" w:space="0" w:color="auto"/>
      </w:divBdr>
    </w:div>
    <w:div w:id="872110164">
      <w:marLeft w:val="0"/>
      <w:marRight w:val="0"/>
      <w:marTop w:val="0"/>
      <w:marBottom w:val="0"/>
      <w:divBdr>
        <w:top w:val="none" w:sz="0" w:space="0" w:color="auto"/>
        <w:left w:val="none" w:sz="0" w:space="0" w:color="auto"/>
        <w:bottom w:val="none" w:sz="0" w:space="0" w:color="auto"/>
        <w:right w:val="none" w:sz="0" w:space="0" w:color="auto"/>
      </w:divBdr>
    </w:div>
    <w:div w:id="872110165">
      <w:marLeft w:val="0"/>
      <w:marRight w:val="0"/>
      <w:marTop w:val="0"/>
      <w:marBottom w:val="0"/>
      <w:divBdr>
        <w:top w:val="none" w:sz="0" w:space="0" w:color="auto"/>
        <w:left w:val="none" w:sz="0" w:space="0" w:color="auto"/>
        <w:bottom w:val="none" w:sz="0" w:space="0" w:color="auto"/>
        <w:right w:val="none" w:sz="0" w:space="0" w:color="auto"/>
      </w:divBdr>
    </w:div>
    <w:div w:id="872110166">
      <w:marLeft w:val="0"/>
      <w:marRight w:val="0"/>
      <w:marTop w:val="0"/>
      <w:marBottom w:val="0"/>
      <w:divBdr>
        <w:top w:val="none" w:sz="0" w:space="0" w:color="auto"/>
        <w:left w:val="none" w:sz="0" w:space="0" w:color="auto"/>
        <w:bottom w:val="none" w:sz="0" w:space="0" w:color="auto"/>
        <w:right w:val="none" w:sz="0" w:space="0" w:color="auto"/>
      </w:divBdr>
    </w:div>
    <w:div w:id="872110167">
      <w:marLeft w:val="0"/>
      <w:marRight w:val="0"/>
      <w:marTop w:val="0"/>
      <w:marBottom w:val="0"/>
      <w:divBdr>
        <w:top w:val="none" w:sz="0" w:space="0" w:color="auto"/>
        <w:left w:val="none" w:sz="0" w:space="0" w:color="auto"/>
        <w:bottom w:val="none" w:sz="0" w:space="0" w:color="auto"/>
        <w:right w:val="none" w:sz="0" w:space="0" w:color="auto"/>
      </w:divBdr>
    </w:div>
    <w:div w:id="872110168">
      <w:marLeft w:val="0"/>
      <w:marRight w:val="0"/>
      <w:marTop w:val="0"/>
      <w:marBottom w:val="0"/>
      <w:divBdr>
        <w:top w:val="none" w:sz="0" w:space="0" w:color="auto"/>
        <w:left w:val="none" w:sz="0" w:space="0" w:color="auto"/>
        <w:bottom w:val="none" w:sz="0" w:space="0" w:color="auto"/>
        <w:right w:val="none" w:sz="0" w:space="0" w:color="auto"/>
      </w:divBdr>
    </w:div>
    <w:div w:id="872110171">
      <w:marLeft w:val="0"/>
      <w:marRight w:val="0"/>
      <w:marTop w:val="0"/>
      <w:marBottom w:val="0"/>
      <w:divBdr>
        <w:top w:val="none" w:sz="0" w:space="0" w:color="auto"/>
        <w:left w:val="none" w:sz="0" w:space="0" w:color="auto"/>
        <w:bottom w:val="none" w:sz="0" w:space="0" w:color="auto"/>
        <w:right w:val="none" w:sz="0" w:space="0" w:color="auto"/>
      </w:divBdr>
    </w:div>
    <w:div w:id="872110172">
      <w:marLeft w:val="0"/>
      <w:marRight w:val="0"/>
      <w:marTop w:val="0"/>
      <w:marBottom w:val="0"/>
      <w:divBdr>
        <w:top w:val="none" w:sz="0" w:space="0" w:color="auto"/>
        <w:left w:val="none" w:sz="0" w:space="0" w:color="auto"/>
        <w:bottom w:val="none" w:sz="0" w:space="0" w:color="auto"/>
        <w:right w:val="none" w:sz="0" w:space="0" w:color="auto"/>
      </w:divBdr>
    </w:div>
    <w:div w:id="872110173">
      <w:marLeft w:val="0"/>
      <w:marRight w:val="0"/>
      <w:marTop w:val="0"/>
      <w:marBottom w:val="0"/>
      <w:divBdr>
        <w:top w:val="none" w:sz="0" w:space="0" w:color="auto"/>
        <w:left w:val="none" w:sz="0" w:space="0" w:color="auto"/>
        <w:bottom w:val="none" w:sz="0" w:space="0" w:color="auto"/>
        <w:right w:val="none" w:sz="0" w:space="0" w:color="auto"/>
      </w:divBdr>
    </w:div>
    <w:div w:id="872110174">
      <w:marLeft w:val="0"/>
      <w:marRight w:val="0"/>
      <w:marTop w:val="0"/>
      <w:marBottom w:val="0"/>
      <w:divBdr>
        <w:top w:val="none" w:sz="0" w:space="0" w:color="auto"/>
        <w:left w:val="none" w:sz="0" w:space="0" w:color="auto"/>
        <w:bottom w:val="none" w:sz="0" w:space="0" w:color="auto"/>
        <w:right w:val="none" w:sz="0" w:space="0" w:color="auto"/>
      </w:divBdr>
    </w:div>
    <w:div w:id="872110175">
      <w:marLeft w:val="0"/>
      <w:marRight w:val="0"/>
      <w:marTop w:val="0"/>
      <w:marBottom w:val="0"/>
      <w:divBdr>
        <w:top w:val="none" w:sz="0" w:space="0" w:color="auto"/>
        <w:left w:val="none" w:sz="0" w:space="0" w:color="auto"/>
        <w:bottom w:val="none" w:sz="0" w:space="0" w:color="auto"/>
        <w:right w:val="none" w:sz="0" w:space="0" w:color="auto"/>
      </w:divBdr>
      <w:divsChild>
        <w:div w:id="872110214">
          <w:marLeft w:val="0"/>
          <w:marRight w:val="0"/>
          <w:marTop w:val="0"/>
          <w:marBottom w:val="0"/>
          <w:divBdr>
            <w:top w:val="none" w:sz="0" w:space="0" w:color="auto"/>
            <w:left w:val="none" w:sz="0" w:space="0" w:color="auto"/>
            <w:bottom w:val="none" w:sz="0" w:space="0" w:color="auto"/>
            <w:right w:val="none" w:sz="0" w:space="0" w:color="auto"/>
          </w:divBdr>
        </w:div>
      </w:divsChild>
    </w:div>
    <w:div w:id="872110176">
      <w:marLeft w:val="0"/>
      <w:marRight w:val="0"/>
      <w:marTop w:val="0"/>
      <w:marBottom w:val="0"/>
      <w:divBdr>
        <w:top w:val="none" w:sz="0" w:space="0" w:color="auto"/>
        <w:left w:val="none" w:sz="0" w:space="0" w:color="auto"/>
        <w:bottom w:val="none" w:sz="0" w:space="0" w:color="auto"/>
        <w:right w:val="none" w:sz="0" w:space="0" w:color="auto"/>
      </w:divBdr>
    </w:div>
    <w:div w:id="872110177">
      <w:marLeft w:val="0"/>
      <w:marRight w:val="0"/>
      <w:marTop w:val="0"/>
      <w:marBottom w:val="0"/>
      <w:divBdr>
        <w:top w:val="none" w:sz="0" w:space="0" w:color="auto"/>
        <w:left w:val="none" w:sz="0" w:space="0" w:color="auto"/>
        <w:bottom w:val="none" w:sz="0" w:space="0" w:color="auto"/>
        <w:right w:val="none" w:sz="0" w:space="0" w:color="auto"/>
      </w:divBdr>
    </w:div>
    <w:div w:id="872110178">
      <w:marLeft w:val="0"/>
      <w:marRight w:val="0"/>
      <w:marTop w:val="0"/>
      <w:marBottom w:val="0"/>
      <w:divBdr>
        <w:top w:val="none" w:sz="0" w:space="0" w:color="auto"/>
        <w:left w:val="none" w:sz="0" w:space="0" w:color="auto"/>
        <w:bottom w:val="none" w:sz="0" w:space="0" w:color="auto"/>
        <w:right w:val="none" w:sz="0" w:space="0" w:color="auto"/>
      </w:divBdr>
    </w:div>
    <w:div w:id="872110180">
      <w:marLeft w:val="0"/>
      <w:marRight w:val="0"/>
      <w:marTop w:val="0"/>
      <w:marBottom w:val="0"/>
      <w:divBdr>
        <w:top w:val="none" w:sz="0" w:space="0" w:color="auto"/>
        <w:left w:val="none" w:sz="0" w:space="0" w:color="auto"/>
        <w:bottom w:val="none" w:sz="0" w:space="0" w:color="auto"/>
        <w:right w:val="none" w:sz="0" w:space="0" w:color="auto"/>
      </w:divBdr>
      <w:divsChild>
        <w:div w:id="872110179">
          <w:marLeft w:val="0"/>
          <w:marRight w:val="0"/>
          <w:marTop w:val="0"/>
          <w:marBottom w:val="0"/>
          <w:divBdr>
            <w:top w:val="none" w:sz="0" w:space="0" w:color="auto"/>
            <w:left w:val="none" w:sz="0" w:space="0" w:color="auto"/>
            <w:bottom w:val="none" w:sz="0" w:space="0" w:color="auto"/>
            <w:right w:val="none" w:sz="0" w:space="0" w:color="auto"/>
          </w:divBdr>
        </w:div>
      </w:divsChild>
    </w:div>
    <w:div w:id="872110181">
      <w:marLeft w:val="0"/>
      <w:marRight w:val="0"/>
      <w:marTop w:val="0"/>
      <w:marBottom w:val="0"/>
      <w:divBdr>
        <w:top w:val="none" w:sz="0" w:space="0" w:color="auto"/>
        <w:left w:val="none" w:sz="0" w:space="0" w:color="auto"/>
        <w:bottom w:val="none" w:sz="0" w:space="0" w:color="auto"/>
        <w:right w:val="none" w:sz="0" w:space="0" w:color="auto"/>
      </w:divBdr>
    </w:div>
    <w:div w:id="872110182">
      <w:marLeft w:val="0"/>
      <w:marRight w:val="0"/>
      <w:marTop w:val="0"/>
      <w:marBottom w:val="0"/>
      <w:divBdr>
        <w:top w:val="none" w:sz="0" w:space="0" w:color="auto"/>
        <w:left w:val="none" w:sz="0" w:space="0" w:color="auto"/>
        <w:bottom w:val="none" w:sz="0" w:space="0" w:color="auto"/>
        <w:right w:val="none" w:sz="0" w:space="0" w:color="auto"/>
      </w:divBdr>
    </w:div>
    <w:div w:id="872110183">
      <w:marLeft w:val="0"/>
      <w:marRight w:val="0"/>
      <w:marTop w:val="0"/>
      <w:marBottom w:val="0"/>
      <w:divBdr>
        <w:top w:val="none" w:sz="0" w:space="0" w:color="auto"/>
        <w:left w:val="none" w:sz="0" w:space="0" w:color="auto"/>
        <w:bottom w:val="none" w:sz="0" w:space="0" w:color="auto"/>
        <w:right w:val="none" w:sz="0" w:space="0" w:color="auto"/>
      </w:divBdr>
    </w:div>
    <w:div w:id="872110184">
      <w:marLeft w:val="0"/>
      <w:marRight w:val="0"/>
      <w:marTop w:val="0"/>
      <w:marBottom w:val="0"/>
      <w:divBdr>
        <w:top w:val="none" w:sz="0" w:space="0" w:color="auto"/>
        <w:left w:val="none" w:sz="0" w:space="0" w:color="auto"/>
        <w:bottom w:val="none" w:sz="0" w:space="0" w:color="auto"/>
        <w:right w:val="none" w:sz="0" w:space="0" w:color="auto"/>
      </w:divBdr>
      <w:divsChild>
        <w:div w:id="872110398">
          <w:marLeft w:val="0"/>
          <w:marRight w:val="0"/>
          <w:marTop w:val="0"/>
          <w:marBottom w:val="0"/>
          <w:divBdr>
            <w:top w:val="none" w:sz="0" w:space="0" w:color="auto"/>
            <w:left w:val="none" w:sz="0" w:space="0" w:color="auto"/>
            <w:bottom w:val="none" w:sz="0" w:space="0" w:color="auto"/>
            <w:right w:val="none" w:sz="0" w:space="0" w:color="auto"/>
          </w:divBdr>
        </w:div>
      </w:divsChild>
    </w:div>
    <w:div w:id="872110185">
      <w:marLeft w:val="0"/>
      <w:marRight w:val="0"/>
      <w:marTop w:val="0"/>
      <w:marBottom w:val="0"/>
      <w:divBdr>
        <w:top w:val="none" w:sz="0" w:space="0" w:color="auto"/>
        <w:left w:val="none" w:sz="0" w:space="0" w:color="auto"/>
        <w:bottom w:val="none" w:sz="0" w:space="0" w:color="auto"/>
        <w:right w:val="none" w:sz="0" w:space="0" w:color="auto"/>
      </w:divBdr>
    </w:div>
    <w:div w:id="872110186">
      <w:marLeft w:val="0"/>
      <w:marRight w:val="0"/>
      <w:marTop w:val="0"/>
      <w:marBottom w:val="0"/>
      <w:divBdr>
        <w:top w:val="none" w:sz="0" w:space="0" w:color="auto"/>
        <w:left w:val="none" w:sz="0" w:space="0" w:color="auto"/>
        <w:bottom w:val="none" w:sz="0" w:space="0" w:color="auto"/>
        <w:right w:val="none" w:sz="0" w:space="0" w:color="auto"/>
      </w:divBdr>
    </w:div>
    <w:div w:id="872110187">
      <w:marLeft w:val="0"/>
      <w:marRight w:val="0"/>
      <w:marTop w:val="0"/>
      <w:marBottom w:val="0"/>
      <w:divBdr>
        <w:top w:val="none" w:sz="0" w:space="0" w:color="auto"/>
        <w:left w:val="none" w:sz="0" w:space="0" w:color="auto"/>
        <w:bottom w:val="none" w:sz="0" w:space="0" w:color="auto"/>
        <w:right w:val="none" w:sz="0" w:space="0" w:color="auto"/>
      </w:divBdr>
      <w:divsChild>
        <w:div w:id="872110333">
          <w:marLeft w:val="0"/>
          <w:marRight w:val="0"/>
          <w:marTop w:val="0"/>
          <w:marBottom w:val="0"/>
          <w:divBdr>
            <w:top w:val="none" w:sz="0" w:space="0" w:color="auto"/>
            <w:left w:val="none" w:sz="0" w:space="0" w:color="auto"/>
            <w:bottom w:val="none" w:sz="0" w:space="0" w:color="auto"/>
            <w:right w:val="none" w:sz="0" w:space="0" w:color="auto"/>
          </w:divBdr>
        </w:div>
      </w:divsChild>
    </w:div>
    <w:div w:id="872110188">
      <w:marLeft w:val="0"/>
      <w:marRight w:val="0"/>
      <w:marTop w:val="0"/>
      <w:marBottom w:val="0"/>
      <w:divBdr>
        <w:top w:val="none" w:sz="0" w:space="0" w:color="auto"/>
        <w:left w:val="none" w:sz="0" w:space="0" w:color="auto"/>
        <w:bottom w:val="none" w:sz="0" w:space="0" w:color="auto"/>
        <w:right w:val="none" w:sz="0" w:space="0" w:color="auto"/>
      </w:divBdr>
      <w:divsChild>
        <w:div w:id="872110303">
          <w:marLeft w:val="0"/>
          <w:marRight w:val="0"/>
          <w:marTop w:val="0"/>
          <w:marBottom w:val="0"/>
          <w:divBdr>
            <w:top w:val="none" w:sz="0" w:space="0" w:color="auto"/>
            <w:left w:val="none" w:sz="0" w:space="0" w:color="auto"/>
            <w:bottom w:val="none" w:sz="0" w:space="0" w:color="auto"/>
            <w:right w:val="none" w:sz="0" w:space="0" w:color="auto"/>
          </w:divBdr>
        </w:div>
      </w:divsChild>
    </w:div>
    <w:div w:id="872110189">
      <w:marLeft w:val="0"/>
      <w:marRight w:val="0"/>
      <w:marTop w:val="0"/>
      <w:marBottom w:val="0"/>
      <w:divBdr>
        <w:top w:val="none" w:sz="0" w:space="0" w:color="auto"/>
        <w:left w:val="none" w:sz="0" w:space="0" w:color="auto"/>
        <w:bottom w:val="none" w:sz="0" w:space="0" w:color="auto"/>
        <w:right w:val="none" w:sz="0" w:space="0" w:color="auto"/>
      </w:divBdr>
    </w:div>
    <w:div w:id="872110190">
      <w:marLeft w:val="0"/>
      <w:marRight w:val="0"/>
      <w:marTop w:val="0"/>
      <w:marBottom w:val="0"/>
      <w:divBdr>
        <w:top w:val="none" w:sz="0" w:space="0" w:color="auto"/>
        <w:left w:val="none" w:sz="0" w:space="0" w:color="auto"/>
        <w:bottom w:val="none" w:sz="0" w:space="0" w:color="auto"/>
        <w:right w:val="none" w:sz="0" w:space="0" w:color="auto"/>
      </w:divBdr>
    </w:div>
    <w:div w:id="872110191">
      <w:marLeft w:val="0"/>
      <w:marRight w:val="0"/>
      <w:marTop w:val="0"/>
      <w:marBottom w:val="0"/>
      <w:divBdr>
        <w:top w:val="none" w:sz="0" w:space="0" w:color="auto"/>
        <w:left w:val="none" w:sz="0" w:space="0" w:color="auto"/>
        <w:bottom w:val="none" w:sz="0" w:space="0" w:color="auto"/>
        <w:right w:val="none" w:sz="0" w:space="0" w:color="auto"/>
      </w:divBdr>
    </w:div>
    <w:div w:id="872110192">
      <w:marLeft w:val="0"/>
      <w:marRight w:val="0"/>
      <w:marTop w:val="0"/>
      <w:marBottom w:val="0"/>
      <w:divBdr>
        <w:top w:val="none" w:sz="0" w:space="0" w:color="auto"/>
        <w:left w:val="none" w:sz="0" w:space="0" w:color="auto"/>
        <w:bottom w:val="none" w:sz="0" w:space="0" w:color="auto"/>
        <w:right w:val="none" w:sz="0" w:space="0" w:color="auto"/>
      </w:divBdr>
    </w:div>
    <w:div w:id="872110193">
      <w:marLeft w:val="0"/>
      <w:marRight w:val="0"/>
      <w:marTop w:val="0"/>
      <w:marBottom w:val="0"/>
      <w:divBdr>
        <w:top w:val="none" w:sz="0" w:space="0" w:color="auto"/>
        <w:left w:val="none" w:sz="0" w:space="0" w:color="auto"/>
        <w:bottom w:val="none" w:sz="0" w:space="0" w:color="auto"/>
        <w:right w:val="none" w:sz="0" w:space="0" w:color="auto"/>
      </w:divBdr>
    </w:div>
    <w:div w:id="872110194">
      <w:marLeft w:val="0"/>
      <w:marRight w:val="0"/>
      <w:marTop w:val="0"/>
      <w:marBottom w:val="0"/>
      <w:divBdr>
        <w:top w:val="none" w:sz="0" w:space="0" w:color="auto"/>
        <w:left w:val="none" w:sz="0" w:space="0" w:color="auto"/>
        <w:bottom w:val="none" w:sz="0" w:space="0" w:color="auto"/>
        <w:right w:val="none" w:sz="0" w:space="0" w:color="auto"/>
      </w:divBdr>
    </w:div>
    <w:div w:id="872110195">
      <w:marLeft w:val="0"/>
      <w:marRight w:val="0"/>
      <w:marTop w:val="0"/>
      <w:marBottom w:val="0"/>
      <w:divBdr>
        <w:top w:val="none" w:sz="0" w:space="0" w:color="auto"/>
        <w:left w:val="none" w:sz="0" w:space="0" w:color="auto"/>
        <w:bottom w:val="none" w:sz="0" w:space="0" w:color="auto"/>
        <w:right w:val="none" w:sz="0" w:space="0" w:color="auto"/>
      </w:divBdr>
    </w:div>
    <w:div w:id="872110196">
      <w:marLeft w:val="0"/>
      <w:marRight w:val="0"/>
      <w:marTop w:val="0"/>
      <w:marBottom w:val="0"/>
      <w:divBdr>
        <w:top w:val="none" w:sz="0" w:space="0" w:color="auto"/>
        <w:left w:val="none" w:sz="0" w:space="0" w:color="auto"/>
        <w:bottom w:val="none" w:sz="0" w:space="0" w:color="auto"/>
        <w:right w:val="none" w:sz="0" w:space="0" w:color="auto"/>
      </w:divBdr>
    </w:div>
    <w:div w:id="872110197">
      <w:marLeft w:val="0"/>
      <w:marRight w:val="0"/>
      <w:marTop w:val="0"/>
      <w:marBottom w:val="0"/>
      <w:divBdr>
        <w:top w:val="none" w:sz="0" w:space="0" w:color="auto"/>
        <w:left w:val="none" w:sz="0" w:space="0" w:color="auto"/>
        <w:bottom w:val="none" w:sz="0" w:space="0" w:color="auto"/>
        <w:right w:val="none" w:sz="0" w:space="0" w:color="auto"/>
      </w:divBdr>
    </w:div>
    <w:div w:id="872110198">
      <w:marLeft w:val="0"/>
      <w:marRight w:val="0"/>
      <w:marTop w:val="0"/>
      <w:marBottom w:val="0"/>
      <w:divBdr>
        <w:top w:val="none" w:sz="0" w:space="0" w:color="auto"/>
        <w:left w:val="none" w:sz="0" w:space="0" w:color="auto"/>
        <w:bottom w:val="none" w:sz="0" w:space="0" w:color="auto"/>
        <w:right w:val="none" w:sz="0" w:space="0" w:color="auto"/>
      </w:divBdr>
    </w:div>
    <w:div w:id="872110199">
      <w:marLeft w:val="0"/>
      <w:marRight w:val="0"/>
      <w:marTop w:val="0"/>
      <w:marBottom w:val="0"/>
      <w:divBdr>
        <w:top w:val="none" w:sz="0" w:space="0" w:color="auto"/>
        <w:left w:val="none" w:sz="0" w:space="0" w:color="auto"/>
        <w:bottom w:val="none" w:sz="0" w:space="0" w:color="auto"/>
        <w:right w:val="none" w:sz="0" w:space="0" w:color="auto"/>
      </w:divBdr>
    </w:div>
    <w:div w:id="872110201">
      <w:marLeft w:val="0"/>
      <w:marRight w:val="0"/>
      <w:marTop w:val="0"/>
      <w:marBottom w:val="0"/>
      <w:divBdr>
        <w:top w:val="none" w:sz="0" w:space="0" w:color="auto"/>
        <w:left w:val="none" w:sz="0" w:space="0" w:color="auto"/>
        <w:bottom w:val="none" w:sz="0" w:space="0" w:color="auto"/>
        <w:right w:val="none" w:sz="0" w:space="0" w:color="auto"/>
      </w:divBdr>
    </w:div>
    <w:div w:id="872110202">
      <w:marLeft w:val="0"/>
      <w:marRight w:val="0"/>
      <w:marTop w:val="0"/>
      <w:marBottom w:val="0"/>
      <w:divBdr>
        <w:top w:val="none" w:sz="0" w:space="0" w:color="auto"/>
        <w:left w:val="none" w:sz="0" w:space="0" w:color="auto"/>
        <w:bottom w:val="none" w:sz="0" w:space="0" w:color="auto"/>
        <w:right w:val="none" w:sz="0" w:space="0" w:color="auto"/>
      </w:divBdr>
    </w:div>
    <w:div w:id="872110203">
      <w:marLeft w:val="0"/>
      <w:marRight w:val="0"/>
      <w:marTop w:val="0"/>
      <w:marBottom w:val="0"/>
      <w:divBdr>
        <w:top w:val="none" w:sz="0" w:space="0" w:color="auto"/>
        <w:left w:val="none" w:sz="0" w:space="0" w:color="auto"/>
        <w:bottom w:val="none" w:sz="0" w:space="0" w:color="auto"/>
        <w:right w:val="none" w:sz="0" w:space="0" w:color="auto"/>
      </w:divBdr>
    </w:div>
    <w:div w:id="872110204">
      <w:marLeft w:val="0"/>
      <w:marRight w:val="0"/>
      <w:marTop w:val="0"/>
      <w:marBottom w:val="0"/>
      <w:divBdr>
        <w:top w:val="none" w:sz="0" w:space="0" w:color="auto"/>
        <w:left w:val="none" w:sz="0" w:space="0" w:color="auto"/>
        <w:bottom w:val="none" w:sz="0" w:space="0" w:color="auto"/>
        <w:right w:val="none" w:sz="0" w:space="0" w:color="auto"/>
      </w:divBdr>
    </w:div>
    <w:div w:id="872110205">
      <w:marLeft w:val="0"/>
      <w:marRight w:val="0"/>
      <w:marTop w:val="0"/>
      <w:marBottom w:val="0"/>
      <w:divBdr>
        <w:top w:val="none" w:sz="0" w:space="0" w:color="auto"/>
        <w:left w:val="none" w:sz="0" w:space="0" w:color="auto"/>
        <w:bottom w:val="none" w:sz="0" w:space="0" w:color="auto"/>
        <w:right w:val="none" w:sz="0" w:space="0" w:color="auto"/>
      </w:divBdr>
    </w:div>
    <w:div w:id="872110206">
      <w:marLeft w:val="0"/>
      <w:marRight w:val="0"/>
      <w:marTop w:val="0"/>
      <w:marBottom w:val="0"/>
      <w:divBdr>
        <w:top w:val="none" w:sz="0" w:space="0" w:color="auto"/>
        <w:left w:val="none" w:sz="0" w:space="0" w:color="auto"/>
        <w:bottom w:val="none" w:sz="0" w:space="0" w:color="auto"/>
        <w:right w:val="none" w:sz="0" w:space="0" w:color="auto"/>
      </w:divBdr>
    </w:div>
    <w:div w:id="872110207">
      <w:marLeft w:val="0"/>
      <w:marRight w:val="0"/>
      <w:marTop w:val="0"/>
      <w:marBottom w:val="0"/>
      <w:divBdr>
        <w:top w:val="none" w:sz="0" w:space="0" w:color="auto"/>
        <w:left w:val="none" w:sz="0" w:space="0" w:color="auto"/>
        <w:bottom w:val="none" w:sz="0" w:space="0" w:color="auto"/>
        <w:right w:val="none" w:sz="0" w:space="0" w:color="auto"/>
      </w:divBdr>
    </w:div>
    <w:div w:id="872110208">
      <w:marLeft w:val="0"/>
      <w:marRight w:val="0"/>
      <w:marTop w:val="0"/>
      <w:marBottom w:val="0"/>
      <w:divBdr>
        <w:top w:val="none" w:sz="0" w:space="0" w:color="auto"/>
        <w:left w:val="none" w:sz="0" w:space="0" w:color="auto"/>
        <w:bottom w:val="none" w:sz="0" w:space="0" w:color="auto"/>
        <w:right w:val="none" w:sz="0" w:space="0" w:color="auto"/>
      </w:divBdr>
    </w:div>
    <w:div w:id="872110209">
      <w:marLeft w:val="0"/>
      <w:marRight w:val="0"/>
      <w:marTop w:val="0"/>
      <w:marBottom w:val="0"/>
      <w:divBdr>
        <w:top w:val="none" w:sz="0" w:space="0" w:color="auto"/>
        <w:left w:val="none" w:sz="0" w:space="0" w:color="auto"/>
        <w:bottom w:val="none" w:sz="0" w:space="0" w:color="auto"/>
        <w:right w:val="none" w:sz="0" w:space="0" w:color="auto"/>
      </w:divBdr>
    </w:div>
    <w:div w:id="872110210">
      <w:marLeft w:val="0"/>
      <w:marRight w:val="0"/>
      <w:marTop w:val="0"/>
      <w:marBottom w:val="0"/>
      <w:divBdr>
        <w:top w:val="none" w:sz="0" w:space="0" w:color="auto"/>
        <w:left w:val="none" w:sz="0" w:space="0" w:color="auto"/>
        <w:bottom w:val="none" w:sz="0" w:space="0" w:color="auto"/>
        <w:right w:val="none" w:sz="0" w:space="0" w:color="auto"/>
      </w:divBdr>
    </w:div>
    <w:div w:id="872110211">
      <w:marLeft w:val="0"/>
      <w:marRight w:val="0"/>
      <w:marTop w:val="0"/>
      <w:marBottom w:val="0"/>
      <w:divBdr>
        <w:top w:val="none" w:sz="0" w:space="0" w:color="auto"/>
        <w:left w:val="none" w:sz="0" w:space="0" w:color="auto"/>
        <w:bottom w:val="none" w:sz="0" w:space="0" w:color="auto"/>
        <w:right w:val="none" w:sz="0" w:space="0" w:color="auto"/>
      </w:divBdr>
    </w:div>
    <w:div w:id="872110212">
      <w:marLeft w:val="0"/>
      <w:marRight w:val="0"/>
      <w:marTop w:val="0"/>
      <w:marBottom w:val="0"/>
      <w:divBdr>
        <w:top w:val="none" w:sz="0" w:space="0" w:color="auto"/>
        <w:left w:val="none" w:sz="0" w:space="0" w:color="auto"/>
        <w:bottom w:val="none" w:sz="0" w:space="0" w:color="auto"/>
        <w:right w:val="none" w:sz="0" w:space="0" w:color="auto"/>
      </w:divBdr>
    </w:div>
    <w:div w:id="872110213">
      <w:marLeft w:val="0"/>
      <w:marRight w:val="0"/>
      <w:marTop w:val="0"/>
      <w:marBottom w:val="0"/>
      <w:divBdr>
        <w:top w:val="none" w:sz="0" w:space="0" w:color="auto"/>
        <w:left w:val="none" w:sz="0" w:space="0" w:color="auto"/>
        <w:bottom w:val="none" w:sz="0" w:space="0" w:color="auto"/>
        <w:right w:val="none" w:sz="0" w:space="0" w:color="auto"/>
      </w:divBdr>
    </w:div>
    <w:div w:id="872110215">
      <w:marLeft w:val="0"/>
      <w:marRight w:val="0"/>
      <w:marTop w:val="0"/>
      <w:marBottom w:val="0"/>
      <w:divBdr>
        <w:top w:val="none" w:sz="0" w:space="0" w:color="auto"/>
        <w:left w:val="none" w:sz="0" w:space="0" w:color="auto"/>
        <w:bottom w:val="none" w:sz="0" w:space="0" w:color="auto"/>
        <w:right w:val="none" w:sz="0" w:space="0" w:color="auto"/>
      </w:divBdr>
    </w:div>
    <w:div w:id="872110216">
      <w:marLeft w:val="0"/>
      <w:marRight w:val="0"/>
      <w:marTop w:val="0"/>
      <w:marBottom w:val="0"/>
      <w:divBdr>
        <w:top w:val="none" w:sz="0" w:space="0" w:color="auto"/>
        <w:left w:val="none" w:sz="0" w:space="0" w:color="auto"/>
        <w:bottom w:val="none" w:sz="0" w:space="0" w:color="auto"/>
        <w:right w:val="none" w:sz="0" w:space="0" w:color="auto"/>
      </w:divBdr>
    </w:div>
    <w:div w:id="872110218">
      <w:marLeft w:val="0"/>
      <w:marRight w:val="0"/>
      <w:marTop w:val="0"/>
      <w:marBottom w:val="0"/>
      <w:divBdr>
        <w:top w:val="none" w:sz="0" w:space="0" w:color="auto"/>
        <w:left w:val="none" w:sz="0" w:space="0" w:color="auto"/>
        <w:bottom w:val="none" w:sz="0" w:space="0" w:color="auto"/>
        <w:right w:val="none" w:sz="0" w:space="0" w:color="auto"/>
      </w:divBdr>
    </w:div>
    <w:div w:id="872110219">
      <w:marLeft w:val="0"/>
      <w:marRight w:val="0"/>
      <w:marTop w:val="0"/>
      <w:marBottom w:val="0"/>
      <w:divBdr>
        <w:top w:val="none" w:sz="0" w:space="0" w:color="auto"/>
        <w:left w:val="none" w:sz="0" w:space="0" w:color="auto"/>
        <w:bottom w:val="none" w:sz="0" w:space="0" w:color="auto"/>
        <w:right w:val="none" w:sz="0" w:space="0" w:color="auto"/>
      </w:divBdr>
    </w:div>
    <w:div w:id="872110220">
      <w:marLeft w:val="0"/>
      <w:marRight w:val="0"/>
      <w:marTop w:val="0"/>
      <w:marBottom w:val="0"/>
      <w:divBdr>
        <w:top w:val="none" w:sz="0" w:space="0" w:color="auto"/>
        <w:left w:val="none" w:sz="0" w:space="0" w:color="auto"/>
        <w:bottom w:val="none" w:sz="0" w:space="0" w:color="auto"/>
        <w:right w:val="none" w:sz="0" w:space="0" w:color="auto"/>
      </w:divBdr>
    </w:div>
    <w:div w:id="872110221">
      <w:marLeft w:val="0"/>
      <w:marRight w:val="0"/>
      <w:marTop w:val="0"/>
      <w:marBottom w:val="0"/>
      <w:divBdr>
        <w:top w:val="none" w:sz="0" w:space="0" w:color="auto"/>
        <w:left w:val="none" w:sz="0" w:space="0" w:color="auto"/>
        <w:bottom w:val="none" w:sz="0" w:space="0" w:color="auto"/>
        <w:right w:val="none" w:sz="0" w:space="0" w:color="auto"/>
      </w:divBdr>
    </w:div>
    <w:div w:id="872110222">
      <w:marLeft w:val="0"/>
      <w:marRight w:val="0"/>
      <w:marTop w:val="0"/>
      <w:marBottom w:val="0"/>
      <w:divBdr>
        <w:top w:val="none" w:sz="0" w:space="0" w:color="auto"/>
        <w:left w:val="none" w:sz="0" w:space="0" w:color="auto"/>
        <w:bottom w:val="none" w:sz="0" w:space="0" w:color="auto"/>
        <w:right w:val="none" w:sz="0" w:space="0" w:color="auto"/>
      </w:divBdr>
    </w:div>
    <w:div w:id="872110223">
      <w:marLeft w:val="0"/>
      <w:marRight w:val="0"/>
      <w:marTop w:val="0"/>
      <w:marBottom w:val="0"/>
      <w:divBdr>
        <w:top w:val="none" w:sz="0" w:space="0" w:color="auto"/>
        <w:left w:val="none" w:sz="0" w:space="0" w:color="auto"/>
        <w:bottom w:val="none" w:sz="0" w:space="0" w:color="auto"/>
        <w:right w:val="none" w:sz="0" w:space="0" w:color="auto"/>
      </w:divBdr>
    </w:div>
    <w:div w:id="872110224">
      <w:marLeft w:val="0"/>
      <w:marRight w:val="0"/>
      <w:marTop w:val="0"/>
      <w:marBottom w:val="0"/>
      <w:divBdr>
        <w:top w:val="none" w:sz="0" w:space="0" w:color="auto"/>
        <w:left w:val="none" w:sz="0" w:space="0" w:color="auto"/>
        <w:bottom w:val="none" w:sz="0" w:space="0" w:color="auto"/>
        <w:right w:val="none" w:sz="0" w:space="0" w:color="auto"/>
      </w:divBdr>
    </w:div>
    <w:div w:id="872110225">
      <w:marLeft w:val="0"/>
      <w:marRight w:val="0"/>
      <w:marTop w:val="0"/>
      <w:marBottom w:val="0"/>
      <w:divBdr>
        <w:top w:val="none" w:sz="0" w:space="0" w:color="auto"/>
        <w:left w:val="none" w:sz="0" w:space="0" w:color="auto"/>
        <w:bottom w:val="none" w:sz="0" w:space="0" w:color="auto"/>
        <w:right w:val="none" w:sz="0" w:space="0" w:color="auto"/>
      </w:divBdr>
    </w:div>
    <w:div w:id="872110226">
      <w:marLeft w:val="0"/>
      <w:marRight w:val="0"/>
      <w:marTop w:val="0"/>
      <w:marBottom w:val="0"/>
      <w:divBdr>
        <w:top w:val="none" w:sz="0" w:space="0" w:color="auto"/>
        <w:left w:val="none" w:sz="0" w:space="0" w:color="auto"/>
        <w:bottom w:val="none" w:sz="0" w:space="0" w:color="auto"/>
        <w:right w:val="none" w:sz="0" w:space="0" w:color="auto"/>
      </w:divBdr>
    </w:div>
    <w:div w:id="872110227">
      <w:marLeft w:val="0"/>
      <w:marRight w:val="0"/>
      <w:marTop w:val="0"/>
      <w:marBottom w:val="0"/>
      <w:divBdr>
        <w:top w:val="none" w:sz="0" w:space="0" w:color="auto"/>
        <w:left w:val="none" w:sz="0" w:space="0" w:color="auto"/>
        <w:bottom w:val="none" w:sz="0" w:space="0" w:color="auto"/>
        <w:right w:val="none" w:sz="0" w:space="0" w:color="auto"/>
      </w:divBdr>
      <w:divsChild>
        <w:div w:id="872110243">
          <w:marLeft w:val="0"/>
          <w:marRight w:val="0"/>
          <w:marTop w:val="0"/>
          <w:marBottom w:val="0"/>
          <w:divBdr>
            <w:top w:val="none" w:sz="0" w:space="0" w:color="auto"/>
            <w:left w:val="none" w:sz="0" w:space="0" w:color="auto"/>
            <w:bottom w:val="none" w:sz="0" w:space="0" w:color="auto"/>
            <w:right w:val="none" w:sz="0" w:space="0" w:color="auto"/>
          </w:divBdr>
        </w:div>
      </w:divsChild>
    </w:div>
    <w:div w:id="872110228">
      <w:marLeft w:val="0"/>
      <w:marRight w:val="0"/>
      <w:marTop w:val="0"/>
      <w:marBottom w:val="0"/>
      <w:divBdr>
        <w:top w:val="none" w:sz="0" w:space="0" w:color="auto"/>
        <w:left w:val="none" w:sz="0" w:space="0" w:color="auto"/>
        <w:bottom w:val="none" w:sz="0" w:space="0" w:color="auto"/>
        <w:right w:val="none" w:sz="0" w:space="0" w:color="auto"/>
      </w:divBdr>
    </w:div>
    <w:div w:id="872110230">
      <w:marLeft w:val="0"/>
      <w:marRight w:val="0"/>
      <w:marTop w:val="0"/>
      <w:marBottom w:val="0"/>
      <w:divBdr>
        <w:top w:val="none" w:sz="0" w:space="0" w:color="auto"/>
        <w:left w:val="none" w:sz="0" w:space="0" w:color="auto"/>
        <w:bottom w:val="none" w:sz="0" w:space="0" w:color="auto"/>
        <w:right w:val="none" w:sz="0" w:space="0" w:color="auto"/>
      </w:divBdr>
    </w:div>
    <w:div w:id="872110231">
      <w:marLeft w:val="0"/>
      <w:marRight w:val="0"/>
      <w:marTop w:val="0"/>
      <w:marBottom w:val="0"/>
      <w:divBdr>
        <w:top w:val="none" w:sz="0" w:space="0" w:color="auto"/>
        <w:left w:val="none" w:sz="0" w:space="0" w:color="auto"/>
        <w:bottom w:val="none" w:sz="0" w:space="0" w:color="auto"/>
        <w:right w:val="none" w:sz="0" w:space="0" w:color="auto"/>
      </w:divBdr>
    </w:div>
    <w:div w:id="872110232">
      <w:marLeft w:val="0"/>
      <w:marRight w:val="0"/>
      <w:marTop w:val="0"/>
      <w:marBottom w:val="0"/>
      <w:divBdr>
        <w:top w:val="none" w:sz="0" w:space="0" w:color="auto"/>
        <w:left w:val="none" w:sz="0" w:space="0" w:color="auto"/>
        <w:bottom w:val="none" w:sz="0" w:space="0" w:color="auto"/>
        <w:right w:val="none" w:sz="0" w:space="0" w:color="auto"/>
      </w:divBdr>
    </w:div>
    <w:div w:id="872110233">
      <w:marLeft w:val="0"/>
      <w:marRight w:val="0"/>
      <w:marTop w:val="0"/>
      <w:marBottom w:val="0"/>
      <w:divBdr>
        <w:top w:val="none" w:sz="0" w:space="0" w:color="auto"/>
        <w:left w:val="none" w:sz="0" w:space="0" w:color="auto"/>
        <w:bottom w:val="none" w:sz="0" w:space="0" w:color="auto"/>
        <w:right w:val="none" w:sz="0" w:space="0" w:color="auto"/>
      </w:divBdr>
    </w:div>
    <w:div w:id="872110234">
      <w:marLeft w:val="0"/>
      <w:marRight w:val="0"/>
      <w:marTop w:val="0"/>
      <w:marBottom w:val="0"/>
      <w:divBdr>
        <w:top w:val="none" w:sz="0" w:space="0" w:color="auto"/>
        <w:left w:val="none" w:sz="0" w:space="0" w:color="auto"/>
        <w:bottom w:val="none" w:sz="0" w:space="0" w:color="auto"/>
        <w:right w:val="none" w:sz="0" w:space="0" w:color="auto"/>
      </w:divBdr>
    </w:div>
    <w:div w:id="872110236">
      <w:marLeft w:val="0"/>
      <w:marRight w:val="0"/>
      <w:marTop w:val="0"/>
      <w:marBottom w:val="0"/>
      <w:divBdr>
        <w:top w:val="none" w:sz="0" w:space="0" w:color="auto"/>
        <w:left w:val="none" w:sz="0" w:space="0" w:color="auto"/>
        <w:bottom w:val="none" w:sz="0" w:space="0" w:color="auto"/>
        <w:right w:val="none" w:sz="0" w:space="0" w:color="auto"/>
      </w:divBdr>
    </w:div>
    <w:div w:id="872110237">
      <w:marLeft w:val="0"/>
      <w:marRight w:val="0"/>
      <w:marTop w:val="0"/>
      <w:marBottom w:val="0"/>
      <w:divBdr>
        <w:top w:val="none" w:sz="0" w:space="0" w:color="auto"/>
        <w:left w:val="none" w:sz="0" w:space="0" w:color="auto"/>
        <w:bottom w:val="none" w:sz="0" w:space="0" w:color="auto"/>
        <w:right w:val="none" w:sz="0" w:space="0" w:color="auto"/>
      </w:divBdr>
    </w:div>
    <w:div w:id="872110238">
      <w:marLeft w:val="0"/>
      <w:marRight w:val="0"/>
      <w:marTop w:val="0"/>
      <w:marBottom w:val="0"/>
      <w:divBdr>
        <w:top w:val="none" w:sz="0" w:space="0" w:color="auto"/>
        <w:left w:val="none" w:sz="0" w:space="0" w:color="auto"/>
        <w:bottom w:val="none" w:sz="0" w:space="0" w:color="auto"/>
        <w:right w:val="none" w:sz="0" w:space="0" w:color="auto"/>
      </w:divBdr>
    </w:div>
    <w:div w:id="872110239">
      <w:marLeft w:val="0"/>
      <w:marRight w:val="0"/>
      <w:marTop w:val="0"/>
      <w:marBottom w:val="0"/>
      <w:divBdr>
        <w:top w:val="none" w:sz="0" w:space="0" w:color="auto"/>
        <w:left w:val="none" w:sz="0" w:space="0" w:color="auto"/>
        <w:bottom w:val="none" w:sz="0" w:space="0" w:color="auto"/>
        <w:right w:val="none" w:sz="0" w:space="0" w:color="auto"/>
      </w:divBdr>
    </w:div>
    <w:div w:id="872110240">
      <w:marLeft w:val="0"/>
      <w:marRight w:val="0"/>
      <w:marTop w:val="0"/>
      <w:marBottom w:val="0"/>
      <w:divBdr>
        <w:top w:val="none" w:sz="0" w:space="0" w:color="auto"/>
        <w:left w:val="none" w:sz="0" w:space="0" w:color="auto"/>
        <w:bottom w:val="none" w:sz="0" w:space="0" w:color="auto"/>
        <w:right w:val="none" w:sz="0" w:space="0" w:color="auto"/>
      </w:divBdr>
    </w:div>
    <w:div w:id="872110241">
      <w:marLeft w:val="0"/>
      <w:marRight w:val="0"/>
      <w:marTop w:val="0"/>
      <w:marBottom w:val="0"/>
      <w:divBdr>
        <w:top w:val="none" w:sz="0" w:space="0" w:color="auto"/>
        <w:left w:val="none" w:sz="0" w:space="0" w:color="auto"/>
        <w:bottom w:val="none" w:sz="0" w:space="0" w:color="auto"/>
        <w:right w:val="none" w:sz="0" w:space="0" w:color="auto"/>
      </w:divBdr>
    </w:div>
    <w:div w:id="872110242">
      <w:marLeft w:val="0"/>
      <w:marRight w:val="0"/>
      <w:marTop w:val="0"/>
      <w:marBottom w:val="0"/>
      <w:divBdr>
        <w:top w:val="none" w:sz="0" w:space="0" w:color="auto"/>
        <w:left w:val="none" w:sz="0" w:space="0" w:color="auto"/>
        <w:bottom w:val="none" w:sz="0" w:space="0" w:color="auto"/>
        <w:right w:val="none" w:sz="0" w:space="0" w:color="auto"/>
      </w:divBdr>
    </w:div>
    <w:div w:id="872110244">
      <w:marLeft w:val="0"/>
      <w:marRight w:val="0"/>
      <w:marTop w:val="0"/>
      <w:marBottom w:val="0"/>
      <w:divBdr>
        <w:top w:val="none" w:sz="0" w:space="0" w:color="auto"/>
        <w:left w:val="none" w:sz="0" w:space="0" w:color="auto"/>
        <w:bottom w:val="none" w:sz="0" w:space="0" w:color="auto"/>
        <w:right w:val="none" w:sz="0" w:space="0" w:color="auto"/>
      </w:divBdr>
    </w:div>
    <w:div w:id="872110245">
      <w:marLeft w:val="0"/>
      <w:marRight w:val="0"/>
      <w:marTop w:val="0"/>
      <w:marBottom w:val="0"/>
      <w:divBdr>
        <w:top w:val="none" w:sz="0" w:space="0" w:color="auto"/>
        <w:left w:val="none" w:sz="0" w:space="0" w:color="auto"/>
        <w:bottom w:val="none" w:sz="0" w:space="0" w:color="auto"/>
        <w:right w:val="none" w:sz="0" w:space="0" w:color="auto"/>
      </w:divBdr>
    </w:div>
    <w:div w:id="872110247">
      <w:marLeft w:val="0"/>
      <w:marRight w:val="0"/>
      <w:marTop w:val="0"/>
      <w:marBottom w:val="0"/>
      <w:divBdr>
        <w:top w:val="none" w:sz="0" w:space="0" w:color="auto"/>
        <w:left w:val="none" w:sz="0" w:space="0" w:color="auto"/>
        <w:bottom w:val="none" w:sz="0" w:space="0" w:color="auto"/>
        <w:right w:val="none" w:sz="0" w:space="0" w:color="auto"/>
      </w:divBdr>
    </w:div>
    <w:div w:id="872110249">
      <w:marLeft w:val="0"/>
      <w:marRight w:val="0"/>
      <w:marTop w:val="0"/>
      <w:marBottom w:val="0"/>
      <w:divBdr>
        <w:top w:val="none" w:sz="0" w:space="0" w:color="auto"/>
        <w:left w:val="none" w:sz="0" w:space="0" w:color="auto"/>
        <w:bottom w:val="none" w:sz="0" w:space="0" w:color="auto"/>
        <w:right w:val="none" w:sz="0" w:space="0" w:color="auto"/>
      </w:divBdr>
      <w:divsChild>
        <w:div w:id="872110250">
          <w:marLeft w:val="0"/>
          <w:marRight w:val="0"/>
          <w:marTop w:val="0"/>
          <w:marBottom w:val="0"/>
          <w:divBdr>
            <w:top w:val="none" w:sz="0" w:space="0" w:color="auto"/>
            <w:left w:val="none" w:sz="0" w:space="0" w:color="auto"/>
            <w:bottom w:val="none" w:sz="0" w:space="0" w:color="auto"/>
            <w:right w:val="none" w:sz="0" w:space="0" w:color="auto"/>
          </w:divBdr>
        </w:div>
      </w:divsChild>
    </w:div>
    <w:div w:id="872110251">
      <w:marLeft w:val="0"/>
      <w:marRight w:val="0"/>
      <w:marTop w:val="0"/>
      <w:marBottom w:val="0"/>
      <w:divBdr>
        <w:top w:val="none" w:sz="0" w:space="0" w:color="auto"/>
        <w:left w:val="none" w:sz="0" w:space="0" w:color="auto"/>
        <w:bottom w:val="none" w:sz="0" w:space="0" w:color="auto"/>
        <w:right w:val="none" w:sz="0" w:space="0" w:color="auto"/>
      </w:divBdr>
    </w:div>
    <w:div w:id="872110253">
      <w:marLeft w:val="0"/>
      <w:marRight w:val="0"/>
      <w:marTop w:val="0"/>
      <w:marBottom w:val="0"/>
      <w:divBdr>
        <w:top w:val="none" w:sz="0" w:space="0" w:color="auto"/>
        <w:left w:val="none" w:sz="0" w:space="0" w:color="auto"/>
        <w:bottom w:val="none" w:sz="0" w:space="0" w:color="auto"/>
        <w:right w:val="none" w:sz="0" w:space="0" w:color="auto"/>
      </w:divBdr>
    </w:div>
    <w:div w:id="872110254">
      <w:marLeft w:val="0"/>
      <w:marRight w:val="0"/>
      <w:marTop w:val="0"/>
      <w:marBottom w:val="0"/>
      <w:divBdr>
        <w:top w:val="none" w:sz="0" w:space="0" w:color="auto"/>
        <w:left w:val="none" w:sz="0" w:space="0" w:color="auto"/>
        <w:bottom w:val="none" w:sz="0" w:space="0" w:color="auto"/>
        <w:right w:val="none" w:sz="0" w:space="0" w:color="auto"/>
      </w:divBdr>
    </w:div>
    <w:div w:id="872110255">
      <w:marLeft w:val="0"/>
      <w:marRight w:val="0"/>
      <w:marTop w:val="0"/>
      <w:marBottom w:val="0"/>
      <w:divBdr>
        <w:top w:val="none" w:sz="0" w:space="0" w:color="auto"/>
        <w:left w:val="none" w:sz="0" w:space="0" w:color="auto"/>
        <w:bottom w:val="none" w:sz="0" w:space="0" w:color="auto"/>
        <w:right w:val="none" w:sz="0" w:space="0" w:color="auto"/>
      </w:divBdr>
      <w:divsChild>
        <w:div w:id="872110235">
          <w:marLeft w:val="0"/>
          <w:marRight w:val="0"/>
          <w:marTop w:val="0"/>
          <w:marBottom w:val="0"/>
          <w:divBdr>
            <w:top w:val="none" w:sz="0" w:space="0" w:color="auto"/>
            <w:left w:val="none" w:sz="0" w:space="0" w:color="auto"/>
            <w:bottom w:val="none" w:sz="0" w:space="0" w:color="auto"/>
            <w:right w:val="none" w:sz="0" w:space="0" w:color="auto"/>
          </w:divBdr>
        </w:div>
      </w:divsChild>
    </w:div>
    <w:div w:id="872110256">
      <w:marLeft w:val="0"/>
      <w:marRight w:val="0"/>
      <w:marTop w:val="0"/>
      <w:marBottom w:val="0"/>
      <w:divBdr>
        <w:top w:val="none" w:sz="0" w:space="0" w:color="auto"/>
        <w:left w:val="none" w:sz="0" w:space="0" w:color="auto"/>
        <w:bottom w:val="none" w:sz="0" w:space="0" w:color="auto"/>
        <w:right w:val="none" w:sz="0" w:space="0" w:color="auto"/>
      </w:divBdr>
    </w:div>
    <w:div w:id="872110257">
      <w:marLeft w:val="0"/>
      <w:marRight w:val="0"/>
      <w:marTop w:val="0"/>
      <w:marBottom w:val="0"/>
      <w:divBdr>
        <w:top w:val="none" w:sz="0" w:space="0" w:color="auto"/>
        <w:left w:val="none" w:sz="0" w:space="0" w:color="auto"/>
        <w:bottom w:val="none" w:sz="0" w:space="0" w:color="auto"/>
        <w:right w:val="none" w:sz="0" w:space="0" w:color="auto"/>
      </w:divBdr>
    </w:div>
    <w:div w:id="872110258">
      <w:marLeft w:val="0"/>
      <w:marRight w:val="0"/>
      <w:marTop w:val="0"/>
      <w:marBottom w:val="0"/>
      <w:divBdr>
        <w:top w:val="none" w:sz="0" w:space="0" w:color="auto"/>
        <w:left w:val="none" w:sz="0" w:space="0" w:color="auto"/>
        <w:bottom w:val="none" w:sz="0" w:space="0" w:color="auto"/>
        <w:right w:val="none" w:sz="0" w:space="0" w:color="auto"/>
      </w:divBdr>
      <w:divsChild>
        <w:div w:id="872110372">
          <w:marLeft w:val="0"/>
          <w:marRight w:val="0"/>
          <w:marTop w:val="0"/>
          <w:marBottom w:val="0"/>
          <w:divBdr>
            <w:top w:val="none" w:sz="0" w:space="0" w:color="auto"/>
            <w:left w:val="none" w:sz="0" w:space="0" w:color="auto"/>
            <w:bottom w:val="none" w:sz="0" w:space="0" w:color="auto"/>
            <w:right w:val="none" w:sz="0" w:space="0" w:color="auto"/>
          </w:divBdr>
        </w:div>
      </w:divsChild>
    </w:div>
    <w:div w:id="872110259">
      <w:marLeft w:val="0"/>
      <w:marRight w:val="0"/>
      <w:marTop w:val="0"/>
      <w:marBottom w:val="0"/>
      <w:divBdr>
        <w:top w:val="none" w:sz="0" w:space="0" w:color="auto"/>
        <w:left w:val="none" w:sz="0" w:space="0" w:color="auto"/>
        <w:bottom w:val="none" w:sz="0" w:space="0" w:color="auto"/>
        <w:right w:val="none" w:sz="0" w:space="0" w:color="auto"/>
      </w:divBdr>
    </w:div>
    <w:div w:id="872110260">
      <w:marLeft w:val="0"/>
      <w:marRight w:val="0"/>
      <w:marTop w:val="0"/>
      <w:marBottom w:val="0"/>
      <w:divBdr>
        <w:top w:val="none" w:sz="0" w:space="0" w:color="auto"/>
        <w:left w:val="none" w:sz="0" w:space="0" w:color="auto"/>
        <w:bottom w:val="none" w:sz="0" w:space="0" w:color="auto"/>
        <w:right w:val="none" w:sz="0" w:space="0" w:color="auto"/>
      </w:divBdr>
    </w:div>
    <w:div w:id="872110261">
      <w:marLeft w:val="0"/>
      <w:marRight w:val="0"/>
      <w:marTop w:val="0"/>
      <w:marBottom w:val="0"/>
      <w:divBdr>
        <w:top w:val="none" w:sz="0" w:space="0" w:color="auto"/>
        <w:left w:val="none" w:sz="0" w:space="0" w:color="auto"/>
        <w:bottom w:val="none" w:sz="0" w:space="0" w:color="auto"/>
        <w:right w:val="none" w:sz="0" w:space="0" w:color="auto"/>
      </w:divBdr>
      <w:divsChild>
        <w:div w:id="872110140">
          <w:marLeft w:val="0"/>
          <w:marRight w:val="0"/>
          <w:marTop w:val="0"/>
          <w:marBottom w:val="0"/>
          <w:divBdr>
            <w:top w:val="none" w:sz="0" w:space="0" w:color="auto"/>
            <w:left w:val="none" w:sz="0" w:space="0" w:color="auto"/>
            <w:bottom w:val="none" w:sz="0" w:space="0" w:color="auto"/>
            <w:right w:val="none" w:sz="0" w:space="0" w:color="auto"/>
          </w:divBdr>
        </w:div>
      </w:divsChild>
    </w:div>
    <w:div w:id="872110262">
      <w:marLeft w:val="0"/>
      <w:marRight w:val="0"/>
      <w:marTop w:val="0"/>
      <w:marBottom w:val="0"/>
      <w:divBdr>
        <w:top w:val="none" w:sz="0" w:space="0" w:color="auto"/>
        <w:left w:val="none" w:sz="0" w:space="0" w:color="auto"/>
        <w:bottom w:val="none" w:sz="0" w:space="0" w:color="auto"/>
        <w:right w:val="none" w:sz="0" w:space="0" w:color="auto"/>
      </w:divBdr>
    </w:div>
    <w:div w:id="872110263">
      <w:marLeft w:val="0"/>
      <w:marRight w:val="0"/>
      <w:marTop w:val="0"/>
      <w:marBottom w:val="0"/>
      <w:divBdr>
        <w:top w:val="none" w:sz="0" w:space="0" w:color="auto"/>
        <w:left w:val="none" w:sz="0" w:space="0" w:color="auto"/>
        <w:bottom w:val="none" w:sz="0" w:space="0" w:color="auto"/>
        <w:right w:val="none" w:sz="0" w:space="0" w:color="auto"/>
      </w:divBdr>
    </w:div>
    <w:div w:id="872110264">
      <w:marLeft w:val="0"/>
      <w:marRight w:val="0"/>
      <w:marTop w:val="0"/>
      <w:marBottom w:val="0"/>
      <w:divBdr>
        <w:top w:val="none" w:sz="0" w:space="0" w:color="auto"/>
        <w:left w:val="none" w:sz="0" w:space="0" w:color="auto"/>
        <w:bottom w:val="none" w:sz="0" w:space="0" w:color="auto"/>
        <w:right w:val="none" w:sz="0" w:space="0" w:color="auto"/>
      </w:divBdr>
    </w:div>
    <w:div w:id="872110265">
      <w:marLeft w:val="0"/>
      <w:marRight w:val="0"/>
      <w:marTop w:val="0"/>
      <w:marBottom w:val="0"/>
      <w:divBdr>
        <w:top w:val="none" w:sz="0" w:space="0" w:color="auto"/>
        <w:left w:val="none" w:sz="0" w:space="0" w:color="auto"/>
        <w:bottom w:val="none" w:sz="0" w:space="0" w:color="auto"/>
        <w:right w:val="none" w:sz="0" w:space="0" w:color="auto"/>
      </w:divBdr>
    </w:div>
    <w:div w:id="872110266">
      <w:marLeft w:val="0"/>
      <w:marRight w:val="0"/>
      <w:marTop w:val="0"/>
      <w:marBottom w:val="0"/>
      <w:divBdr>
        <w:top w:val="none" w:sz="0" w:space="0" w:color="auto"/>
        <w:left w:val="none" w:sz="0" w:space="0" w:color="auto"/>
        <w:bottom w:val="none" w:sz="0" w:space="0" w:color="auto"/>
        <w:right w:val="none" w:sz="0" w:space="0" w:color="auto"/>
      </w:divBdr>
    </w:div>
    <w:div w:id="872110267">
      <w:marLeft w:val="0"/>
      <w:marRight w:val="0"/>
      <w:marTop w:val="0"/>
      <w:marBottom w:val="0"/>
      <w:divBdr>
        <w:top w:val="none" w:sz="0" w:space="0" w:color="auto"/>
        <w:left w:val="none" w:sz="0" w:space="0" w:color="auto"/>
        <w:bottom w:val="none" w:sz="0" w:space="0" w:color="auto"/>
        <w:right w:val="none" w:sz="0" w:space="0" w:color="auto"/>
      </w:divBdr>
    </w:div>
    <w:div w:id="872110268">
      <w:marLeft w:val="0"/>
      <w:marRight w:val="0"/>
      <w:marTop w:val="0"/>
      <w:marBottom w:val="0"/>
      <w:divBdr>
        <w:top w:val="none" w:sz="0" w:space="0" w:color="auto"/>
        <w:left w:val="none" w:sz="0" w:space="0" w:color="auto"/>
        <w:bottom w:val="none" w:sz="0" w:space="0" w:color="auto"/>
        <w:right w:val="none" w:sz="0" w:space="0" w:color="auto"/>
      </w:divBdr>
    </w:div>
    <w:div w:id="872110269">
      <w:marLeft w:val="0"/>
      <w:marRight w:val="0"/>
      <w:marTop w:val="0"/>
      <w:marBottom w:val="0"/>
      <w:divBdr>
        <w:top w:val="none" w:sz="0" w:space="0" w:color="auto"/>
        <w:left w:val="none" w:sz="0" w:space="0" w:color="auto"/>
        <w:bottom w:val="none" w:sz="0" w:space="0" w:color="auto"/>
        <w:right w:val="none" w:sz="0" w:space="0" w:color="auto"/>
      </w:divBdr>
    </w:div>
    <w:div w:id="872110270">
      <w:marLeft w:val="0"/>
      <w:marRight w:val="0"/>
      <w:marTop w:val="0"/>
      <w:marBottom w:val="0"/>
      <w:divBdr>
        <w:top w:val="none" w:sz="0" w:space="0" w:color="auto"/>
        <w:left w:val="none" w:sz="0" w:space="0" w:color="auto"/>
        <w:bottom w:val="none" w:sz="0" w:space="0" w:color="auto"/>
        <w:right w:val="none" w:sz="0" w:space="0" w:color="auto"/>
      </w:divBdr>
    </w:div>
    <w:div w:id="872110271">
      <w:marLeft w:val="0"/>
      <w:marRight w:val="0"/>
      <w:marTop w:val="0"/>
      <w:marBottom w:val="0"/>
      <w:divBdr>
        <w:top w:val="none" w:sz="0" w:space="0" w:color="auto"/>
        <w:left w:val="none" w:sz="0" w:space="0" w:color="auto"/>
        <w:bottom w:val="none" w:sz="0" w:space="0" w:color="auto"/>
        <w:right w:val="none" w:sz="0" w:space="0" w:color="auto"/>
      </w:divBdr>
    </w:div>
    <w:div w:id="872110272">
      <w:marLeft w:val="0"/>
      <w:marRight w:val="0"/>
      <w:marTop w:val="0"/>
      <w:marBottom w:val="0"/>
      <w:divBdr>
        <w:top w:val="none" w:sz="0" w:space="0" w:color="auto"/>
        <w:left w:val="none" w:sz="0" w:space="0" w:color="auto"/>
        <w:bottom w:val="none" w:sz="0" w:space="0" w:color="auto"/>
        <w:right w:val="none" w:sz="0" w:space="0" w:color="auto"/>
      </w:divBdr>
    </w:div>
    <w:div w:id="872110274">
      <w:marLeft w:val="0"/>
      <w:marRight w:val="0"/>
      <w:marTop w:val="0"/>
      <w:marBottom w:val="0"/>
      <w:divBdr>
        <w:top w:val="none" w:sz="0" w:space="0" w:color="auto"/>
        <w:left w:val="none" w:sz="0" w:space="0" w:color="auto"/>
        <w:bottom w:val="none" w:sz="0" w:space="0" w:color="auto"/>
        <w:right w:val="none" w:sz="0" w:space="0" w:color="auto"/>
      </w:divBdr>
    </w:div>
    <w:div w:id="872110275">
      <w:marLeft w:val="0"/>
      <w:marRight w:val="0"/>
      <w:marTop w:val="0"/>
      <w:marBottom w:val="0"/>
      <w:divBdr>
        <w:top w:val="none" w:sz="0" w:space="0" w:color="auto"/>
        <w:left w:val="none" w:sz="0" w:space="0" w:color="auto"/>
        <w:bottom w:val="none" w:sz="0" w:space="0" w:color="auto"/>
        <w:right w:val="none" w:sz="0" w:space="0" w:color="auto"/>
      </w:divBdr>
    </w:div>
    <w:div w:id="872110277">
      <w:marLeft w:val="0"/>
      <w:marRight w:val="0"/>
      <w:marTop w:val="0"/>
      <w:marBottom w:val="0"/>
      <w:divBdr>
        <w:top w:val="none" w:sz="0" w:space="0" w:color="auto"/>
        <w:left w:val="none" w:sz="0" w:space="0" w:color="auto"/>
        <w:bottom w:val="none" w:sz="0" w:space="0" w:color="auto"/>
        <w:right w:val="none" w:sz="0" w:space="0" w:color="auto"/>
      </w:divBdr>
    </w:div>
    <w:div w:id="872110278">
      <w:marLeft w:val="0"/>
      <w:marRight w:val="0"/>
      <w:marTop w:val="0"/>
      <w:marBottom w:val="0"/>
      <w:divBdr>
        <w:top w:val="none" w:sz="0" w:space="0" w:color="auto"/>
        <w:left w:val="none" w:sz="0" w:space="0" w:color="auto"/>
        <w:bottom w:val="none" w:sz="0" w:space="0" w:color="auto"/>
        <w:right w:val="none" w:sz="0" w:space="0" w:color="auto"/>
      </w:divBdr>
    </w:div>
    <w:div w:id="872110279">
      <w:marLeft w:val="0"/>
      <w:marRight w:val="0"/>
      <w:marTop w:val="0"/>
      <w:marBottom w:val="0"/>
      <w:divBdr>
        <w:top w:val="none" w:sz="0" w:space="0" w:color="auto"/>
        <w:left w:val="none" w:sz="0" w:space="0" w:color="auto"/>
        <w:bottom w:val="none" w:sz="0" w:space="0" w:color="auto"/>
        <w:right w:val="none" w:sz="0" w:space="0" w:color="auto"/>
      </w:divBdr>
    </w:div>
    <w:div w:id="872110280">
      <w:marLeft w:val="0"/>
      <w:marRight w:val="0"/>
      <w:marTop w:val="0"/>
      <w:marBottom w:val="0"/>
      <w:divBdr>
        <w:top w:val="none" w:sz="0" w:space="0" w:color="auto"/>
        <w:left w:val="none" w:sz="0" w:space="0" w:color="auto"/>
        <w:bottom w:val="none" w:sz="0" w:space="0" w:color="auto"/>
        <w:right w:val="none" w:sz="0" w:space="0" w:color="auto"/>
      </w:divBdr>
      <w:divsChild>
        <w:div w:id="872110292">
          <w:marLeft w:val="0"/>
          <w:marRight w:val="0"/>
          <w:marTop w:val="0"/>
          <w:marBottom w:val="0"/>
          <w:divBdr>
            <w:top w:val="none" w:sz="0" w:space="0" w:color="auto"/>
            <w:left w:val="none" w:sz="0" w:space="0" w:color="auto"/>
            <w:bottom w:val="none" w:sz="0" w:space="0" w:color="auto"/>
            <w:right w:val="none" w:sz="0" w:space="0" w:color="auto"/>
          </w:divBdr>
        </w:div>
      </w:divsChild>
    </w:div>
    <w:div w:id="872110282">
      <w:marLeft w:val="0"/>
      <w:marRight w:val="0"/>
      <w:marTop w:val="0"/>
      <w:marBottom w:val="0"/>
      <w:divBdr>
        <w:top w:val="none" w:sz="0" w:space="0" w:color="auto"/>
        <w:left w:val="none" w:sz="0" w:space="0" w:color="auto"/>
        <w:bottom w:val="none" w:sz="0" w:space="0" w:color="auto"/>
        <w:right w:val="none" w:sz="0" w:space="0" w:color="auto"/>
      </w:divBdr>
    </w:div>
    <w:div w:id="872110283">
      <w:marLeft w:val="0"/>
      <w:marRight w:val="0"/>
      <w:marTop w:val="0"/>
      <w:marBottom w:val="0"/>
      <w:divBdr>
        <w:top w:val="none" w:sz="0" w:space="0" w:color="auto"/>
        <w:left w:val="none" w:sz="0" w:space="0" w:color="auto"/>
        <w:bottom w:val="none" w:sz="0" w:space="0" w:color="auto"/>
        <w:right w:val="none" w:sz="0" w:space="0" w:color="auto"/>
      </w:divBdr>
    </w:div>
    <w:div w:id="872110284">
      <w:marLeft w:val="0"/>
      <w:marRight w:val="0"/>
      <w:marTop w:val="0"/>
      <w:marBottom w:val="0"/>
      <w:divBdr>
        <w:top w:val="none" w:sz="0" w:space="0" w:color="auto"/>
        <w:left w:val="none" w:sz="0" w:space="0" w:color="auto"/>
        <w:bottom w:val="none" w:sz="0" w:space="0" w:color="auto"/>
        <w:right w:val="none" w:sz="0" w:space="0" w:color="auto"/>
      </w:divBdr>
    </w:div>
    <w:div w:id="872110285">
      <w:marLeft w:val="0"/>
      <w:marRight w:val="0"/>
      <w:marTop w:val="0"/>
      <w:marBottom w:val="0"/>
      <w:divBdr>
        <w:top w:val="none" w:sz="0" w:space="0" w:color="auto"/>
        <w:left w:val="none" w:sz="0" w:space="0" w:color="auto"/>
        <w:bottom w:val="none" w:sz="0" w:space="0" w:color="auto"/>
        <w:right w:val="none" w:sz="0" w:space="0" w:color="auto"/>
      </w:divBdr>
    </w:div>
    <w:div w:id="872110286">
      <w:marLeft w:val="0"/>
      <w:marRight w:val="0"/>
      <w:marTop w:val="0"/>
      <w:marBottom w:val="0"/>
      <w:divBdr>
        <w:top w:val="none" w:sz="0" w:space="0" w:color="auto"/>
        <w:left w:val="none" w:sz="0" w:space="0" w:color="auto"/>
        <w:bottom w:val="none" w:sz="0" w:space="0" w:color="auto"/>
        <w:right w:val="none" w:sz="0" w:space="0" w:color="auto"/>
      </w:divBdr>
    </w:div>
    <w:div w:id="872110287">
      <w:marLeft w:val="0"/>
      <w:marRight w:val="0"/>
      <w:marTop w:val="0"/>
      <w:marBottom w:val="0"/>
      <w:divBdr>
        <w:top w:val="none" w:sz="0" w:space="0" w:color="auto"/>
        <w:left w:val="none" w:sz="0" w:space="0" w:color="auto"/>
        <w:bottom w:val="none" w:sz="0" w:space="0" w:color="auto"/>
        <w:right w:val="none" w:sz="0" w:space="0" w:color="auto"/>
      </w:divBdr>
    </w:div>
    <w:div w:id="872110288">
      <w:marLeft w:val="0"/>
      <w:marRight w:val="0"/>
      <w:marTop w:val="0"/>
      <w:marBottom w:val="0"/>
      <w:divBdr>
        <w:top w:val="none" w:sz="0" w:space="0" w:color="auto"/>
        <w:left w:val="none" w:sz="0" w:space="0" w:color="auto"/>
        <w:bottom w:val="none" w:sz="0" w:space="0" w:color="auto"/>
        <w:right w:val="none" w:sz="0" w:space="0" w:color="auto"/>
      </w:divBdr>
    </w:div>
    <w:div w:id="872110289">
      <w:marLeft w:val="0"/>
      <w:marRight w:val="0"/>
      <w:marTop w:val="0"/>
      <w:marBottom w:val="0"/>
      <w:divBdr>
        <w:top w:val="none" w:sz="0" w:space="0" w:color="auto"/>
        <w:left w:val="none" w:sz="0" w:space="0" w:color="auto"/>
        <w:bottom w:val="none" w:sz="0" w:space="0" w:color="auto"/>
        <w:right w:val="none" w:sz="0" w:space="0" w:color="auto"/>
      </w:divBdr>
    </w:div>
    <w:div w:id="872110290">
      <w:marLeft w:val="0"/>
      <w:marRight w:val="0"/>
      <w:marTop w:val="0"/>
      <w:marBottom w:val="0"/>
      <w:divBdr>
        <w:top w:val="none" w:sz="0" w:space="0" w:color="auto"/>
        <w:left w:val="none" w:sz="0" w:space="0" w:color="auto"/>
        <w:bottom w:val="none" w:sz="0" w:space="0" w:color="auto"/>
        <w:right w:val="none" w:sz="0" w:space="0" w:color="auto"/>
      </w:divBdr>
    </w:div>
    <w:div w:id="872110293">
      <w:marLeft w:val="0"/>
      <w:marRight w:val="0"/>
      <w:marTop w:val="0"/>
      <w:marBottom w:val="0"/>
      <w:divBdr>
        <w:top w:val="none" w:sz="0" w:space="0" w:color="auto"/>
        <w:left w:val="none" w:sz="0" w:space="0" w:color="auto"/>
        <w:bottom w:val="none" w:sz="0" w:space="0" w:color="auto"/>
        <w:right w:val="none" w:sz="0" w:space="0" w:color="auto"/>
      </w:divBdr>
    </w:div>
    <w:div w:id="872110294">
      <w:marLeft w:val="0"/>
      <w:marRight w:val="0"/>
      <w:marTop w:val="0"/>
      <w:marBottom w:val="0"/>
      <w:divBdr>
        <w:top w:val="none" w:sz="0" w:space="0" w:color="auto"/>
        <w:left w:val="none" w:sz="0" w:space="0" w:color="auto"/>
        <w:bottom w:val="none" w:sz="0" w:space="0" w:color="auto"/>
        <w:right w:val="none" w:sz="0" w:space="0" w:color="auto"/>
      </w:divBdr>
    </w:div>
    <w:div w:id="872110295">
      <w:marLeft w:val="0"/>
      <w:marRight w:val="0"/>
      <w:marTop w:val="0"/>
      <w:marBottom w:val="0"/>
      <w:divBdr>
        <w:top w:val="none" w:sz="0" w:space="0" w:color="auto"/>
        <w:left w:val="none" w:sz="0" w:space="0" w:color="auto"/>
        <w:bottom w:val="none" w:sz="0" w:space="0" w:color="auto"/>
        <w:right w:val="none" w:sz="0" w:space="0" w:color="auto"/>
      </w:divBdr>
    </w:div>
    <w:div w:id="872110296">
      <w:marLeft w:val="0"/>
      <w:marRight w:val="0"/>
      <w:marTop w:val="0"/>
      <w:marBottom w:val="0"/>
      <w:divBdr>
        <w:top w:val="none" w:sz="0" w:space="0" w:color="auto"/>
        <w:left w:val="none" w:sz="0" w:space="0" w:color="auto"/>
        <w:bottom w:val="none" w:sz="0" w:space="0" w:color="auto"/>
        <w:right w:val="none" w:sz="0" w:space="0" w:color="auto"/>
      </w:divBdr>
    </w:div>
    <w:div w:id="872110298">
      <w:marLeft w:val="0"/>
      <w:marRight w:val="0"/>
      <w:marTop w:val="0"/>
      <w:marBottom w:val="0"/>
      <w:divBdr>
        <w:top w:val="none" w:sz="0" w:space="0" w:color="auto"/>
        <w:left w:val="none" w:sz="0" w:space="0" w:color="auto"/>
        <w:bottom w:val="none" w:sz="0" w:space="0" w:color="auto"/>
        <w:right w:val="none" w:sz="0" w:space="0" w:color="auto"/>
      </w:divBdr>
    </w:div>
    <w:div w:id="872110299">
      <w:marLeft w:val="0"/>
      <w:marRight w:val="0"/>
      <w:marTop w:val="0"/>
      <w:marBottom w:val="0"/>
      <w:divBdr>
        <w:top w:val="none" w:sz="0" w:space="0" w:color="auto"/>
        <w:left w:val="none" w:sz="0" w:space="0" w:color="auto"/>
        <w:bottom w:val="none" w:sz="0" w:space="0" w:color="auto"/>
        <w:right w:val="none" w:sz="0" w:space="0" w:color="auto"/>
      </w:divBdr>
    </w:div>
    <w:div w:id="872110300">
      <w:marLeft w:val="0"/>
      <w:marRight w:val="0"/>
      <w:marTop w:val="0"/>
      <w:marBottom w:val="0"/>
      <w:divBdr>
        <w:top w:val="none" w:sz="0" w:space="0" w:color="auto"/>
        <w:left w:val="none" w:sz="0" w:space="0" w:color="auto"/>
        <w:bottom w:val="none" w:sz="0" w:space="0" w:color="auto"/>
        <w:right w:val="none" w:sz="0" w:space="0" w:color="auto"/>
      </w:divBdr>
    </w:div>
    <w:div w:id="872110301">
      <w:marLeft w:val="0"/>
      <w:marRight w:val="0"/>
      <w:marTop w:val="0"/>
      <w:marBottom w:val="0"/>
      <w:divBdr>
        <w:top w:val="none" w:sz="0" w:space="0" w:color="auto"/>
        <w:left w:val="none" w:sz="0" w:space="0" w:color="auto"/>
        <w:bottom w:val="none" w:sz="0" w:space="0" w:color="auto"/>
        <w:right w:val="none" w:sz="0" w:space="0" w:color="auto"/>
      </w:divBdr>
    </w:div>
    <w:div w:id="872110302">
      <w:marLeft w:val="0"/>
      <w:marRight w:val="0"/>
      <w:marTop w:val="0"/>
      <w:marBottom w:val="0"/>
      <w:divBdr>
        <w:top w:val="none" w:sz="0" w:space="0" w:color="auto"/>
        <w:left w:val="none" w:sz="0" w:space="0" w:color="auto"/>
        <w:bottom w:val="none" w:sz="0" w:space="0" w:color="auto"/>
        <w:right w:val="none" w:sz="0" w:space="0" w:color="auto"/>
      </w:divBdr>
      <w:divsChild>
        <w:div w:id="872110276">
          <w:marLeft w:val="0"/>
          <w:marRight w:val="0"/>
          <w:marTop w:val="0"/>
          <w:marBottom w:val="0"/>
          <w:divBdr>
            <w:top w:val="none" w:sz="0" w:space="0" w:color="auto"/>
            <w:left w:val="none" w:sz="0" w:space="0" w:color="auto"/>
            <w:bottom w:val="none" w:sz="0" w:space="0" w:color="auto"/>
            <w:right w:val="none" w:sz="0" w:space="0" w:color="auto"/>
          </w:divBdr>
        </w:div>
      </w:divsChild>
    </w:div>
    <w:div w:id="872110305">
      <w:marLeft w:val="0"/>
      <w:marRight w:val="0"/>
      <w:marTop w:val="0"/>
      <w:marBottom w:val="0"/>
      <w:divBdr>
        <w:top w:val="none" w:sz="0" w:space="0" w:color="auto"/>
        <w:left w:val="none" w:sz="0" w:space="0" w:color="auto"/>
        <w:bottom w:val="none" w:sz="0" w:space="0" w:color="auto"/>
        <w:right w:val="none" w:sz="0" w:space="0" w:color="auto"/>
      </w:divBdr>
    </w:div>
    <w:div w:id="872110306">
      <w:marLeft w:val="0"/>
      <w:marRight w:val="0"/>
      <w:marTop w:val="0"/>
      <w:marBottom w:val="0"/>
      <w:divBdr>
        <w:top w:val="none" w:sz="0" w:space="0" w:color="auto"/>
        <w:left w:val="none" w:sz="0" w:space="0" w:color="auto"/>
        <w:bottom w:val="none" w:sz="0" w:space="0" w:color="auto"/>
        <w:right w:val="none" w:sz="0" w:space="0" w:color="auto"/>
      </w:divBdr>
      <w:divsChild>
        <w:div w:id="872110246">
          <w:marLeft w:val="0"/>
          <w:marRight w:val="0"/>
          <w:marTop w:val="0"/>
          <w:marBottom w:val="0"/>
          <w:divBdr>
            <w:top w:val="none" w:sz="0" w:space="0" w:color="auto"/>
            <w:left w:val="none" w:sz="0" w:space="0" w:color="auto"/>
            <w:bottom w:val="none" w:sz="0" w:space="0" w:color="auto"/>
            <w:right w:val="none" w:sz="0" w:space="0" w:color="auto"/>
          </w:divBdr>
        </w:div>
      </w:divsChild>
    </w:div>
    <w:div w:id="872110307">
      <w:marLeft w:val="0"/>
      <w:marRight w:val="0"/>
      <w:marTop w:val="0"/>
      <w:marBottom w:val="0"/>
      <w:divBdr>
        <w:top w:val="none" w:sz="0" w:space="0" w:color="auto"/>
        <w:left w:val="none" w:sz="0" w:space="0" w:color="auto"/>
        <w:bottom w:val="none" w:sz="0" w:space="0" w:color="auto"/>
        <w:right w:val="none" w:sz="0" w:space="0" w:color="auto"/>
      </w:divBdr>
    </w:div>
    <w:div w:id="872110308">
      <w:marLeft w:val="0"/>
      <w:marRight w:val="0"/>
      <w:marTop w:val="0"/>
      <w:marBottom w:val="0"/>
      <w:divBdr>
        <w:top w:val="none" w:sz="0" w:space="0" w:color="auto"/>
        <w:left w:val="none" w:sz="0" w:space="0" w:color="auto"/>
        <w:bottom w:val="none" w:sz="0" w:space="0" w:color="auto"/>
        <w:right w:val="none" w:sz="0" w:space="0" w:color="auto"/>
      </w:divBdr>
    </w:div>
    <w:div w:id="872110309">
      <w:marLeft w:val="0"/>
      <w:marRight w:val="0"/>
      <w:marTop w:val="0"/>
      <w:marBottom w:val="0"/>
      <w:divBdr>
        <w:top w:val="none" w:sz="0" w:space="0" w:color="auto"/>
        <w:left w:val="none" w:sz="0" w:space="0" w:color="auto"/>
        <w:bottom w:val="none" w:sz="0" w:space="0" w:color="auto"/>
        <w:right w:val="none" w:sz="0" w:space="0" w:color="auto"/>
      </w:divBdr>
    </w:div>
    <w:div w:id="872110310">
      <w:marLeft w:val="0"/>
      <w:marRight w:val="0"/>
      <w:marTop w:val="0"/>
      <w:marBottom w:val="0"/>
      <w:divBdr>
        <w:top w:val="none" w:sz="0" w:space="0" w:color="auto"/>
        <w:left w:val="none" w:sz="0" w:space="0" w:color="auto"/>
        <w:bottom w:val="none" w:sz="0" w:space="0" w:color="auto"/>
        <w:right w:val="none" w:sz="0" w:space="0" w:color="auto"/>
      </w:divBdr>
    </w:div>
    <w:div w:id="872110312">
      <w:marLeft w:val="0"/>
      <w:marRight w:val="0"/>
      <w:marTop w:val="0"/>
      <w:marBottom w:val="0"/>
      <w:divBdr>
        <w:top w:val="none" w:sz="0" w:space="0" w:color="auto"/>
        <w:left w:val="none" w:sz="0" w:space="0" w:color="auto"/>
        <w:bottom w:val="none" w:sz="0" w:space="0" w:color="auto"/>
        <w:right w:val="none" w:sz="0" w:space="0" w:color="auto"/>
      </w:divBdr>
      <w:divsChild>
        <w:div w:id="872110390">
          <w:marLeft w:val="0"/>
          <w:marRight w:val="0"/>
          <w:marTop w:val="0"/>
          <w:marBottom w:val="0"/>
          <w:divBdr>
            <w:top w:val="none" w:sz="0" w:space="0" w:color="auto"/>
            <w:left w:val="none" w:sz="0" w:space="0" w:color="auto"/>
            <w:bottom w:val="none" w:sz="0" w:space="0" w:color="auto"/>
            <w:right w:val="none" w:sz="0" w:space="0" w:color="auto"/>
          </w:divBdr>
        </w:div>
      </w:divsChild>
    </w:div>
    <w:div w:id="872110313">
      <w:marLeft w:val="0"/>
      <w:marRight w:val="0"/>
      <w:marTop w:val="0"/>
      <w:marBottom w:val="0"/>
      <w:divBdr>
        <w:top w:val="none" w:sz="0" w:space="0" w:color="auto"/>
        <w:left w:val="none" w:sz="0" w:space="0" w:color="auto"/>
        <w:bottom w:val="none" w:sz="0" w:space="0" w:color="auto"/>
        <w:right w:val="none" w:sz="0" w:space="0" w:color="auto"/>
      </w:divBdr>
    </w:div>
    <w:div w:id="872110314">
      <w:marLeft w:val="0"/>
      <w:marRight w:val="0"/>
      <w:marTop w:val="0"/>
      <w:marBottom w:val="0"/>
      <w:divBdr>
        <w:top w:val="none" w:sz="0" w:space="0" w:color="auto"/>
        <w:left w:val="none" w:sz="0" w:space="0" w:color="auto"/>
        <w:bottom w:val="none" w:sz="0" w:space="0" w:color="auto"/>
        <w:right w:val="none" w:sz="0" w:space="0" w:color="auto"/>
      </w:divBdr>
      <w:divsChild>
        <w:div w:id="872110139">
          <w:marLeft w:val="0"/>
          <w:marRight w:val="0"/>
          <w:marTop w:val="0"/>
          <w:marBottom w:val="0"/>
          <w:divBdr>
            <w:top w:val="none" w:sz="0" w:space="0" w:color="auto"/>
            <w:left w:val="none" w:sz="0" w:space="0" w:color="auto"/>
            <w:bottom w:val="none" w:sz="0" w:space="0" w:color="auto"/>
            <w:right w:val="none" w:sz="0" w:space="0" w:color="auto"/>
          </w:divBdr>
        </w:div>
      </w:divsChild>
    </w:div>
    <w:div w:id="872110315">
      <w:marLeft w:val="0"/>
      <w:marRight w:val="0"/>
      <w:marTop w:val="0"/>
      <w:marBottom w:val="0"/>
      <w:divBdr>
        <w:top w:val="none" w:sz="0" w:space="0" w:color="auto"/>
        <w:left w:val="none" w:sz="0" w:space="0" w:color="auto"/>
        <w:bottom w:val="none" w:sz="0" w:space="0" w:color="auto"/>
        <w:right w:val="none" w:sz="0" w:space="0" w:color="auto"/>
      </w:divBdr>
    </w:div>
    <w:div w:id="872110316">
      <w:marLeft w:val="0"/>
      <w:marRight w:val="0"/>
      <w:marTop w:val="0"/>
      <w:marBottom w:val="0"/>
      <w:divBdr>
        <w:top w:val="none" w:sz="0" w:space="0" w:color="auto"/>
        <w:left w:val="none" w:sz="0" w:space="0" w:color="auto"/>
        <w:bottom w:val="none" w:sz="0" w:space="0" w:color="auto"/>
        <w:right w:val="none" w:sz="0" w:space="0" w:color="auto"/>
      </w:divBdr>
    </w:div>
    <w:div w:id="872110317">
      <w:marLeft w:val="0"/>
      <w:marRight w:val="0"/>
      <w:marTop w:val="0"/>
      <w:marBottom w:val="0"/>
      <w:divBdr>
        <w:top w:val="none" w:sz="0" w:space="0" w:color="auto"/>
        <w:left w:val="none" w:sz="0" w:space="0" w:color="auto"/>
        <w:bottom w:val="none" w:sz="0" w:space="0" w:color="auto"/>
        <w:right w:val="none" w:sz="0" w:space="0" w:color="auto"/>
      </w:divBdr>
    </w:div>
    <w:div w:id="872110318">
      <w:marLeft w:val="0"/>
      <w:marRight w:val="0"/>
      <w:marTop w:val="0"/>
      <w:marBottom w:val="0"/>
      <w:divBdr>
        <w:top w:val="none" w:sz="0" w:space="0" w:color="auto"/>
        <w:left w:val="none" w:sz="0" w:space="0" w:color="auto"/>
        <w:bottom w:val="none" w:sz="0" w:space="0" w:color="auto"/>
        <w:right w:val="none" w:sz="0" w:space="0" w:color="auto"/>
      </w:divBdr>
    </w:div>
    <w:div w:id="872110319">
      <w:marLeft w:val="0"/>
      <w:marRight w:val="0"/>
      <w:marTop w:val="0"/>
      <w:marBottom w:val="0"/>
      <w:divBdr>
        <w:top w:val="none" w:sz="0" w:space="0" w:color="auto"/>
        <w:left w:val="none" w:sz="0" w:space="0" w:color="auto"/>
        <w:bottom w:val="none" w:sz="0" w:space="0" w:color="auto"/>
        <w:right w:val="none" w:sz="0" w:space="0" w:color="auto"/>
      </w:divBdr>
    </w:div>
    <w:div w:id="872110320">
      <w:marLeft w:val="0"/>
      <w:marRight w:val="0"/>
      <w:marTop w:val="0"/>
      <w:marBottom w:val="0"/>
      <w:divBdr>
        <w:top w:val="none" w:sz="0" w:space="0" w:color="auto"/>
        <w:left w:val="none" w:sz="0" w:space="0" w:color="auto"/>
        <w:bottom w:val="none" w:sz="0" w:space="0" w:color="auto"/>
        <w:right w:val="none" w:sz="0" w:space="0" w:color="auto"/>
      </w:divBdr>
    </w:div>
    <w:div w:id="872110321">
      <w:marLeft w:val="0"/>
      <w:marRight w:val="0"/>
      <w:marTop w:val="0"/>
      <w:marBottom w:val="0"/>
      <w:divBdr>
        <w:top w:val="none" w:sz="0" w:space="0" w:color="auto"/>
        <w:left w:val="none" w:sz="0" w:space="0" w:color="auto"/>
        <w:bottom w:val="none" w:sz="0" w:space="0" w:color="auto"/>
        <w:right w:val="none" w:sz="0" w:space="0" w:color="auto"/>
      </w:divBdr>
    </w:div>
    <w:div w:id="872110322">
      <w:marLeft w:val="0"/>
      <w:marRight w:val="0"/>
      <w:marTop w:val="0"/>
      <w:marBottom w:val="0"/>
      <w:divBdr>
        <w:top w:val="none" w:sz="0" w:space="0" w:color="auto"/>
        <w:left w:val="none" w:sz="0" w:space="0" w:color="auto"/>
        <w:bottom w:val="none" w:sz="0" w:space="0" w:color="auto"/>
        <w:right w:val="none" w:sz="0" w:space="0" w:color="auto"/>
      </w:divBdr>
    </w:div>
    <w:div w:id="872110323">
      <w:marLeft w:val="0"/>
      <w:marRight w:val="0"/>
      <w:marTop w:val="0"/>
      <w:marBottom w:val="0"/>
      <w:divBdr>
        <w:top w:val="none" w:sz="0" w:space="0" w:color="auto"/>
        <w:left w:val="none" w:sz="0" w:space="0" w:color="auto"/>
        <w:bottom w:val="none" w:sz="0" w:space="0" w:color="auto"/>
        <w:right w:val="none" w:sz="0" w:space="0" w:color="auto"/>
      </w:divBdr>
    </w:div>
    <w:div w:id="872110324">
      <w:marLeft w:val="0"/>
      <w:marRight w:val="0"/>
      <w:marTop w:val="0"/>
      <w:marBottom w:val="0"/>
      <w:divBdr>
        <w:top w:val="none" w:sz="0" w:space="0" w:color="auto"/>
        <w:left w:val="none" w:sz="0" w:space="0" w:color="auto"/>
        <w:bottom w:val="none" w:sz="0" w:space="0" w:color="auto"/>
        <w:right w:val="none" w:sz="0" w:space="0" w:color="auto"/>
      </w:divBdr>
    </w:div>
    <w:div w:id="872110325">
      <w:marLeft w:val="0"/>
      <w:marRight w:val="0"/>
      <w:marTop w:val="0"/>
      <w:marBottom w:val="0"/>
      <w:divBdr>
        <w:top w:val="none" w:sz="0" w:space="0" w:color="auto"/>
        <w:left w:val="none" w:sz="0" w:space="0" w:color="auto"/>
        <w:bottom w:val="none" w:sz="0" w:space="0" w:color="auto"/>
        <w:right w:val="none" w:sz="0" w:space="0" w:color="auto"/>
      </w:divBdr>
    </w:div>
    <w:div w:id="872110326">
      <w:marLeft w:val="0"/>
      <w:marRight w:val="0"/>
      <w:marTop w:val="0"/>
      <w:marBottom w:val="0"/>
      <w:divBdr>
        <w:top w:val="none" w:sz="0" w:space="0" w:color="auto"/>
        <w:left w:val="none" w:sz="0" w:space="0" w:color="auto"/>
        <w:bottom w:val="none" w:sz="0" w:space="0" w:color="auto"/>
        <w:right w:val="none" w:sz="0" w:space="0" w:color="auto"/>
      </w:divBdr>
    </w:div>
    <w:div w:id="872110328">
      <w:marLeft w:val="0"/>
      <w:marRight w:val="0"/>
      <w:marTop w:val="0"/>
      <w:marBottom w:val="0"/>
      <w:divBdr>
        <w:top w:val="none" w:sz="0" w:space="0" w:color="auto"/>
        <w:left w:val="none" w:sz="0" w:space="0" w:color="auto"/>
        <w:bottom w:val="none" w:sz="0" w:space="0" w:color="auto"/>
        <w:right w:val="none" w:sz="0" w:space="0" w:color="auto"/>
      </w:divBdr>
    </w:div>
    <w:div w:id="872110329">
      <w:marLeft w:val="0"/>
      <w:marRight w:val="0"/>
      <w:marTop w:val="0"/>
      <w:marBottom w:val="0"/>
      <w:divBdr>
        <w:top w:val="none" w:sz="0" w:space="0" w:color="auto"/>
        <w:left w:val="none" w:sz="0" w:space="0" w:color="auto"/>
        <w:bottom w:val="none" w:sz="0" w:space="0" w:color="auto"/>
        <w:right w:val="none" w:sz="0" w:space="0" w:color="auto"/>
      </w:divBdr>
    </w:div>
    <w:div w:id="872110330">
      <w:marLeft w:val="0"/>
      <w:marRight w:val="0"/>
      <w:marTop w:val="0"/>
      <w:marBottom w:val="0"/>
      <w:divBdr>
        <w:top w:val="none" w:sz="0" w:space="0" w:color="auto"/>
        <w:left w:val="none" w:sz="0" w:space="0" w:color="auto"/>
        <w:bottom w:val="none" w:sz="0" w:space="0" w:color="auto"/>
        <w:right w:val="none" w:sz="0" w:space="0" w:color="auto"/>
      </w:divBdr>
    </w:div>
    <w:div w:id="872110331">
      <w:marLeft w:val="0"/>
      <w:marRight w:val="0"/>
      <w:marTop w:val="0"/>
      <w:marBottom w:val="0"/>
      <w:divBdr>
        <w:top w:val="none" w:sz="0" w:space="0" w:color="auto"/>
        <w:left w:val="none" w:sz="0" w:space="0" w:color="auto"/>
        <w:bottom w:val="none" w:sz="0" w:space="0" w:color="auto"/>
        <w:right w:val="none" w:sz="0" w:space="0" w:color="auto"/>
      </w:divBdr>
    </w:div>
    <w:div w:id="872110332">
      <w:marLeft w:val="0"/>
      <w:marRight w:val="0"/>
      <w:marTop w:val="0"/>
      <w:marBottom w:val="0"/>
      <w:divBdr>
        <w:top w:val="none" w:sz="0" w:space="0" w:color="auto"/>
        <w:left w:val="none" w:sz="0" w:space="0" w:color="auto"/>
        <w:bottom w:val="none" w:sz="0" w:space="0" w:color="auto"/>
        <w:right w:val="none" w:sz="0" w:space="0" w:color="auto"/>
      </w:divBdr>
    </w:div>
    <w:div w:id="872110334">
      <w:marLeft w:val="0"/>
      <w:marRight w:val="0"/>
      <w:marTop w:val="0"/>
      <w:marBottom w:val="0"/>
      <w:divBdr>
        <w:top w:val="none" w:sz="0" w:space="0" w:color="auto"/>
        <w:left w:val="none" w:sz="0" w:space="0" w:color="auto"/>
        <w:bottom w:val="none" w:sz="0" w:space="0" w:color="auto"/>
        <w:right w:val="none" w:sz="0" w:space="0" w:color="auto"/>
      </w:divBdr>
      <w:divsChild>
        <w:div w:id="872110335">
          <w:marLeft w:val="0"/>
          <w:marRight w:val="0"/>
          <w:marTop w:val="0"/>
          <w:marBottom w:val="0"/>
          <w:divBdr>
            <w:top w:val="none" w:sz="0" w:space="0" w:color="auto"/>
            <w:left w:val="none" w:sz="0" w:space="0" w:color="auto"/>
            <w:bottom w:val="none" w:sz="0" w:space="0" w:color="auto"/>
            <w:right w:val="none" w:sz="0" w:space="0" w:color="auto"/>
          </w:divBdr>
        </w:div>
      </w:divsChild>
    </w:div>
    <w:div w:id="872110336">
      <w:marLeft w:val="0"/>
      <w:marRight w:val="0"/>
      <w:marTop w:val="0"/>
      <w:marBottom w:val="0"/>
      <w:divBdr>
        <w:top w:val="none" w:sz="0" w:space="0" w:color="auto"/>
        <w:left w:val="none" w:sz="0" w:space="0" w:color="auto"/>
        <w:bottom w:val="none" w:sz="0" w:space="0" w:color="auto"/>
        <w:right w:val="none" w:sz="0" w:space="0" w:color="auto"/>
      </w:divBdr>
    </w:div>
    <w:div w:id="872110337">
      <w:marLeft w:val="0"/>
      <w:marRight w:val="0"/>
      <w:marTop w:val="0"/>
      <w:marBottom w:val="0"/>
      <w:divBdr>
        <w:top w:val="none" w:sz="0" w:space="0" w:color="auto"/>
        <w:left w:val="none" w:sz="0" w:space="0" w:color="auto"/>
        <w:bottom w:val="none" w:sz="0" w:space="0" w:color="auto"/>
        <w:right w:val="none" w:sz="0" w:space="0" w:color="auto"/>
      </w:divBdr>
      <w:divsChild>
        <w:div w:id="872110373">
          <w:marLeft w:val="0"/>
          <w:marRight w:val="0"/>
          <w:marTop w:val="0"/>
          <w:marBottom w:val="0"/>
          <w:divBdr>
            <w:top w:val="none" w:sz="0" w:space="0" w:color="auto"/>
            <w:left w:val="none" w:sz="0" w:space="0" w:color="auto"/>
            <w:bottom w:val="none" w:sz="0" w:space="0" w:color="auto"/>
            <w:right w:val="none" w:sz="0" w:space="0" w:color="auto"/>
          </w:divBdr>
        </w:div>
      </w:divsChild>
    </w:div>
    <w:div w:id="872110338">
      <w:marLeft w:val="0"/>
      <w:marRight w:val="0"/>
      <w:marTop w:val="0"/>
      <w:marBottom w:val="0"/>
      <w:divBdr>
        <w:top w:val="none" w:sz="0" w:space="0" w:color="auto"/>
        <w:left w:val="none" w:sz="0" w:space="0" w:color="auto"/>
        <w:bottom w:val="none" w:sz="0" w:space="0" w:color="auto"/>
        <w:right w:val="none" w:sz="0" w:space="0" w:color="auto"/>
      </w:divBdr>
    </w:div>
    <w:div w:id="872110339">
      <w:marLeft w:val="0"/>
      <w:marRight w:val="0"/>
      <w:marTop w:val="0"/>
      <w:marBottom w:val="0"/>
      <w:divBdr>
        <w:top w:val="none" w:sz="0" w:space="0" w:color="auto"/>
        <w:left w:val="none" w:sz="0" w:space="0" w:color="auto"/>
        <w:bottom w:val="none" w:sz="0" w:space="0" w:color="auto"/>
        <w:right w:val="none" w:sz="0" w:space="0" w:color="auto"/>
      </w:divBdr>
    </w:div>
    <w:div w:id="872110340">
      <w:marLeft w:val="0"/>
      <w:marRight w:val="0"/>
      <w:marTop w:val="0"/>
      <w:marBottom w:val="0"/>
      <w:divBdr>
        <w:top w:val="none" w:sz="0" w:space="0" w:color="auto"/>
        <w:left w:val="none" w:sz="0" w:space="0" w:color="auto"/>
        <w:bottom w:val="none" w:sz="0" w:space="0" w:color="auto"/>
        <w:right w:val="none" w:sz="0" w:space="0" w:color="auto"/>
      </w:divBdr>
    </w:div>
    <w:div w:id="872110341">
      <w:marLeft w:val="0"/>
      <w:marRight w:val="0"/>
      <w:marTop w:val="0"/>
      <w:marBottom w:val="0"/>
      <w:divBdr>
        <w:top w:val="none" w:sz="0" w:space="0" w:color="auto"/>
        <w:left w:val="none" w:sz="0" w:space="0" w:color="auto"/>
        <w:bottom w:val="none" w:sz="0" w:space="0" w:color="auto"/>
        <w:right w:val="none" w:sz="0" w:space="0" w:color="auto"/>
      </w:divBdr>
    </w:div>
    <w:div w:id="872110342">
      <w:marLeft w:val="0"/>
      <w:marRight w:val="0"/>
      <w:marTop w:val="0"/>
      <w:marBottom w:val="0"/>
      <w:divBdr>
        <w:top w:val="none" w:sz="0" w:space="0" w:color="auto"/>
        <w:left w:val="none" w:sz="0" w:space="0" w:color="auto"/>
        <w:bottom w:val="none" w:sz="0" w:space="0" w:color="auto"/>
        <w:right w:val="none" w:sz="0" w:space="0" w:color="auto"/>
      </w:divBdr>
    </w:div>
    <w:div w:id="872110343">
      <w:marLeft w:val="0"/>
      <w:marRight w:val="0"/>
      <w:marTop w:val="0"/>
      <w:marBottom w:val="0"/>
      <w:divBdr>
        <w:top w:val="none" w:sz="0" w:space="0" w:color="auto"/>
        <w:left w:val="none" w:sz="0" w:space="0" w:color="auto"/>
        <w:bottom w:val="none" w:sz="0" w:space="0" w:color="auto"/>
        <w:right w:val="none" w:sz="0" w:space="0" w:color="auto"/>
      </w:divBdr>
    </w:div>
    <w:div w:id="872110344">
      <w:marLeft w:val="0"/>
      <w:marRight w:val="0"/>
      <w:marTop w:val="0"/>
      <w:marBottom w:val="0"/>
      <w:divBdr>
        <w:top w:val="none" w:sz="0" w:space="0" w:color="auto"/>
        <w:left w:val="none" w:sz="0" w:space="0" w:color="auto"/>
        <w:bottom w:val="none" w:sz="0" w:space="0" w:color="auto"/>
        <w:right w:val="none" w:sz="0" w:space="0" w:color="auto"/>
      </w:divBdr>
    </w:div>
    <w:div w:id="872110345">
      <w:marLeft w:val="0"/>
      <w:marRight w:val="0"/>
      <w:marTop w:val="0"/>
      <w:marBottom w:val="0"/>
      <w:divBdr>
        <w:top w:val="none" w:sz="0" w:space="0" w:color="auto"/>
        <w:left w:val="none" w:sz="0" w:space="0" w:color="auto"/>
        <w:bottom w:val="none" w:sz="0" w:space="0" w:color="auto"/>
        <w:right w:val="none" w:sz="0" w:space="0" w:color="auto"/>
      </w:divBdr>
    </w:div>
    <w:div w:id="872110346">
      <w:marLeft w:val="0"/>
      <w:marRight w:val="0"/>
      <w:marTop w:val="0"/>
      <w:marBottom w:val="0"/>
      <w:divBdr>
        <w:top w:val="none" w:sz="0" w:space="0" w:color="auto"/>
        <w:left w:val="none" w:sz="0" w:space="0" w:color="auto"/>
        <w:bottom w:val="none" w:sz="0" w:space="0" w:color="auto"/>
        <w:right w:val="none" w:sz="0" w:space="0" w:color="auto"/>
      </w:divBdr>
    </w:div>
    <w:div w:id="872110347">
      <w:marLeft w:val="0"/>
      <w:marRight w:val="0"/>
      <w:marTop w:val="0"/>
      <w:marBottom w:val="0"/>
      <w:divBdr>
        <w:top w:val="none" w:sz="0" w:space="0" w:color="auto"/>
        <w:left w:val="none" w:sz="0" w:space="0" w:color="auto"/>
        <w:bottom w:val="none" w:sz="0" w:space="0" w:color="auto"/>
        <w:right w:val="none" w:sz="0" w:space="0" w:color="auto"/>
      </w:divBdr>
    </w:div>
    <w:div w:id="872110348">
      <w:marLeft w:val="0"/>
      <w:marRight w:val="0"/>
      <w:marTop w:val="0"/>
      <w:marBottom w:val="0"/>
      <w:divBdr>
        <w:top w:val="none" w:sz="0" w:space="0" w:color="auto"/>
        <w:left w:val="none" w:sz="0" w:space="0" w:color="auto"/>
        <w:bottom w:val="none" w:sz="0" w:space="0" w:color="auto"/>
        <w:right w:val="none" w:sz="0" w:space="0" w:color="auto"/>
      </w:divBdr>
    </w:div>
    <w:div w:id="872110349">
      <w:marLeft w:val="0"/>
      <w:marRight w:val="0"/>
      <w:marTop w:val="0"/>
      <w:marBottom w:val="0"/>
      <w:divBdr>
        <w:top w:val="none" w:sz="0" w:space="0" w:color="auto"/>
        <w:left w:val="none" w:sz="0" w:space="0" w:color="auto"/>
        <w:bottom w:val="none" w:sz="0" w:space="0" w:color="auto"/>
        <w:right w:val="none" w:sz="0" w:space="0" w:color="auto"/>
      </w:divBdr>
    </w:div>
    <w:div w:id="872110351">
      <w:marLeft w:val="0"/>
      <w:marRight w:val="0"/>
      <w:marTop w:val="0"/>
      <w:marBottom w:val="0"/>
      <w:divBdr>
        <w:top w:val="none" w:sz="0" w:space="0" w:color="auto"/>
        <w:left w:val="none" w:sz="0" w:space="0" w:color="auto"/>
        <w:bottom w:val="none" w:sz="0" w:space="0" w:color="auto"/>
        <w:right w:val="none" w:sz="0" w:space="0" w:color="auto"/>
      </w:divBdr>
    </w:div>
    <w:div w:id="872110353">
      <w:marLeft w:val="0"/>
      <w:marRight w:val="0"/>
      <w:marTop w:val="0"/>
      <w:marBottom w:val="0"/>
      <w:divBdr>
        <w:top w:val="none" w:sz="0" w:space="0" w:color="auto"/>
        <w:left w:val="none" w:sz="0" w:space="0" w:color="auto"/>
        <w:bottom w:val="none" w:sz="0" w:space="0" w:color="auto"/>
        <w:right w:val="none" w:sz="0" w:space="0" w:color="auto"/>
      </w:divBdr>
    </w:div>
    <w:div w:id="872110354">
      <w:marLeft w:val="0"/>
      <w:marRight w:val="0"/>
      <w:marTop w:val="0"/>
      <w:marBottom w:val="0"/>
      <w:divBdr>
        <w:top w:val="none" w:sz="0" w:space="0" w:color="auto"/>
        <w:left w:val="none" w:sz="0" w:space="0" w:color="auto"/>
        <w:bottom w:val="none" w:sz="0" w:space="0" w:color="auto"/>
        <w:right w:val="none" w:sz="0" w:space="0" w:color="auto"/>
      </w:divBdr>
    </w:div>
    <w:div w:id="872110355">
      <w:marLeft w:val="0"/>
      <w:marRight w:val="0"/>
      <w:marTop w:val="0"/>
      <w:marBottom w:val="0"/>
      <w:divBdr>
        <w:top w:val="none" w:sz="0" w:space="0" w:color="auto"/>
        <w:left w:val="none" w:sz="0" w:space="0" w:color="auto"/>
        <w:bottom w:val="none" w:sz="0" w:space="0" w:color="auto"/>
        <w:right w:val="none" w:sz="0" w:space="0" w:color="auto"/>
      </w:divBdr>
      <w:divsChild>
        <w:div w:id="872110350">
          <w:marLeft w:val="0"/>
          <w:marRight w:val="0"/>
          <w:marTop w:val="0"/>
          <w:marBottom w:val="0"/>
          <w:divBdr>
            <w:top w:val="none" w:sz="0" w:space="0" w:color="auto"/>
            <w:left w:val="none" w:sz="0" w:space="0" w:color="auto"/>
            <w:bottom w:val="none" w:sz="0" w:space="0" w:color="auto"/>
            <w:right w:val="none" w:sz="0" w:space="0" w:color="auto"/>
          </w:divBdr>
        </w:div>
      </w:divsChild>
    </w:div>
    <w:div w:id="872110356">
      <w:marLeft w:val="0"/>
      <w:marRight w:val="0"/>
      <w:marTop w:val="0"/>
      <w:marBottom w:val="0"/>
      <w:divBdr>
        <w:top w:val="none" w:sz="0" w:space="0" w:color="auto"/>
        <w:left w:val="none" w:sz="0" w:space="0" w:color="auto"/>
        <w:bottom w:val="none" w:sz="0" w:space="0" w:color="auto"/>
        <w:right w:val="none" w:sz="0" w:space="0" w:color="auto"/>
      </w:divBdr>
    </w:div>
    <w:div w:id="872110357">
      <w:marLeft w:val="0"/>
      <w:marRight w:val="0"/>
      <w:marTop w:val="0"/>
      <w:marBottom w:val="0"/>
      <w:divBdr>
        <w:top w:val="none" w:sz="0" w:space="0" w:color="auto"/>
        <w:left w:val="none" w:sz="0" w:space="0" w:color="auto"/>
        <w:bottom w:val="none" w:sz="0" w:space="0" w:color="auto"/>
        <w:right w:val="none" w:sz="0" w:space="0" w:color="auto"/>
      </w:divBdr>
      <w:divsChild>
        <w:div w:id="872110200">
          <w:marLeft w:val="0"/>
          <w:marRight w:val="0"/>
          <w:marTop w:val="0"/>
          <w:marBottom w:val="0"/>
          <w:divBdr>
            <w:top w:val="none" w:sz="0" w:space="0" w:color="auto"/>
            <w:left w:val="none" w:sz="0" w:space="0" w:color="auto"/>
            <w:bottom w:val="none" w:sz="0" w:space="0" w:color="auto"/>
            <w:right w:val="none" w:sz="0" w:space="0" w:color="auto"/>
          </w:divBdr>
        </w:div>
      </w:divsChild>
    </w:div>
    <w:div w:id="872110358">
      <w:marLeft w:val="0"/>
      <w:marRight w:val="0"/>
      <w:marTop w:val="0"/>
      <w:marBottom w:val="0"/>
      <w:divBdr>
        <w:top w:val="none" w:sz="0" w:space="0" w:color="auto"/>
        <w:left w:val="none" w:sz="0" w:space="0" w:color="auto"/>
        <w:bottom w:val="none" w:sz="0" w:space="0" w:color="auto"/>
        <w:right w:val="none" w:sz="0" w:space="0" w:color="auto"/>
      </w:divBdr>
    </w:div>
    <w:div w:id="872110359">
      <w:marLeft w:val="0"/>
      <w:marRight w:val="0"/>
      <w:marTop w:val="0"/>
      <w:marBottom w:val="0"/>
      <w:divBdr>
        <w:top w:val="none" w:sz="0" w:space="0" w:color="auto"/>
        <w:left w:val="none" w:sz="0" w:space="0" w:color="auto"/>
        <w:bottom w:val="none" w:sz="0" w:space="0" w:color="auto"/>
        <w:right w:val="none" w:sz="0" w:space="0" w:color="auto"/>
      </w:divBdr>
    </w:div>
    <w:div w:id="872110360">
      <w:marLeft w:val="0"/>
      <w:marRight w:val="0"/>
      <w:marTop w:val="0"/>
      <w:marBottom w:val="0"/>
      <w:divBdr>
        <w:top w:val="none" w:sz="0" w:space="0" w:color="auto"/>
        <w:left w:val="none" w:sz="0" w:space="0" w:color="auto"/>
        <w:bottom w:val="none" w:sz="0" w:space="0" w:color="auto"/>
        <w:right w:val="none" w:sz="0" w:space="0" w:color="auto"/>
      </w:divBdr>
      <w:divsChild>
        <w:div w:id="872110291">
          <w:marLeft w:val="0"/>
          <w:marRight w:val="0"/>
          <w:marTop w:val="0"/>
          <w:marBottom w:val="0"/>
          <w:divBdr>
            <w:top w:val="none" w:sz="0" w:space="0" w:color="auto"/>
            <w:left w:val="none" w:sz="0" w:space="0" w:color="auto"/>
            <w:bottom w:val="none" w:sz="0" w:space="0" w:color="auto"/>
            <w:right w:val="none" w:sz="0" w:space="0" w:color="auto"/>
          </w:divBdr>
        </w:div>
      </w:divsChild>
    </w:div>
    <w:div w:id="872110361">
      <w:marLeft w:val="0"/>
      <w:marRight w:val="0"/>
      <w:marTop w:val="0"/>
      <w:marBottom w:val="0"/>
      <w:divBdr>
        <w:top w:val="none" w:sz="0" w:space="0" w:color="auto"/>
        <w:left w:val="none" w:sz="0" w:space="0" w:color="auto"/>
        <w:bottom w:val="none" w:sz="0" w:space="0" w:color="auto"/>
        <w:right w:val="none" w:sz="0" w:space="0" w:color="auto"/>
      </w:divBdr>
    </w:div>
    <w:div w:id="872110362">
      <w:marLeft w:val="0"/>
      <w:marRight w:val="0"/>
      <w:marTop w:val="0"/>
      <w:marBottom w:val="0"/>
      <w:divBdr>
        <w:top w:val="none" w:sz="0" w:space="0" w:color="auto"/>
        <w:left w:val="none" w:sz="0" w:space="0" w:color="auto"/>
        <w:bottom w:val="none" w:sz="0" w:space="0" w:color="auto"/>
        <w:right w:val="none" w:sz="0" w:space="0" w:color="auto"/>
      </w:divBdr>
    </w:div>
    <w:div w:id="872110363">
      <w:marLeft w:val="0"/>
      <w:marRight w:val="0"/>
      <w:marTop w:val="0"/>
      <w:marBottom w:val="0"/>
      <w:divBdr>
        <w:top w:val="none" w:sz="0" w:space="0" w:color="auto"/>
        <w:left w:val="none" w:sz="0" w:space="0" w:color="auto"/>
        <w:bottom w:val="none" w:sz="0" w:space="0" w:color="auto"/>
        <w:right w:val="none" w:sz="0" w:space="0" w:color="auto"/>
      </w:divBdr>
    </w:div>
    <w:div w:id="872110365">
      <w:marLeft w:val="0"/>
      <w:marRight w:val="0"/>
      <w:marTop w:val="0"/>
      <w:marBottom w:val="0"/>
      <w:divBdr>
        <w:top w:val="none" w:sz="0" w:space="0" w:color="auto"/>
        <w:left w:val="none" w:sz="0" w:space="0" w:color="auto"/>
        <w:bottom w:val="none" w:sz="0" w:space="0" w:color="auto"/>
        <w:right w:val="none" w:sz="0" w:space="0" w:color="auto"/>
      </w:divBdr>
    </w:div>
    <w:div w:id="872110366">
      <w:marLeft w:val="0"/>
      <w:marRight w:val="0"/>
      <w:marTop w:val="0"/>
      <w:marBottom w:val="0"/>
      <w:divBdr>
        <w:top w:val="none" w:sz="0" w:space="0" w:color="auto"/>
        <w:left w:val="none" w:sz="0" w:space="0" w:color="auto"/>
        <w:bottom w:val="none" w:sz="0" w:space="0" w:color="auto"/>
        <w:right w:val="none" w:sz="0" w:space="0" w:color="auto"/>
      </w:divBdr>
    </w:div>
    <w:div w:id="872110367">
      <w:marLeft w:val="0"/>
      <w:marRight w:val="0"/>
      <w:marTop w:val="0"/>
      <w:marBottom w:val="0"/>
      <w:divBdr>
        <w:top w:val="none" w:sz="0" w:space="0" w:color="auto"/>
        <w:left w:val="none" w:sz="0" w:space="0" w:color="auto"/>
        <w:bottom w:val="none" w:sz="0" w:space="0" w:color="auto"/>
        <w:right w:val="none" w:sz="0" w:space="0" w:color="auto"/>
      </w:divBdr>
    </w:div>
    <w:div w:id="872110368">
      <w:marLeft w:val="0"/>
      <w:marRight w:val="0"/>
      <w:marTop w:val="0"/>
      <w:marBottom w:val="0"/>
      <w:divBdr>
        <w:top w:val="none" w:sz="0" w:space="0" w:color="auto"/>
        <w:left w:val="none" w:sz="0" w:space="0" w:color="auto"/>
        <w:bottom w:val="none" w:sz="0" w:space="0" w:color="auto"/>
        <w:right w:val="none" w:sz="0" w:space="0" w:color="auto"/>
      </w:divBdr>
    </w:div>
    <w:div w:id="872110369">
      <w:marLeft w:val="0"/>
      <w:marRight w:val="0"/>
      <w:marTop w:val="0"/>
      <w:marBottom w:val="0"/>
      <w:divBdr>
        <w:top w:val="none" w:sz="0" w:space="0" w:color="auto"/>
        <w:left w:val="none" w:sz="0" w:space="0" w:color="auto"/>
        <w:bottom w:val="none" w:sz="0" w:space="0" w:color="auto"/>
        <w:right w:val="none" w:sz="0" w:space="0" w:color="auto"/>
      </w:divBdr>
      <w:divsChild>
        <w:div w:id="872110151">
          <w:marLeft w:val="0"/>
          <w:marRight w:val="0"/>
          <w:marTop w:val="0"/>
          <w:marBottom w:val="0"/>
          <w:divBdr>
            <w:top w:val="none" w:sz="0" w:space="0" w:color="auto"/>
            <w:left w:val="none" w:sz="0" w:space="0" w:color="auto"/>
            <w:bottom w:val="none" w:sz="0" w:space="0" w:color="auto"/>
            <w:right w:val="none" w:sz="0" w:space="0" w:color="auto"/>
          </w:divBdr>
          <w:divsChild>
            <w:div w:id="872110364">
              <w:marLeft w:val="0"/>
              <w:marRight w:val="0"/>
              <w:marTop w:val="0"/>
              <w:marBottom w:val="0"/>
              <w:divBdr>
                <w:top w:val="none" w:sz="0" w:space="0" w:color="auto"/>
                <w:left w:val="none" w:sz="0" w:space="0" w:color="auto"/>
                <w:bottom w:val="none" w:sz="0" w:space="0" w:color="auto"/>
                <w:right w:val="none" w:sz="0" w:space="0" w:color="auto"/>
              </w:divBdr>
              <w:divsChild>
                <w:div w:id="872110217">
                  <w:marLeft w:val="0"/>
                  <w:marRight w:val="0"/>
                  <w:marTop w:val="0"/>
                  <w:marBottom w:val="0"/>
                  <w:divBdr>
                    <w:top w:val="none" w:sz="0" w:space="0" w:color="auto"/>
                    <w:left w:val="none" w:sz="0" w:space="0" w:color="auto"/>
                    <w:bottom w:val="none" w:sz="0" w:space="0" w:color="auto"/>
                    <w:right w:val="none" w:sz="0" w:space="0" w:color="auto"/>
                  </w:divBdr>
                  <w:divsChild>
                    <w:div w:id="8721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10352">
          <w:marLeft w:val="0"/>
          <w:marRight w:val="0"/>
          <w:marTop w:val="0"/>
          <w:marBottom w:val="0"/>
          <w:divBdr>
            <w:top w:val="none" w:sz="0" w:space="0" w:color="auto"/>
            <w:left w:val="none" w:sz="0" w:space="0" w:color="auto"/>
            <w:bottom w:val="none" w:sz="0" w:space="0" w:color="auto"/>
            <w:right w:val="none" w:sz="0" w:space="0" w:color="auto"/>
          </w:divBdr>
          <w:divsChild>
            <w:div w:id="872110252">
              <w:marLeft w:val="0"/>
              <w:marRight w:val="0"/>
              <w:marTop w:val="0"/>
              <w:marBottom w:val="0"/>
              <w:divBdr>
                <w:top w:val="none" w:sz="0" w:space="0" w:color="auto"/>
                <w:left w:val="none" w:sz="0" w:space="0" w:color="auto"/>
                <w:bottom w:val="none" w:sz="0" w:space="0" w:color="auto"/>
                <w:right w:val="none" w:sz="0" w:space="0" w:color="auto"/>
              </w:divBdr>
              <w:divsChild>
                <w:div w:id="8721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10370">
      <w:marLeft w:val="0"/>
      <w:marRight w:val="0"/>
      <w:marTop w:val="0"/>
      <w:marBottom w:val="0"/>
      <w:divBdr>
        <w:top w:val="none" w:sz="0" w:space="0" w:color="auto"/>
        <w:left w:val="none" w:sz="0" w:space="0" w:color="auto"/>
        <w:bottom w:val="none" w:sz="0" w:space="0" w:color="auto"/>
        <w:right w:val="none" w:sz="0" w:space="0" w:color="auto"/>
      </w:divBdr>
    </w:div>
    <w:div w:id="872110371">
      <w:marLeft w:val="0"/>
      <w:marRight w:val="0"/>
      <w:marTop w:val="0"/>
      <w:marBottom w:val="0"/>
      <w:divBdr>
        <w:top w:val="none" w:sz="0" w:space="0" w:color="auto"/>
        <w:left w:val="none" w:sz="0" w:space="0" w:color="auto"/>
        <w:bottom w:val="none" w:sz="0" w:space="0" w:color="auto"/>
        <w:right w:val="none" w:sz="0" w:space="0" w:color="auto"/>
      </w:divBdr>
    </w:div>
    <w:div w:id="872110374">
      <w:marLeft w:val="0"/>
      <w:marRight w:val="0"/>
      <w:marTop w:val="0"/>
      <w:marBottom w:val="0"/>
      <w:divBdr>
        <w:top w:val="none" w:sz="0" w:space="0" w:color="auto"/>
        <w:left w:val="none" w:sz="0" w:space="0" w:color="auto"/>
        <w:bottom w:val="none" w:sz="0" w:space="0" w:color="auto"/>
        <w:right w:val="none" w:sz="0" w:space="0" w:color="auto"/>
      </w:divBdr>
    </w:div>
    <w:div w:id="872110375">
      <w:marLeft w:val="0"/>
      <w:marRight w:val="0"/>
      <w:marTop w:val="0"/>
      <w:marBottom w:val="0"/>
      <w:divBdr>
        <w:top w:val="none" w:sz="0" w:space="0" w:color="auto"/>
        <w:left w:val="none" w:sz="0" w:space="0" w:color="auto"/>
        <w:bottom w:val="none" w:sz="0" w:space="0" w:color="auto"/>
        <w:right w:val="none" w:sz="0" w:space="0" w:color="auto"/>
      </w:divBdr>
    </w:div>
    <w:div w:id="872110376">
      <w:marLeft w:val="0"/>
      <w:marRight w:val="0"/>
      <w:marTop w:val="0"/>
      <w:marBottom w:val="0"/>
      <w:divBdr>
        <w:top w:val="none" w:sz="0" w:space="0" w:color="auto"/>
        <w:left w:val="none" w:sz="0" w:space="0" w:color="auto"/>
        <w:bottom w:val="none" w:sz="0" w:space="0" w:color="auto"/>
        <w:right w:val="none" w:sz="0" w:space="0" w:color="auto"/>
      </w:divBdr>
    </w:div>
    <w:div w:id="872110377">
      <w:marLeft w:val="0"/>
      <w:marRight w:val="0"/>
      <w:marTop w:val="0"/>
      <w:marBottom w:val="0"/>
      <w:divBdr>
        <w:top w:val="none" w:sz="0" w:space="0" w:color="auto"/>
        <w:left w:val="none" w:sz="0" w:space="0" w:color="auto"/>
        <w:bottom w:val="none" w:sz="0" w:space="0" w:color="auto"/>
        <w:right w:val="none" w:sz="0" w:space="0" w:color="auto"/>
      </w:divBdr>
    </w:div>
    <w:div w:id="872110378">
      <w:marLeft w:val="0"/>
      <w:marRight w:val="0"/>
      <w:marTop w:val="0"/>
      <w:marBottom w:val="0"/>
      <w:divBdr>
        <w:top w:val="none" w:sz="0" w:space="0" w:color="auto"/>
        <w:left w:val="none" w:sz="0" w:space="0" w:color="auto"/>
        <w:bottom w:val="none" w:sz="0" w:space="0" w:color="auto"/>
        <w:right w:val="none" w:sz="0" w:space="0" w:color="auto"/>
      </w:divBdr>
    </w:div>
    <w:div w:id="872110379">
      <w:marLeft w:val="0"/>
      <w:marRight w:val="0"/>
      <w:marTop w:val="0"/>
      <w:marBottom w:val="0"/>
      <w:divBdr>
        <w:top w:val="none" w:sz="0" w:space="0" w:color="auto"/>
        <w:left w:val="none" w:sz="0" w:space="0" w:color="auto"/>
        <w:bottom w:val="none" w:sz="0" w:space="0" w:color="auto"/>
        <w:right w:val="none" w:sz="0" w:space="0" w:color="auto"/>
      </w:divBdr>
    </w:div>
    <w:div w:id="872110380">
      <w:marLeft w:val="0"/>
      <w:marRight w:val="0"/>
      <w:marTop w:val="0"/>
      <w:marBottom w:val="0"/>
      <w:divBdr>
        <w:top w:val="none" w:sz="0" w:space="0" w:color="auto"/>
        <w:left w:val="none" w:sz="0" w:space="0" w:color="auto"/>
        <w:bottom w:val="none" w:sz="0" w:space="0" w:color="auto"/>
        <w:right w:val="none" w:sz="0" w:space="0" w:color="auto"/>
      </w:divBdr>
    </w:div>
    <w:div w:id="872110381">
      <w:marLeft w:val="0"/>
      <w:marRight w:val="0"/>
      <w:marTop w:val="0"/>
      <w:marBottom w:val="0"/>
      <w:divBdr>
        <w:top w:val="none" w:sz="0" w:space="0" w:color="auto"/>
        <w:left w:val="none" w:sz="0" w:space="0" w:color="auto"/>
        <w:bottom w:val="none" w:sz="0" w:space="0" w:color="auto"/>
        <w:right w:val="none" w:sz="0" w:space="0" w:color="auto"/>
      </w:divBdr>
    </w:div>
    <w:div w:id="872110382">
      <w:marLeft w:val="0"/>
      <w:marRight w:val="0"/>
      <w:marTop w:val="0"/>
      <w:marBottom w:val="0"/>
      <w:divBdr>
        <w:top w:val="none" w:sz="0" w:space="0" w:color="auto"/>
        <w:left w:val="none" w:sz="0" w:space="0" w:color="auto"/>
        <w:bottom w:val="none" w:sz="0" w:space="0" w:color="auto"/>
        <w:right w:val="none" w:sz="0" w:space="0" w:color="auto"/>
      </w:divBdr>
    </w:div>
    <w:div w:id="872110383">
      <w:marLeft w:val="0"/>
      <w:marRight w:val="0"/>
      <w:marTop w:val="0"/>
      <w:marBottom w:val="0"/>
      <w:divBdr>
        <w:top w:val="none" w:sz="0" w:space="0" w:color="auto"/>
        <w:left w:val="none" w:sz="0" w:space="0" w:color="auto"/>
        <w:bottom w:val="none" w:sz="0" w:space="0" w:color="auto"/>
        <w:right w:val="none" w:sz="0" w:space="0" w:color="auto"/>
      </w:divBdr>
    </w:div>
    <w:div w:id="872110384">
      <w:marLeft w:val="0"/>
      <w:marRight w:val="0"/>
      <w:marTop w:val="0"/>
      <w:marBottom w:val="0"/>
      <w:divBdr>
        <w:top w:val="none" w:sz="0" w:space="0" w:color="auto"/>
        <w:left w:val="none" w:sz="0" w:space="0" w:color="auto"/>
        <w:bottom w:val="none" w:sz="0" w:space="0" w:color="auto"/>
        <w:right w:val="none" w:sz="0" w:space="0" w:color="auto"/>
      </w:divBdr>
    </w:div>
    <w:div w:id="872110386">
      <w:marLeft w:val="0"/>
      <w:marRight w:val="0"/>
      <w:marTop w:val="0"/>
      <w:marBottom w:val="0"/>
      <w:divBdr>
        <w:top w:val="none" w:sz="0" w:space="0" w:color="auto"/>
        <w:left w:val="none" w:sz="0" w:space="0" w:color="auto"/>
        <w:bottom w:val="none" w:sz="0" w:space="0" w:color="auto"/>
        <w:right w:val="none" w:sz="0" w:space="0" w:color="auto"/>
      </w:divBdr>
    </w:div>
    <w:div w:id="872110387">
      <w:marLeft w:val="0"/>
      <w:marRight w:val="0"/>
      <w:marTop w:val="0"/>
      <w:marBottom w:val="0"/>
      <w:divBdr>
        <w:top w:val="none" w:sz="0" w:space="0" w:color="auto"/>
        <w:left w:val="none" w:sz="0" w:space="0" w:color="auto"/>
        <w:bottom w:val="none" w:sz="0" w:space="0" w:color="auto"/>
        <w:right w:val="none" w:sz="0" w:space="0" w:color="auto"/>
      </w:divBdr>
    </w:div>
    <w:div w:id="872110388">
      <w:marLeft w:val="0"/>
      <w:marRight w:val="0"/>
      <w:marTop w:val="0"/>
      <w:marBottom w:val="0"/>
      <w:divBdr>
        <w:top w:val="none" w:sz="0" w:space="0" w:color="auto"/>
        <w:left w:val="none" w:sz="0" w:space="0" w:color="auto"/>
        <w:bottom w:val="none" w:sz="0" w:space="0" w:color="auto"/>
        <w:right w:val="none" w:sz="0" w:space="0" w:color="auto"/>
      </w:divBdr>
    </w:div>
    <w:div w:id="872110389">
      <w:marLeft w:val="0"/>
      <w:marRight w:val="0"/>
      <w:marTop w:val="0"/>
      <w:marBottom w:val="0"/>
      <w:divBdr>
        <w:top w:val="none" w:sz="0" w:space="0" w:color="auto"/>
        <w:left w:val="none" w:sz="0" w:space="0" w:color="auto"/>
        <w:bottom w:val="none" w:sz="0" w:space="0" w:color="auto"/>
        <w:right w:val="none" w:sz="0" w:space="0" w:color="auto"/>
      </w:divBdr>
    </w:div>
    <w:div w:id="872110391">
      <w:marLeft w:val="0"/>
      <w:marRight w:val="0"/>
      <w:marTop w:val="0"/>
      <w:marBottom w:val="0"/>
      <w:divBdr>
        <w:top w:val="none" w:sz="0" w:space="0" w:color="auto"/>
        <w:left w:val="none" w:sz="0" w:space="0" w:color="auto"/>
        <w:bottom w:val="none" w:sz="0" w:space="0" w:color="auto"/>
        <w:right w:val="none" w:sz="0" w:space="0" w:color="auto"/>
      </w:divBdr>
    </w:div>
    <w:div w:id="872110392">
      <w:marLeft w:val="0"/>
      <w:marRight w:val="0"/>
      <w:marTop w:val="0"/>
      <w:marBottom w:val="0"/>
      <w:divBdr>
        <w:top w:val="none" w:sz="0" w:space="0" w:color="auto"/>
        <w:left w:val="none" w:sz="0" w:space="0" w:color="auto"/>
        <w:bottom w:val="none" w:sz="0" w:space="0" w:color="auto"/>
        <w:right w:val="none" w:sz="0" w:space="0" w:color="auto"/>
      </w:divBdr>
    </w:div>
    <w:div w:id="872110393">
      <w:marLeft w:val="0"/>
      <w:marRight w:val="0"/>
      <w:marTop w:val="0"/>
      <w:marBottom w:val="0"/>
      <w:divBdr>
        <w:top w:val="none" w:sz="0" w:space="0" w:color="auto"/>
        <w:left w:val="none" w:sz="0" w:space="0" w:color="auto"/>
        <w:bottom w:val="none" w:sz="0" w:space="0" w:color="auto"/>
        <w:right w:val="none" w:sz="0" w:space="0" w:color="auto"/>
      </w:divBdr>
    </w:div>
    <w:div w:id="872110394">
      <w:marLeft w:val="0"/>
      <w:marRight w:val="0"/>
      <w:marTop w:val="0"/>
      <w:marBottom w:val="0"/>
      <w:divBdr>
        <w:top w:val="none" w:sz="0" w:space="0" w:color="auto"/>
        <w:left w:val="none" w:sz="0" w:space="0" w:color="auto"/>
        <w:bottom w:val="none" w:sz="0" w:space="0" w:color="auto"/>
        <w:right w:val="none" w:sz="0" w:space="0" w:color="auto"/>
      </w:divBdr>
      <w:divsChild>
        <w:div w:id="872110311">
          <w:marLeft w:val="0"/>
          <w:marRight w:val="0"/>
          <w:marTop w:val="0"/>
          <w:marBottom w:val="0"/>
          <w:divBdr>
            <w:top w:val="none" w:sz="0" w:space="0" w:color="auto"/>
            <w:left w:val="none" w:sz="0" w:space="0" w:color="auto"/>
            <w:bottom w:val="none" w:sz="0" w:space="0" w:color="auto"/>
            <w:right w:val="none" w:sz="0" w:space="0" w:color="auto"/>
          </w:divBdr>
        </w:div>
      </w:divsChild>
    </w:div>
    <w:div w:id="872110395">
      <w:marLeft w:val="0"/>
      <w:marRight w:val="0"/>
      <w:marTop w:val="0"/>
      <w:marBottom w:val="0"/>
      <w:divBdr>
        <w:top w:val="none" w:sz="0" w:space="0" w:color="auto"/>
        <w:left w:val="none" w:sz="0" w:space="0" w:color="auto"/>
        <w:bottom w:val="none" w:sz="0" w:space="0" w:color="auto"/>
        <w:right w:val="none" w:sz="0" w:space="0" w:color="auto"/>
      </w:divBdr>
    </w:div>
    <w:div w:id="872110396">
      <w:marLeft w:val="0"/>
      <w:marRight w:val="0"/>
      <w:marTop w:val="0"/>
      <w:marBottom w:val="0"/>
      <w:divBdr>
        <w:top w:val="none" w:sz="0" w:space="0" w:color="auto"/>
        <w:left w:val="none" w:sz="0" w:space="0" w:color="auto"/>
        <w:bottom w:val="none" w:sz="0" w:space="0" w:color="auto"/>
        <w:right w:val="none" w:sz="0" w:space="0" w:color="auto"/>
      </w:divBdr>
    </w:div>
    <w:div w:id="872110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scholarsmepub.com/sj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Abr97</b:Tag>
    <b:SourceType>Book</b:SourceType>
    <b:Guid>{0D3EA7B4-325E-40CA-89D1-2A02929FD548}</b:Guid>
    <b:Title>Pisikologi Sosial Untuk Perawat Terjemahan Leony S. M.</b:Title>
    <b:Year>1997</b:Year>
    <b:Author>
      <b:Author>
        <b:NameList>
          <b:Person>
            <b:Last>C</b:Last>
            <b:First>Abraham</b:First>
          </b:Person>
          <b:Person>
            <b:Last>E.</b:Last>
            <b:First>Shanley</b:First>
          </b:Person>
        </b:NameList>
      </b:Author>
    </b:Author>
    <b:City>Jakarta</b:City>
    <b:Publisher>EGC</b:Publisher>
    <b:RefOrder>1</b:RefOrder>
  </b:Source>
  <b:Source>
    <b:Tag>Ema86</b:Tag>
    <b:SourceType>Book</b:SourceType>
    <b:Guid>{C4740CDD-C508-4C5E-B0D3-8E53DC12CEC5}</b:Guid>
    <b:Author>
      <b:Author>
        <b:NameList>
          <b:Person>
            <b:Last>Emanuelson</b:Last>
            <b:First>K.</b:First>
            <b:Middle>L.</b:Middle>
          </b:Person>
          <b:Person>
            <b:Last>Rosenlicht</b:Last>
            <b:First>J.</b:First>
          </b:Person>
        </b:NameList>
      </b:Author>
    </b:Author>
    <b:Title>Handbook of Critical Care nursing</b:Title>
    <b:Year>1986 </b:Year>
    <b:Publisher>Fleschner Publishing Company</b:Publisher>
    <b:RefOrder>2</b:RefOrder>
  </b:Source>
  <b:Source>
    <b:Tag>Har10</b:Tag>
    <b:SourceType>Book</b:SourceType>
    <b:Guid>{3FF009B8-6598-40B1-A379-D4BB41C6CEED}</b:Guid>
    <b:Title>Kesehatan Kerja</b:Title>
    <b:Year>2010</b:Year>
    <b:Author>
      <b:Author>
        <b:NameList>
          <b:Person>
            <b:Last>Harrianto</b:Last>
            <b:First>Ridwan</b:First>
          </b:Person>
        </b:NameList>
      </b:Author>
    </b:Author>
    <b:City>Jakarta</b:City>
    <b:Publisher>Kedoktean EGC</b:Publisher>
    <b:RefOrder>3</b:RefOrder>
  </b:Source>
  <b:Source>
    <b:Tag>Rus165</b:Tag>
    <b:SourceType>JournalArticle</b:SourceType>
    <b:Guid>{CCE6CA33-0BF5-40CD-BF01-7784CAD43106}</b:Guid>
    <b:Title>Indonesia Macro Economy Stability Pattern Prediction (Mundell-Flamming Model)</b:Title>
    <b:Year>2016</b:Year>
    <b:Author>
      <b:Author>
        <b:NameList>
          <b:Person>
            <b:Last>Rusiadi</b:Last>
          </b:Person>
          <b:Person>
            <b:Last>Novalina</b:Last>
            <b:First>Ade</b:First>
          </b:Person>
          <b:Person>
            <b:Last>Khairani</b:Last>
            <b:First>Prawidya</b:First>
          </b:Person>
          <b:Person>
            <b:Last>Siahaan</b:Last>
            <b:First>Andysah</b:First>
            <b:Middle>Putera Utama</b:Middle>
          </b:Person>
        </b:NameList>
      </b:Author>
    </b:Author>
    <b:JournalName>IOSR Journal of Economics and Finance</b:JournalName>
    <b:Pages>16-23</b:Pages>
    <b:Volume>7</b:Volume>
    <b:Issue>5</b:Issue>
    <b:RefOrder>4</b:RefOrder>
  </b:Source>
  <b:Source>
    <b:Tag>Hus172</b:Tag>
    <b:SourceType>JournalArticle</b:SourceType>
    <b:Guid>{B2A439E1-5956-490D-ABF5-4F77E0EB6E3F}</b:Guid>
    <b:Author>
      <b:Author>
        <b:NameList>
          <b:Person>
            <b:Last>Ritonga</b:Last>
            <b:First>Husni</b:First>
            <b:Middle>Muharram</b:Middle>
          </b:Person>
          <b:Person>
            <b:Last>Siahaan</b:Last>
            <b:First>Andysah</b:First>
            <b:Middle>Putera Utama</b:Middle>
          </b:Person>
          <b:Person>
            <b:Last>Suginam</b:Last>
          </b:Person>
        </b:NameList>
      </b:Author>
    </b:Author>
    <b:Title>Marketing Strategy through Markov Optimization to Predict Sales on Specific Periods</b:Title>
    <b:JournalName>International Journal For Innovative Research In Multidisciplinary Field</b:JournalName>
    <b:Year>2017</b:Year>
    <b:Pages>184-190</b:Pages>
    <b:Volume>3</b:Volume>
    <b:Issue>8</b:Issue>
    <b:RefOrder>5</b:RefOrder>
  </b:Source>
</b:Sources>
</file>

<file path=customXml/itemProps1.xml><?xml version="1.0" encoding="utf-8"?>
<ds:datastoreItem xmlns:ds="http://schemas.openxmlformats.org/officeDocument/2006/customXml" ds:itemID="{8E7B9983-4F60-43F6-B434-F77B9E0D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4050</Words>
  <Characters>23090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SAS</cp:lastModifiedBy>
  <cp:revision>7</cp:revision>
  <cp:lastPrinted>2020-09-28T09:48:00Z</cp:lastPrinted>
  <dcterms:created xsi:type="dcterms:W3CDTF">2025-04-22T19:03:00Z</dcterms:created>
  <dcterms:modified xsi:type="dcterms:W3CDTF">2025-04-30T10:10:00Z</dcterms:modified>
</cp:coreProperties>
</file>